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368F" w14:textId="350000F5" w:rsidR="007C10B8" w:rsidRPr="00173DC3" w:rsidRDefault="005A37CA">
      <w:pPr>
        <w:rPr>
          <w:rFonts w:cstheme="minorHAnsi"/>
          <w:b/>
          <w:bCs/>
        </w:rPr>
      </w:pPr>
      <w:r w:rsidRPr="00173DC3">
        <w:rPr>
          <w:rFonts w:cstheme="minorHAnsi"/>
          <w:b/>
          <w:bCs/>
        </w:rPr>
        <w:t>Задача 1,</w:t>
      </w:r>
      <w:r w:rsidR="00894852" w:rsidRPr="00173DC3">
        <w:rPr>
          <w:rFonts w:cstheme="minorHAnsi"/>
          <w:b/>
          <w:bCs/>
        </w:rPr>
        <w:t xml:space="preserve"> </w:t>
      </w:r>
      <w:r w:rsidR="00894852" w:rsidRPr="00173DC3">
        <w:rPr>
          <w:rFonts w:cstheme="minorHAnsi"/>
          <w:b/>
          <w:bCs/>
          <w:lang w:val="en-US"/>
        </w:rPr>
        <w:t>forks &amp; pipes</w:t>
      </w:r>
      <w:r w:rsidR="00573C0B" w:rsidRPr="00173DC3">
        <w:rPr>
          <w:rFonts w:cstheme="minorHAnsi"/>
          <w:b/>
          <w:bCs/>
          <w:lang w:val="en-US"/>
        </w:rPr>
        <w:t>, type 1</w:t>
      </w:r>
      <w:r w:rsidR="004613D8" w:rsidRPr="00173DC3">
        <w:rPr>
          <w:rFonts w:cstheme="minorHAnsi"/>
          <w:b/>
          <w:bCs/>
          <w:lang w:val="en-US"/>
        </w:rPr>
        <w:softHyphen/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585"/>
        <w:gridCol w:w="9758"/>
        <w:gridCol w:w="2410"/>
        <w:gridCol w:w="1920"/>
      </w:tblGrid>
      <w:tr w:rsidR="005A37CA" w:rsidRPr="00507789" w14:paraId="4720C230" w14:textId="77777777" w:rsidTr="003B2E0B">
        <w:trPr>
          <w:tblHeader/>
        </w:trPr>
        <w:tc>
          <w:tcPr>
            <w:tcW w:w="585" w:type="dxa"/>
          </w:tcPr>
          <w:p w14:paraId="6E27E6A6" w14:textId="6F254A23" w:rsidR="005A37CA" w:rsidRPr="00507789" w:rsidRDefault="005A37CA">
            <w:pPr>
              <w:rPr>
                <w:rFonts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9758" w:type="dxa"/>
          </w:tcPr>
          <w:p w14:paraId="0BC85AA8" w14:textId="09695DB7" w:rsidR="005A37CA" w:rsidRPr="00507789" w:rsidRDefault="005A37CA">
            <w:pPr>
              <w:rPr>
                <w:rFonts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2410" w:type="dxa"/>
          </w:tcPr>
          <w:p w14:paraId="204A8552" w14:textId="427ECCFB" w:rsidR="005A37CA" w:rsidRPr="00507789" w:rsidRDefault="005A37CA">
            <w:pPr>
              <w:rPr>
                <w:rFonts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1920" w:type="dxa"/>
          </w:tcPr>
          <w:p w14:paraId="65E96DA8" w14:textId="5591E65D" w:rsidR="005A37CA" w:rsidRPr="00507789" w:rsidRDefault="005A37CA">
            <w:pPr>
              <w:rPr>
                <w:rFonts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Автор</w:t>
            </w:r>
          </w:p>
        </w:tc>
      </w:tr>
      <w:tr w:rsidR="005A37CA" w:rsidRPr="00507789" w14:paraId="7B7D6D9A" w14:textId="77777777" w:rsidTr="003B2E0B">
        <w:tc>
          <w:tcPr>
            <w:tcW w:w="585" w:type="dxa"/>
          </w:tcPr>
          <w:p w14:paraId="4EC68474" w14:textId="7A7A0063" w:rsidR="005A37CA" w:rsidRPr="00507789" w:rsidRDefault="0027091B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1</w:t>
            </w:r>
          </w:p>
        </w:tc>
        <w:tc>
          <w:tcPr>
            <w:tcW w:w="9758" w:type="dxa"/>
          </w:tcPr>
          <w:p w14:paraId="765DC119" w14:textId="77777777" w:rsidR="00894852" w:rsidRPr="00507789" w:rsidRDefault="00894852" w:rsidP="0089485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05C5E308" w14:textId="77777777" w:rsidR="00894852" w:rsidRPr="00507789" w:rsidRDefault="00894852" w:rsidP="0089485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E0B8138" w14:textId="7B8BBF9B" w:rsidR="00894852" w:rsidRPr="00507789" w:rsidRDefault="00894852" w:rsidP="0089485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1A692D2B" w14:textId="77777777" w:rsidR="00894852" w:rsidRPr="00507789" w:rsidRDefault="00894852" w:rsidP="00894852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int</w:t>
            </w:r>
            <w:proofErr w:type="spellEnd"/>
            <w:r w:rsidRPr="00507789">
              <w:rPr>
                <w:rFonts w:cstheme="minorHAnsi"/>
              </w:rPr>
              <w:t xml:space="preserve"> </w:t>
            </w:r>
            <w:proofErr w:type="spellStart"/>
            <w:r w:rsidRPr="00507789">
              <w:rPr>
                <w:rFonts w:cstheme="minorHAnsi"/>
              </w:rPr>
              <w:t>main</w:t>
            </w:r>
            <w:proofErr w:type="spellEnd"/>
            <w:r w:rsidRPr="00507789">
              <w:rPr>
                <w:rFonts w:cstheme="minorHAnsi"/>
              </w:rPr>
              <w:t>()</w:t>
            </w:r>
          </w:p>
          <w:p w14:paraId="4FF68CC8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4083BD68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19061613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1989A1D5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5012346E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657247CF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6C39C6F5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7F92A162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37461A86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17744C24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399C32A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1CE1040B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7F64CF0B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5967C9E9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7DB9E5A7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3;</w:t>
            </w:r>
          </w:p>
          <w:p w14:paraId="5FAC3B17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D63D245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29869701" w14:textId="77777777" w:rsidR="00894852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30D427E3" w14:textId="2B5BD79B" w:rsidR="005A37CA" w:rsidRPr="00507789" w:rsidRDefault="00894852" w:rsidP="0089485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}</w:t>
            </w:r>
          </w:p>
        </w:tc>
        <w:tc>
          <w:tcPr>
            <w:tcW w:w="2410" w:type="dxa"/>
          </w:tcPr>
          <w:p w14:paraId="560B0FD2" w14:textId="5F305DA0" w:rsidR="005A37CA" w:rsidRPr="00507789" w:rsidRDefault="0089485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 w:themeColor="text1"/>
              </w:rPr>
              <w:t>12  либо 132</w:t>
            </w:r>
          </w:p>
        </w:tc>
        <w:tc>
          <w:tcPr>
            <w:tcW w:w="1920" w:type="dxa"/>
          </w:tcPr>
          <w:p w14:paraId="016ADBC3" w14:textId="020FBEDE" w:rsidR="005A37CA" w:rsidRPr="00507789" w:rsidRDefault="0089485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Базовый</w:t>
            </w:r>
          </w:p>
        </w:tc>
      </w:tr>
      <w:tr w:rsidR="00E94ECC" w:rsidRPr="00507789" w14:paraId="773F568A" w14:textId="77777777" w:rsidTr="003B2E0B">
        <w:tc>
          <w:tcPr>
            <w:tcW w:w="585" w:type="dxa"/>
          </w:tcPr>
          <w:p w14:paraId="15E29BC5" w14:textId="356DCF93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2</w:t>
            </w:r>
          </w:p>
        </w:tc>
        <w:tc>
          <w:tcPr>
            <w:tcW w:w="9758" w:type="dxa"/>
          </w:tcPr>
          <w:p w14:paraId="21143D68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208486F0" w14:textId="77777777" w:rsidR="00E94ECC" w:rsidRPr="00507789" w:rsidRDefault="00E94ECC" w:rsidP="00E94ECC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lastRenderedPageBreak/>
              <w:t>int</w:t>
            </w:r>
            <w:proofErr w:type="spellEnd"/>
            <w:r w:rsidRPr="00507789">
              <w:rPr>
                <w:rFonts w:cstheme="minorHAnsi"/>
              </w:rPr>
              <w:t xml:space="preserve"> </w:t>
            </w:r>
            <w:proofErr w:type="spellStart"/>
            <w:r w:rsidRPr="00507789">
              <w:rPr>
                <w:rFonts w:cstheme="minorHAnsi"/>
              </w:rPr>
              <w:t>main</w:t>
            </w:r>
            <w:proofErr w:type="spellEnd"/>
            <w:r w:rsidRPr="00507789">
              <w:rPr>
                <w:rFonts w:cstheme="minorHAnsi"/>
              </w:rPr>
              <w:t>()</w:t>
            </w:r>
          </w:p>
          <w:p w14:paraId="17397BF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1355268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int fd[2];</w:t>
            </w:r>
          </w:p>
          <w:p w14:paraId="44B37EDA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pipe(fd);</w:t>
            </w:r>
          </w:p>
          <w:p w14:paraId="3516566D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char x[] = "ab\n";</w:t>
            </w:r>
          </w:p>
          <w:p w14:paraId="34FE5649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if(fork()) {</w:t>
            </w:r>
          </w:p>
          <w:p w14:paraId="1C40FB5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puts(x + 1);</w:t>
            </w:r>
          </w:p>
          <w:p w14:paraId="03F6599A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write(fd[1], x, 1);</w:t>
            </w:r>
          </w:p>
          <w:p w14:paraId="1CD8102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wait(0);</w:t>
            </w:r>
          </w:p>
          <w:p w14:paraId="27EFC21E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} else {</w:t>
            </w:r>
          </w:p>
          <w:p w14:paraId="33F6C39A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wait(0);</w:t>
            </w:r>
          </w:p>
          <w:p w14:paraId="1CBAC87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write(fd[1], &amp;x[1], 1);</w:t>
            </w:r>
          </w:p>
          <w:p w14:paraId="44A8FE5B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read(fd[0], x, 1);</w:t>
            </w:r>
          </w:p>
          <w:p w14:paraId="2232B856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read(fd[0], x+1, 1);</w:t>
            </w:r>
          </w:p>
          <w:p w14:paraId="0ED67577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}</w:t>
            </w:r>
          </w:p>
          <w:p w14:paraId="54650EE0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puts(x);</w:t>
            </w:r>
          </w:p>
          <w:p w14:paraId="43F88D81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return 0;</w:t>
            </w:r>
          </w:p>
          <w:p w14:paraId="317E8618" w14:textId="31595772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}</w:t>
            </w:r>
          </w:p>
        </w:tc>
        <w:tc>
          <w:tcPr>
            <w:tcW w:w="2410" w:type="dxa"/>
          </w:tcPr>
          <w:p w14:paraId="4B7C7220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lastRenderedPageBreak/>
              <w:t>b</w:t>
            </w:r>
          </w:p>
          <w:p w14:paraId="00331AEF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ab</w:t>
            </w:r>
          </w:p>
          <w:p w14:paraId="439CE61E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ab</w:t>
            </w:r>
          </w:p>
          <w:p w14:paraId="7534D594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06F27E56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color w:val="000000" w:themeColor="text1"/>
              </w:rPr>
              <w:lastRenderedPageBreak/>
              <w:t>либо</w:t>
            </w:r>
          </w:p>
          <w:p w14:paraId="1FE56E8E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3FCEF1BD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b</w:t>
            </w:r>
          </w:p>
          <w:p w14:paraId="011CA353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ba</w:t>
            </w:r>
          </w:p>
          <w:p w14:paraId="5DEB2307" w14:textId="42B25B74" w:rsidR="00E94ECC" w:rsidRPr="00507789" w:rsidRDefault="00E94ECC" w:rsidP="00E94ECC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507789">
              <w:rPr>
                <w:rFonts w:cstheme="minorHAnsi"/>
                <w:b/>
                <w:bCs/>
                <w:color w:val="000000" w:themeColor="text1"/>
              </w:rPr>
              <w:t>ab</w:t>
            </w:r>
            <w:proofErr w:type="spellEnd"/>
          </w:p>
        </w:tc>
        <w:tc>
          <w:tcPr>
            <w:tcW w:w="1920" w:type="dxa"/>
          </w:tcPr>
          <w:p w14:paraId="20ABBB5B" w14:textId="720832CD" w:rsidR="00E94ECC" w:rsidRPr="00507789" w:rsidRDefault="00E94ECC" w:rsidP="00E94ECC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lastRenderedPageBreak/>
              <w:t>Казачук</w:t>
            </w:r>
            <w:proofErr w:type="spellEnd"/>
            <w:r w:rsidRPr="00507789">
              <w:rPr>
                <w:rFonts w:cstheme="minorHAnsi"/>
              </w:rPr>
              <w:t xml:space="preserve"> М.А.</w:t>
            </w:r>
          </w:p>
        </w:tc>
      </w:tr>
      <w:tr w:rsidR="00E94ECC" w:rsidRPr="00507789" w14:paraId="7C1794CC" w14:textId="77777777" w:rsidTr="003B2E0B">
        <w:tc>
          <w:tcPr>
            <w:tcW w:w="585" w:type="dxa"/>
          </w:tcPr>
          <w:p w14:paraId="53E7ED15" w14:textId="50C10CBF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3</w:t>
            </w:r>
          </w:p>
        </w:tc>
        <w:tc>
          <w:tcPr>
            <w:tcW w:w="9758" w:type="dxa"/>
          </w:tcPr>
          <w:p w14:paraId="60EC2A8B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5F290730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44059D78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2676E70D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3A8AAB20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74D3B67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char x[] = "01\n";</w:t>
            </w:r>
          </w:p>
          <w:p w14:paraId="790B531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if(fork()) {</w:t>
            </w:r>
          </w:p>
          <w:p w14:paraId="427F4FD4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puts(x);</w:t>
            </w:r>
          </w:p>
          <w:p w14:paraId="292653F4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x, 1);</w:t>
            </w:r>
          </w:p>
          <w:p w14:paraId="3E6F8C9C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587215C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 else {</w:t>
            </w:r>
          </w:p>
          <w:p w14:paraId="2BB9B28E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&amp;x[1], 1);</w:t>
            </w:r>
          </w:p>
          <w:p w14:paraId="0E03CDD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x, 1);</w:t>
            </w:r>
          </w:p>
          <w:p w14:paraId="42FBE222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x+1, 1);</w:t>
            </w:r>
          </w:p>
          <w:p w14:paraId="541EFAF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puts(x);</w:t>
            </w:r>
          </w:p>
          <w:p w14:paraId="438E6338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</w:rPr>
              <w:t>}</w:t>
            </w:r>
          </w:p>
          <w:p w14:paraId="4881297E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ab/>
            </w:r>
            <w:proofErr w:type="spellStart"/>
            <w:r w:rsidRPr="00507789">
              <w:rPr>
                <w:rFonts w:cstheme="minorHAnsi"/>
              </w:rPr>
              <w:t>return</w:t>
            </w:r>
            <w:proofErr w:type="spellEnd"/>
            <w:r w:rsidRPr="00507789">
              <w:rPr>
                <w:rFonts w:cstheme="minorHAnsi"/>
              </w:rPr>
              <w:t xml:space="preserve"> 0;</w:t>
            </w:r>
          </w:p>
          <w:p w14:paraId="037F2FB3" w14:textId="1E21B1EC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0DB37AD6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lastRenderedPageBreak/>
              <w:t>01</w:t>
            </w:r>
          </w:p>
          <w:p w14:paraId="397C1DE3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01 </w:t>
            </w:r>
          </w:p>
          <w:p w14:paraId="69936581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color w:val="000000" w:themeColor="text1"/>
                <w:lang w:val="en-US"/>
              </w:rPr>
              <w:t xml:space="preserve">     </w:t>
            </w:r>
          </w:p>
          <w:p w14:paraId="56A9F01C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color w:val="000000" w:themeColor="text1"/>
                <w:lang w:val="en-US"/>
              </w:rPr>
              <w:t>либо</w:t>
            </w:r>
          </w:p>
          <w:p w14:paraId="506D51BD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0CE5AB43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01</w:t>
            </w:r>
          </w:p>
          <w:p w14:paraId="41559D2D" w14:textId="61E7D685" w:rsidR="00E94ECC" w:rsidRPr="00507789" w:rsidRDefault="00E94ECC" w:rsidP="00E94ECC">
            <w:pPr>
              <w:rPr>
                <w:rFonts w:cstheme="minorHAnsi"/>
                <w:color w:val="FFFFFF" w:themeColor="background1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1920" w:type="dxa"/>
          </w:tcPr>
          <w:p w14:paraId="0C7B9534" w14:textId="25ECE49D" w:rsidR="00E94ECC" w:rsidRPr="00507789" w:rsidRDefault="00E94ECC" w:rsidP="00E94ECC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Казачук</w:t>
            </w:r>
            <w:proofErr w:type="spellEnd"/>
            <w:r w:rsidRPr="00507789">
              <w:rPr>
                <w:rFonts w:cstheme="minorHAnsi"/>
              </w:rPr>
              <w:t xml:space="preserve"> М.А.</w:t>
            </w:r>
          </w:p>
        </w:tc>
      </w:tr>
      <w:tr w:rsidR="00E94ECC" w:rsidRPr="00507789" w14:paraId="6B20FD6C" w14:textId="77777777" w:rsidTr="003B2E0B">
        <w:tc>
          <w:tcPr>
            <w:tcW w:w="585" w:type="dxa"/>
          </w:tcPr>
          <w:p w14:paraId="2FB45D0E" w14:textId="1912ED21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4</w:t>
            </w:r>
          </w:p>
        </w:tc>
        <w:tc>
          <w:tcPr>
            <w:tcW w:w="9758" w:type="dxa"/>
          </w:tcPr>
          <w:p w14:paraId="08BB7B29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1B7082A7" w14:textId="7777777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46510155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2CACEA5A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00A75BAF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2F750C03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char x[] = "01\n";</w:t>
            </w:r>
          </w:p>
          <w:p w14:paraId="385A94DA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if(fork()) {</w:t>
            </w:r>
          </w:p>
          <w:p w14:paraId="060D324C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x, 1);</w:t>
            </w:r>
          </w:p>
          <w:p w14:paraId="434F4728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53699030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 else {</w:t>
            </w:r>
          </w:p>
          <w:p w14:paraId="13CD664B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&amp;x[1], 1);</w:t>
            </w:r>
          </w:p>
          <w:p w14:paraId="49DA1174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x, 1);</w:t>
            </w:r>
          </w:p>
          <w:p w14:paraId="4DDC708C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x+1, 1);</w:t>
            </w:r>
          </w:p>
          <w:p w14:paraId="1CD689CC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D710FE7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puts(x);</w:t>
            </w:r>
          </w:p>
          <w:p w14:paraId="257C04FC" w14:textId="77777777" w:rsidR="00E94ECC" w:rsidRPr="00507789" w:rsidRDefault="00E94ECC" w:rsidP="00E94EC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3562C12C" w14:textId="21D7F8F6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}</w:t>
            </w:r>
          </w:p>
        </w:tc>
        <w:tc>
          <w:tcPr>
            <w:tcW w:w="2410" w:type="dxa"/>
          </w:tcPr>
          <w:p w14:paraId="7576BECB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01      </w:t>
            </w:r>
          </w:p>
          <w:p w14:paraId="6782723F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01  </w:t>
            </w:r>
          </w:p>
          <w:p w14:paraId="1265C883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color w:val="000000" w:themeColor="text1"/>
                <w:lang w:val="en-US"/>
              </w:rPr>
              <w:t xml:space="preserve">    </w:t>
            </w:r>
          </w:p>
          <w:p w14:paraId="65C9F319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color w:val="000000" w:themeColor="text1"/>
                <w:lang w:val="en-US"/>
              </w:rPr>
              <w:t>либо</w:t>
            </w:r>
          </w:p>
          <w:p w14:paraId="0F7FF80D" w14:textId="77777777" w:rsidR="00E94ECC" w:rsidRPr="00507789" w:rsidRDefault="00E94ECC" w:rsidP="00E94ECC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3B5BC8C4" w14:textId="77777777" w:rsidR="00E94ECC" w:rsidRPr="00507789" w:rsidRDefault="00E94ECC" w:rsidP="00E94ECC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10</w:t>
            </w:r>
          </w:p>
          <w:p w14:paraId="28997BB8" w14:textId="4B31C9F7" w:rsidR="00E94ECC" w:rsidRPr="00507789" w:rsidRDefault="00E94ECC" w:rsidP="00E94ECC">
            <w:pPr>
              <w:rPr>
                <w:rFonts w:cstheme="minorHAnsi"/>
              </w:rPr>
            </w:pPr>
            <w:r w:rsidRPr="00507789">
              <w:rPr>
                <w:rFonts w:cstheme="minorHAnsi"/>
                <w:b/>
                <w:bCs/>
                <w:color w:val="000000" w:themeColor="text1"/>
                <w:lang w:val="en-US"/>
              </w:rPr>
              <w:t>01</w:t>
            </w:r>
          </w:p>
        </w:tc>
        <w:tc>
          <w:tcPr>
            <w:tcW w:w="1920" w:type="dxa"/>
          </w:tcPr>
          <w:p w14:paraId="232C074E" w14:textId="7BA7782D" w:rsidR="00E94ECC" w:rsidRPr="00507789" w:rsidRDefault="00E94ECC" w:rsidP="00E94ECC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Казачук</w:t>
            </w:r>
            <w:proofErr w:type="spellEnd"/>
            <w:r w:rsidRPr="00507789">
              <w:rPr>
                <w:rFonts w:cstheme="minorHAnsi"/>
              </w:rPr>
              <w:t xml:space="preserve"> М.А.</w:t>
            </w:r>
          </w:p>
        </w:tc>
      </w:tr>
      <w:tr w:rsidR="0073071C" w:rsidRPr="00507789" w14:paraId="73145C49" w14:textId="77777777" w:rsidTr="003B2E0B">
        <w:tc>
          <w:tcPr>
            <w:tcW w:w="585" w:type="dxa"/>
          </w:tcPr>
          <w:p w14:paraId="6BA6FA03" w14:textId="167B2AC0" w:rsidR="0073071C" w:rsidRPr="00507789" w:rsidRDefault="0073071C" w:rsidP="0073071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5</w:t>
            </w:r>
          </w:p>
        </w:tc>
        <w:tc>
          <w:tcPr>
            <w:tcW w:w="9758" w:type="dxa"/>
          </w:tcPr>
          <w:p w14:paraId="7FD246F0" w14:textId="0F610DA5" w:rsidR="0073071C" w:rsidRPr="00507789" w:rsidRDefault="0073071C" w:rsidP="0073071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 xml:space="preserve"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 </w:t>
            </w:r>
            <w:r w:rsidRPr="00507789">
              <w:rPr>
                <w:rFonts w:cstheme="minorHAnsi"/>
              </w:rPr>
              <w:br/>
            </w: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 xml:space="preserve">() </w:t>
            </w:r>
            <w:r w:rsidRPr="00507789">
              <w:rPr>
                <w:rFonts w:cstheme="minorHAnsi"/>
              </w:rPr>
              <w:br/>
              <w:t xml:space="preserve">{ 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pid</w:t>
            </w:r>
            <w:r w:rsidRPr="00507789">
              <w:rPr>
                <w:rFonts w:cstheme="minorHAnsi"/>
              </w:rPr>
              <w:t>_</w:t>
            </w:r>
            <w:r w:rsidRPr="00507789">
              <w:rPr>
                <w:rFonts w:cstheme="minorHAnsi"/>
                <w:lang w:val="en-US"/>
              </w:rPr>
              <w:t>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pid</w:t>
            </w:r>
            <w:r w:rsidRPr="00507789">
              <w:rPr>
                <w:rFonts w:cstheme="minorHAnsi"/>
              </w:rPr>
              <w:t>;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fd</w:t>
            </w:r>
            <w:r w:rsidRPr="00507789">
              <w:rPr>
                <w:rFonts w:cstheme="minorHAnsi"/>
              </w:rPr>
              <w:t>[2];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 = 1; 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pipe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fd</w:t>
            </w:r>
            <w:r w:rsidRPr="00507789">
              <w:rPr>
                <w:rFonts w:cstheme="minorHAnsi"/>
              </w:rPr>
              <w:t xml:space="preserve">); 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if</w:t>
            </w:r>
            <w:r w:rsidRPr="00507789">
              <w:rPr>
                <w:rFonts w:cstheme="minorHAnsi"/>
              </w:rPr>
              <w:t>( (</w:t>
            </w:r>
            <w:r w:rsidRPr="00507789">
              <w:rPr>
                <w:rFonts w:cstheme="minorHAnsi"/>
                <w:lang w:val="en-US"/>
              </w:rPr>
              <w:t>pid</w:t>
            </w:r>
            <w:r w:rsidRPr="00507789">
              <w:rPr>
                <w:rFonts w:cstheme="minorHAnsi"/>
              </w:rPr>
              <w:t xml:space="preserve"> = </w:t>
            </w:r>
            <w:r w:rsidRPr="00507789">
              <w:rPr>
                <w:rFonts w:cstheme="minorHAnsi"/>
                <w:lang w:val="en-US"/>
              </w:rPr>
              <w:t>fork</w:t>
            </w:r>
            <w:r w:rsidRPr="00507789">
              <w:rPr>
                <w:rFonts w:cstheme="minorHAnsi"/>
              </w:rPr>
              <w:t xml:space="preserve">()) &gt; 0 ) {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read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fd</w:t>
            </w:r>
            <w:r w:rsidRPr="00507789">
              <w:rPr>
                <w:rFonts w:cstheme="minorHAnsi"/>
              </w:rPr>
              <w:t>[0], &amp;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, </w:t>
            </w:r>
            <w:r w:rsidRPr="00507789">
              <w:rPr>
                <w:rFonts w:cstheme="minorHAnsi"/>
                <w:lang w:val="en-US"/>
              </w:rPr>
              <w:t>sizeof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));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kill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pid</w:t>
            </w:r>
            <w:r w:rsidRPr="00507789">
              <w:rPr>
                <w:rFonts w:cstheme="minorHAnsi"/>
              </w:rPr>
              <w:t xml:space="preserve">, </w:t>
            </w:r>
            <w:r w:rsidRPr="00507789">
              <w:rPr>
                <w:rFonts w:cstheme="minorHAnsi"/>
                <w:lang w:val="en-US"/>
              </w:rPr>
              <w:t>SIGKILL</w:t>
            </w:r>
            <w:r w:rsidRPr="00507789">
              <w:rPr>
                <w:rFonts w:cstheme="minorHAnsi"/>
              </w:rPr>
              <w:t xml:space="preserve">);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wait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NULL</w:t>
            </w:r>
            <w:r w:rsidRPr="00507789">
              <w:rPr>
                <w:rFonts w:cstheme="minorHAnsi"/>
              </w:rPr>
              <w:t xml:space="preserve">); </w:t>
            </w:r>
            <w:r w:rsidRPr="00507789">
              <w:rPr>
                <w:rFonts w:cstheme="minorHAnsi"/>
              </w:rPr>
              <w:br/>
              <w:t xml:space="preserve">    } </w:t>
            </w:r>
            <w:r w:rsidRPr="00507789">
              <w:rPr>
                <w:rFonts w:cstheme="minorHAnsi"/>
              </w:rPr>
              <w:br/>
              <w:t xml:space="preserve">    </w:t>
            </w:r>
            <w:r w:rsidRPr="00507789">
              <w:rPr>
                <w:rFonts w:cstheme="minorHAnsi"/>
                <w:lang w:val="en-US"/>
              </w:rPr>
              <w:t>else</w:t>
            </w:r>
            <w:r w:rsidRPr="00507789">
              <w:rPr>
                <w:rFonts w:cstheme="minorHAnsi"/>
              </w:rPr>
              <w:t xml:space="preserve"> {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printf</w:t>
            </w:r>
            <w:r w:rsidRPr="00507789">
              <w:rPr>
                <w:rFonts w:cstheme="minorHAnsi"/>
              </w:rPr>
              <w:t>("%</w:t>
            </w:r>
            <w:r w:rsidRPr="00507789">
              <w:rPr>
                <w:rFonts w:cstheme="minorHAnsi"/>
                <w:lang w:val="en-US"/>
              </w:rPr>
              <w:t>d</w:t>
            </w:r>
            <w:r w:rsidRPr="00507789">
              <w:rPr>
                <w:rFonts w:cstheme="minorHAnsi"/>
              </w:rPr>
              <w:t xml:space="preserve">", 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);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 = 2;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write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fd</w:t>
            </w:r>
            <w:r w:rsidRPr="00507789">
              <w:rPr>
                <w:rFonts w:cstheme="minorHAnsi"/>
              </w:rPr>
              <w:t>[1], &amp;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, </w:t>
            </w:r>
            <w:r w:rsidRPr="00507789">
              <w:rPr>
                <w:rFonts w:cstheme="minorHAnsi"/>
                <w:lang w:val="en-US"/>
              </w:rPr>
              <w:t>sizeof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)); </w:t>
            </w:r>
            <w:r w:rsidRPr="00507789">
              <w:rPr>
                <w:rFonts w:cstheme="minorHAnsi"/>
              </w:rPr>
              <w:br/>
              <w:t xml:space="preserve">        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 = 3; </w:t>
            </w:r>
            <w:r w:rsidRPr="00507789">
              <w:rPr>
                <w:rFonts w:cstheme="minorHAnsi"/>
              </w:rPr>
              <w:br/>
              <w:t xml:space="preserve">    } </w:t>
            </w:r>
            <w:r w:rsidRPr="00507789">
              <w:rPr>
                <w:rFonts w:cstheme="minorHAnsi"/>
              </w:rPr>
              <w:br/>
            </w:r>
            <w:r w:rsidRPr="00507789">
              <w:rPr>
                <w:rFonts w:cstheme="minorHAnsi"/>
                <w:lang w:val="en-US"/>
              </w:rPr>
              <w:t>printf</w:t>
            </w:r>
            <w:r w:rsidRPr="00507789">
              <w:rPr>
                <w:rFonts w:cstheme="minorHAnsi"/>
              </w:rPr>
              <w:t>("%</w:t>
            </w:r>
            <w:r w:rsidRPr="00507789">
              <w:rPr>
                <w:rFonts w:cstheme="minorHAnsi"/>
                <w:lang w:val="en-US"/>
              </w:rPr>
              <w:t>d</w:t>
            </w:r>
            <w:r w:rsidRPr="00507789">
              <w:rPr>
                <w:rFonts w:cstheme="minorHAnsi"/>
              </w:rPr>
              <w:t xml:space="preserve">", </w:t>
            </w:r>
            <w:r w:rsidRPr="00507789">
              <w:rPr>
                <w:rFonts w:cstheme="minorHAnsi"/>
                <w:lang w:val="en-US"/>
              </w:rPr>
              <w:t>x</w:t>
            </w:r>
            <w:r w:rsidRPr="00507789">
              <w:rPr>
                <w:rFonts w:cstheme="minorHAnsi"/>
              </w:rPr>
              <w:t xml:space="preserve">); </w:t>
            </w:r>
            <w:r w:rsidRPr="00507789">
              <w:rPr>
                <w:rFonts w:cstheme="minorHAnsi"/>
              </w:rPr>
              <w:br/>
            </w:r>
            <w:r w:rsidRPr="00507789">
              <w:rPr>
                <w:rFonts w:cstheme="minorHAnsi"/>
                <w:lang w:val="en-US"/>
              </w:rPr>
              <w:t>return</w:t>
            </w:r>
            <w:r w:rsidRPr="00507789">
              <w:rPr>
                <w:rFonts w:cstheme="minorHAnsi"/>
              </w:rPr>
              <w:t xml:space="preserve"> 0; </w:t>
            </w:r>
            <w:r w:rsidRPr="00507789">
              <w:rPr>
                <w:rFonts w:cstheme="minorHAnsi"/>
              </w:rPr>
              <w:br/>
              <w:t>}</w:t>
            </w:r>
          </w:p>
        </w:tc>
        <w:tc>
          <w:tcPr>
            <w:tcW w:w="2410" w:type="dxa"/>
          </w:tcPr>
          <w:p w14:paraId="6212129F" w14:textId="77777777" w:rsidR="0073071C" w:rsidRPr="00507789" w:rsidRDefault="0073071C" w:rsidP="0073071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12  либо 132</w:t>
            </w:r>
          </w:p>
          <w:p w14:paraId="6A614563" w14:textId="77777777" w:rsidR="0073071C" w:rsidRPr="00507789" w:rsidRDefault="0073071C" w:rsidP="0073071C">
            <w:pPr>
              <w:rPr>
                <w:rFonts w:cstheme="minorHAnsi"/>
                <w:lang w:val="en-US"/>
              </w:rPr>
            </w:pPr>
          </w:p>
          <w:p w14:paraId="40F85D26" w14:textId="30AFC8D3" w:rsidR="0073071C" w:rsidRPr="00507789" w:rsidRDefault="0073071C" w:rsidP="0073071C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форки+пайпы, 1</w:t>
            </w:r>
          </w:p>
        </w:tc>
        <w:tc>
          <w:tcPr>
            <w:tcW w:w="1920" w:type="dxa"/>
          </w:tcPr>
          <w:p w14:paraId="5907E1C8" w14:textId="77777777" w:rsidR="0073071C" w:rsidRPr="00507789" w:rsidRDefault="0073071C" w:rsidP="0073071C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Кузина Л.Н.</w:t>
            </w:r>
          </w:p>
          <w:p w14:paraId="131A4D4E" w14:textId="77777777" w:rsidR="0073071C" w:rsidRPr="00507789" w:rsidRDefault="0073071C" w:rsidP="0073071C">
            <w:pPr>
              <w:rPr>
                <w:rFonts w:cstheme="minorHAnsi"/>
                <w:lang w:val="en-US"/>
              </w:rPr>
            </w:pPr>
          </w:p>
        </w:tc>
      </w:tr>
      <w:tr w:rsidR="00EA6860" w:rsidRPr="00507789" w14:paraId="79F78C05" w14:textId="77777777" w:rsidTr="003B2E0B">
        <w:tc>
          <w:tcPr>
            <w:tcW w:w="585" w:type="dxa"/>
          </w:tcPr>
          <w:p w14:paraId="2B0C4285" w14:textId="0E23B6CF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6</w:t>
            </w:r>
          </w:p>
        </w:tc>
        <w:tc>
          <w:tcPr>
            <w:tcW w:w="9758" w:type="dxa"/>
          </w:tcPr>
          <w:p w14:paraId="5B73D2FB" w14:textId="77777777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0571C047" w14:textId="77777777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7EA1624" w14:textId="77777777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A6065AD" w14:textId="77777777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0F298EC5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>{</w:t>
            </w:r>
          </w:p>
          <w:p w14:paraId="4856C4C7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pid_t pid;</w:t>
            </w:r>
          </w:p>
          <w:p w14:paraId="43C7DC63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655E907D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77D9F308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7F4D821F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5B85E828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3B281AFA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printf("%d\n", x);</w:t>
            </w:r>
          </w:p>
          <w:p w14:paraId="0C9FB780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664F5255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0C1686DC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574062B0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printf("%d\n", x);</w:t>
            </w:r>
          </w:p>
          <w:p w14:paraId="5C16DFB0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74905666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604F83BC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3;</w:t>
            </w:r>
          </w:p>
          <w:p w14:paraId="657DA6BA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kill(getppid(), SIGKILL);</w:t>
            </w:r>
          </w:p>
          <w:p w14:paraId="207208D6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printf("%d\n", x);</w:t>
            </w:r>
          </w:p>
          <w:p w14:paraId="51C9B65C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4265BF3D" w14:textId="77777777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1060B86B" w14:textId="2CD17BEB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}</w:t>
            </w:r>
          </w:p>
        </w:tc>
        <w:tc>
          <w:tcPr>
            <w:tcW w:w="2410" w:type="dxa"/>
          </w:tcPr>
          <w:p w14:paraId="047084DE" w14:textId="77777777" w:rsidR="00EA6860" w:rsidRPr="00507789" w:rsidRDefault="00EA6860" w:rsidP="00EA6860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lastRenderedPageBreak/>
              <w:t>13</w:t>
            </w:r>
          </w:p>
          <w:p w14:paraId="6BA5DE8F" w14:textId="77777777" w:rsidR="00EA6860" w:rsidRPr="00507789" w:rsidRDefault="00EA6860" w:rsidP="00EA6860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123</w:t>
            </w:r>
          </w:p>
          <w:p w14:paraId="555810B4" w14:textId="77777777" w:rsidR="00EA6860" w:rsidRPr="00507789" w:rsidRDefault="00EA6860" w:rsidP="00EA6860">
            <w:pPr>
              <w:rPr>
                <w:rFonts w:cstheme="minorHAnsi"/>
                <w:b/>
              </w:rPr>
            </w:pPr>
          </w:p>
          <w:p w14:paraId="698F9B03" w14:textId="2E85B3DD" w:rsidR="00EA6860" w:rsidRPr="00507789" w:rsidRDefault="00EA6860" w:rsidP="00EA6860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b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b/>
                <w:u w:val="single"/>
              </w:rPr>
              <w:t>, 3</w:t>
            </w:r>
          </w:p>
        </w:tc>
        <w:tc>
          <w:tcPr>
            <w:tcW w:w="1920" w:type="dxa"/>
          </w:tcPr>
          <w:p w14:paraId="453AC07E" w14:textId="6BE4F455" w:rsidR="00EA6860" w:rsidRPr="00507789" w:rsidRDefault="00EA6860" w:rsidP="00EA686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Кузина Л.Н.</w:t>
            </w:r>
          </w:p>
        </w:tc>
      </w:tr>
      <w:tr w:rsidR="009077FD" w:rsidRPr="00507789" w14:paraId="5ABE3E10" w14:textId="77777777" w:rsidTr="003B2E0B">
        <w:tc>
          <w:tcPr>
            <w:tcW w:w="585" w:type="dxa"/>
          </w:tcPr>
          <w:p w14:paraId="28C38B63" w14:textId="0B28D960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7</w:t>
            </w:r>
          </w:p>
        </w:tc>
        <w:tc>
          <w:tcPr>
            <w:tcW w:w="9758" w:type="dxa"/>
          </w:tcPr>
          <w:p w14:paraId="57A2166A" w14:textId="77777777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0042C285" w14:textId="77777777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C2D0BE9" w14:textId="77777777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72EA7D7" w14:textId="77777777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23E99BD4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540BDABF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65D3BD35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070E82B5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0;</w:t>
            </w:r>
          </w:p>
          <w:p w14:paraId="52B9152C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  <w:t>pipe(fd);</w:t>
            </w:r>
          </w:p>
          <w:p w14:paraId="216E1466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1711579C" w14:textId="5090525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 xml:space="preserve">        </w:t>
            </w:r>
            <w:r w:rsidR="00867F8A" w:rsidRPr="00507789">
              <w:rPr>
                <w:rFonts w:cstheme="minorHAnsi"/>
                <w:lang w:val="en-US"/>
              </w:rPr>
              <w:t xml:space="preserve">    </w:t>
            </w:r>
            <w:r w:rsidRPr="00507789">
              <w:rPr>
                <w:rFonts w:cstheme="minorHAnsi"/>
                <w:lang w:val="en-US"/>
              </w:rPr>
              <w:t>read(fd[0], &amp;x, sizeof(int));</w:t>
            </w:r>
          </w:p>
          <w:p w14:paraId="0F5ACB40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 xml:space="preserve">      </w:t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293405FB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 xml:space="preserve">      </w:t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4BD63CB5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 xml:space="preserve">wait(NULL); </w:t>
            </w:r>
          </w:p>
          <w:p w14:paraId="74E3D360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3311218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6C90053F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1;</w:t>
            </w:r>
          </w:p>
          <w:p w14:paraId="6C263C9E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11F0679F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4EC3F9BB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4F5052E6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578924D5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70C71A45" w14:textId="4356F311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}</w:t>
            </w:r>
          </w:p>
        </w:tc>
        <w:tc>
          <w:tcPr>
            <w:tcW w:w="2410" w:type="dxa"/>
          </w:tcPr>
          <w:p w14:paraId="6BDEDC70" w14:textId="77777777" w:rsidR="009077FD" w:rsidRPr="00507789" w:rsidRDefault="009077FD" w:rsidP="009077FD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lastRenderedPageBreak/>
              <w:t>11</w:t>
            </w:r>
          </w:p>
          <w:p w14:paraId="5FBBA7A0" w14:textId="77777777" w:rsidR="009077FD" w:rsidRPr="00507789" w:rsidRDefault="009077FD" w:rsidP="009077FD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121</w:t>
            </w:r>
          </w:p>
          <w:p w14:paraId="3D1A978A" w14:textId="77777777" w:rsidR="009077FD" w:rsidRPr="00507789" w:rsidRDefault="009077FD" w:rsidP="009077FD">
            <w:pPr>
              <w:rPr>
                <w:rFonts w:cstheme="minorHAnsi"/>
                <w:b/>
              </w:rPr>
            </w:pPr>
          </w:p>
          <w:p w14:paraId="2147C9F2" w14:textId="403470FC" w:rsidR="009077FD" w:rsidRPr="00507789" w:rsidRDefault="009077FD" w:rsidP="009077FD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b/>
              </w:rPr>
              <w:t>форки+пайпы</w:t>
            </w:r>
            <w:proofErr w:type="spellEnd"/>
            <w:r w:rsidRPr="00507789">
              <w:rPr>
                <w:rFonts w:cstheme="minorHAnsi"/>
                <w:b/>
              </w:rPr>
              <w:t>, 4</w:t>
            </w:r>
          </w:p>
        </w:tc>
        <w:tc>
          <w:tcPr>
            <w:tcW w:w="1920" w:type="dxa"/>
          </w:tcPr>
          <w:p w14:paraId="5A1B0C93" w14:textId="00E6E71D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Кузина Л.Н.</w:t>
            </w:r>
          </w:p>
        </w:tc>
      </w:tr>
      <w:tr w:rsidR="009077FD" w:rsidRPr="00507789" w14:paraId="0EFD0F61" w14:textId="77777777" w:rsidTr="003B2E0B">
        <w:tc>
          <w:tcPr>
            <w:tcW w:w="585" w:type="dxa"/>
          </w:tcPr>
          <w:p w14:paraId="4F5FE3C6" w14:textId="3927F7DD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8</w:t>
            </w:r>
          </w:p>
        </w:tc>
        <w:tc>
          <w:tcPr>
            <w:tcW w:w="9758" w:type="dxa"/>
          </w:tcPr>
          <w:p w14:paraId="4613586B" w14:textId="77777777" w:rsidR="001F3EF5" w:rsidRPr="00507789" w:rsidRDefault="001F3EF5" w:rsidP="001F3EF5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5AC8F81" w14:textId="6D107E7D" w:rsidR="001F3EF5" w:rsidRPr="00507789" w:rsidRDefault="001F3EF5" w:rsidP="001F3EF5">
            <w:pPr>
              <w:rPr>
                <w:rFonts w:cstheme="minorHAnsi"/>
                <w:bCs/>
              </w:rPr>
            </w:pPr>
            <w:r w:rsidRPr="00507789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67F3C47D" w14:textId="676E1871" w:rsidR="001F3EF5" w:rsidRPr="00507789" w:rsidRDefault="001F3EF5" w:rsidP="001F3EF5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0DC5EA25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7CB45525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2D336620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27E1B2DE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3;</w:t>
            </w:r>
          </w:p>
          <w:p w14:paraId="1897AEF1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0E1F012F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567D334D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1C25F8E7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77CA66EB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2ADB3DA2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37D837DC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  <w:t>else {</w:t>
            </w:r>
          </w:p>
          <w:p w14:paraId="7CE3BBC0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47A6A3DE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--;</w:t>
            </w:r>
          </w:p>
          <w:p w14:paraId="5EE963DF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3AA95541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x--;</w:t>
            </w:r>
          </w:p>
          <w:p w14:paraId="0D386007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46C8B5F9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1CF9EB99" w14:textId="77777777" w:rsidR="001F3EF5" w:rsidRPr="00507789" w:rsidRDefault="001F3EF5" w:rsidP="001F3EF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2CB1F55A" w14:textId="06CFCDA2" w:rsidR="009077FD" w:rsidRPr="00507789" w:rsidRDefault="001F3EF5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421E500B" w14:textId="0C71F5D7" w:rsidR="009077FD" w:rsidRPr="00507789" w:rsidRDefault="00175FB6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lastRenderedPageBreak/>
              <w:t xml:space="preserve">Ответ: </w:t>
            </w:r>
            <w:r w:rsidRPr="00507789">
              <w:rPr>
                <w:rFonts w:cstheme="minorHAnsi"/>
              </w:rPr>
              <w:tab/>
              <w:t>32  или 312</w:t>
            </w:r>
            <w:r w:rsidRPr="00507789">
              <w:rPr>
                <w:rFonts w:cstheme="minorHAnsi"/>
              </w:rPr>
              <w:tab/>
            </w:r>
          </w:p>
        </w:tc>
        <w:tc>
          <w:tcPr>
            <w:tcW w:w="1920" w:type="dxa"/>
          </w:tcPr>
          <w:p w14:paraId="1FF18160" w14:textId="0A9F38F8" w:rsidR="009077FD" w:rsidRPr="00507789" w:rsidRDefault="00175FB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Волкова И.А.</w:t>
            </w:r>
          </w:p>
        </w:tc>
      </w:tr>
      <w:tr w:rsidR="009077FD" w:rsidRPr="00507789" w14:paraId="06D11656" w14:textId="77777777" w:rsidTr="003B2E0B">
        <w:tc>
          <w:tcPr>
            <w:tcW w:w="585" w:type="dxa"/>
          </w:tcPr>
          <w:p w14:paraId="1D43A500" w14:textId="4D5CB7C5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9</w:t>
            </w:r>
          </w:p>
        </w:tc>
        <w:tc>
          <w:tcPr>
            <w:tcW w:w="9758" w:type="dxa"/>
          </w:tcPr>
          <w:p w14:paraId="319A5C4E" w14:textId="77777777" w:rsidR="00175FB6" w:rsidRPr="00507789" w:rsidRDefault="00175FB6" w:rsidP="00175FB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9D3FAF9" w14:textId="77777777" w:rsidR="00175FB6" w:rsidRPr="00507789" w:rsidRDefault="00175FB6" w:rsidP="00175FB6">
            <w:pPr>
              <w:rPr>
                <w:rFonts w:cstheme="minorHAnsi"/>
                <w:bCs/>
              </w:rPr>
            </w:pPr>
            <w:r w:rsidRPr="00507789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67BB332F" w14:textId="77777777" w:rsidR="00175FB6" w:rsidRPr="00507789" w:rsidRDefault="00175FB6" w:rsidP="00175FB6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13A77FFF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1BE61F06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6640E44C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62831D83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5;</w:t>
            </w:r>
          </w:p>
          <w:p w14:paraId="5B1005A0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10B4BF91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0125DB7F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246244FF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68FDA468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59910D8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3C281592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68D0597A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+=2;</w:t>
            </w:r>
          </w:p>
          <w:p w14:paraId="1C059C8D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1E539109" w14:textId="36F9EB15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        kill(pid, SIGKILL);</w:t>
            </w:r>
            <w:r w:rsidRPr="00507789">
              <w:rPr>
                <w:rFonts w:cstheme="minorHAnsi"/>
                <w:lang w:val="en-US"/>
              </w:rPr>
              <w:tab/>
            </w:r>
          </w:p>
          <w:p w14:paraId="06EFC883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x--;</w:t>
            </w:r>
          </w:p>
          <w:p w14:paraId="37EBEC95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70DFE34C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  <w:t>printf("%d", x);</w:t>
            </w:r>
          </w:p>
          <w:p w14:paraId="581FCC46" w14:textId="77777777" w:rsidR="00175FB6" w:rsidRPr="00507789" w:rsidRDefault="00175FB6" w:rsidP="00175FB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56EC8866" w14:textId="77777777" w:rsidR="00175FB6" w:rsidRPr="00507789" w:rsidRDefault="00175FB6" w:rsidP="00175FB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</w:rPr>
              <w:t>}</w:t>
            </w:r>
          </w:p>
          <w:p w14:paraId="471DC3A5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14:paraId="5BE77831" w14:textId="53E5A9F0" w:rsidR="009077FD" w:rsidRPr="00507789" w:rsidRDefault="00175FB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 xml:space="preserve">Ответ: </w:t>
            </w:r>
            <w:r w:rsidRPr="00507789">
              <w:rPr>
                <w:rFonts w:cstheme="minorHAnsi"/>
              </w:rPr>
              <w:tab/>
            </w:r>
            <w:r w:rsidRPr="00507789">
              <w:rPr>
                <w:rFonts w:cstheme="minorHAnsi"/>
                <w:lang w:val="en-US"/>
              </w:rPr>
              <w:t>56</w:t>
            </w:r>
            <w:r w:rsidR="00E17F40" w:rsidRPr="00507789">
              <w:rPr>
                <w:rFonts w:cstheme="minorHAnsi"/>
                <w:lang w:val="en-US"/>
              </w:rPr>
              <w:t xml:space="preserve"> </w:t>
            </w:r>
            <w:r w:rsidR="00E17F40" w:rsidRPr="00507789">
              <w:rPr>
                <w:rFonts w:cstheme="minorHAnsi"/>
              </w:rPr>
              <w:t>либо 567</w:t>
            </w:r>
          </w:p>
        </w:tc>
        <w:tc>
          <w:tcPr>
            <w:tcW w:w="1920" w:type="dxa"/>
          </w:tcPr>
          <w:p w14:paraId="59FAD52D" w14:textId="5654364A" w:rsidR="009077FD" w:rsidRPr="00507789" w:rsidRDefault="00175FB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Волкова И.А.</w:t>
            </w:r>
          </w:p>
        </w:tc>
      </w:tr>
      <w:tr w:rsidR="009077FD" w:rsidRPr="00507789" w14:paraId="35D5910C" w14:textId="77777777" w:rsidTr="003B2E0B">
        <w:tc>
          <w:tcPr>
            <w:tcW w:w="585" w:type="dxa"/>
          </w:tcPr>
          <w:p w14:paraId="1E52A5CE" w14:textId="7DC97637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10</w:t>
            </w:r>
          </w:p>
        </w:tc>
        <w:tc>
          <w:tcPr>
            <w:tcW w:w="9758" w:type="dxa"/>
          </w:tcPr>
          <w:p w14:paraId="282D8836" w14:textId="77777777" w:rsidR="00175FB6" w:rsidRPr="00507789" w:rsidRDefault="00175FB6" w:rsidP="00175FB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5CF3F74" w14:textId="77777777" w:rsidR="00175FB6" w:rsidRPr="00507789" w:rsidRDefault="00175FB6" w:rsidP="00175FB6">
            <w:pPr>
              <w:rPr>
                <w:rFonts w:cstheme="minorHAnsi"/>
                <w:bCs/>
              </w:rPr>
            </w:pPr>
            <w:r w:rsidRPr="00507789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0FD86A73" w14:textId="77777777" w:rsidR="00C845EF" w:rsidRPr="00507789" w:rsidRDefault="00C845EF" w:rsidP="00C845EF">
            <w:pPr>
              <w:rPr>
                <w:rFonts w:cstheme="minorHAnsi"/>
              </w:rPr>
            </w:pPr>
            <w:r w:rsidRPr="00507789">
              <w:rPr>
                <w:rFonts w:cstheme="minorHAnsi"/>
                <w:b/>
                <w:bCs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7C787BE4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3535C9EC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6B903261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b/>
                <w:bCs/>
                <w:lang w:val="en-US"/>
              </w:rPr>
              <w:t>int</w:t>
            </w:r>
            <w:r w:rsidRPr="00507789">
              <w:rPr>
                <w:rFonts w:cstheme="minorHAnsi"/>
                <w:lang w:val="en-US"/>
              </w:rPr>
              <w:t xml:space="preserve"> fd[2];</w:t>
            </w:r>
          </w:p>
          <w:p w14:paraId="15E9B6AA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b/>
                <w:bCs/>
                <w:lang w:val="en-US"/>
              </w:rPr>
              <w:t>int</w:t>
            </w:r>
            <w:r w:rsidRPr="00507789">
              <w:rPr>
                <w:rFonts w:cstheme="minorHAnsi"/>
                <w:lang w:val="en-US"/>
              </w:rPr>
              <w:t xml:space="preserve"> x = 2;</w:t>
            </w:r>
          </w:p>
          <w:p w14:paraId="42116250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2FF566A3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b/>
                <w:bCs/>
                <w:lang w:val="en-US"/>
              </w:rPr>
              <w:t>if</w:t>
            </w:r>
            <w:r w:rsidRPr="00507789">
              <w:rPr>
                <w:rFonts w:cstheme="minorHAnsi"/>
                <w:lang w:val="en-US"/>
              </w:rPr>
              <w:t xml:space="preserve"> ( (pid = fork()) &gt; 0 ) {</w:t>
            </w:r>
          </w:p>
          <w:p w14:paraId="746F514E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6D8F1239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exit(0);</w:t>
            </w:r>
          </w:p>
          <w:p w14:paraId="24BAFC56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346F2AD0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27CA308D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12B5538A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+=2;</w:t>
            </w:r>
          </w:p>
          <w:p w14:paraId="51527F18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64E28AC4" w14:textId="72EB599D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        kill(pid, SIGKILL);</w:t>
            </w:r>
            <w:r w:rsidRPr="00507789">
              <w:rPr>
                <w:rFonts w:cstheme="minorHAnsi"/>
                <w:lang w:val="en-US"/>
              </w:rPr>
              <w:tab/>
            </w:r>
          </w:p>
          <w:p w14:paraId="61F2733E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x--;</w:t>
            </w:r>
          </w:p>
          <w:p w14:paraId="2D3BFCE6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7161C231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4E63CC4F" w14:textId="77777777" w:rsidR="00C845EF" w:rsidRPr="00507789" w:rsidRDefault="00C845EF" w:rsidP="00C845E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65A1CBF0" w14:textId="77777777" w:rsidR="00C845EF" w:rsidRPr="00507789" w:rsidRDefault="00C845EF" w:rsidP="00C845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</w:rPr>
              <w:t>}</w:t>
            </w:r>
          </w:p>
          <w:p w14:paraId="63AF8B07" w14:textId="77777777" w:rsidR="009077FD" w:rsidRPr="00507789" w:rsidRDefault="009077FD" w:rsidP="009077FD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14:paraId="6075786A" w14:textId="3773D56E" w:rsidR="009077FD" w:rsidRPr="00507789" w:rsidRDefault="00C845EF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Ответ</w:t>
            </w:r>
            <w:r w:rsidRPr="00507789">
              <w:rPr>
                <w:rFonts w:cstheme="minorHAnsi"/>
                <w:lang w:val="en-US"/>
              </w:rPr>
              <w:t xml:space="preserve">: </w:t>
            </w:r>
            <w:r w:rsidRPr="00507789">
              <w:rPr>
                <w:rFonts w:cstheme="minorHAnsi"/>
                <w:lang w:val="en-US"/>
              </w:rPr>
              <w:tab/>
              <w:t>2</w:t>
            </w:r>
            <w:r w:rsidRPr="00507789">
              <w:rPr>
                <w:rFonts w:cstheme="minorHAnsi"/>
              </w:rPr>
              <w:t>3</w:t>
            </w:r>
            <w:r w:rsidRPr="00507789">
              <w:rPr>
                <w:rFonts w:cstheme="minorHAnsi"/>
                <w:lang w:val="en-US"/>
              </w:rPr>
              <w:tab/>
            </w:r>
          </w:p>
        </w:tc>
        <w:tc>
          <w:tcPr>
            <w:tcW w:w="1920" w:type="dxa"/>
          </w:tcPr>
          <w:p w14:paraId="1599516D" w14:textId="72526578" w:rsidR="009077FD" w:rsidRPr="00507789" w:rsidRDefault="00E84F2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Волкова И.А.</w:t>
            </w:r>
          </w:p>
        </w:tc>
      </w:tr>
      <w:tr w:rsidR="009077FD" w:rsidRPr="00507789" w14:paraId="5A684EEA" w14:textId="77777777" w:rsidTr="003B2E0B">
        <w:tc>
          <w:tcPr>
            <w:tcW w:w="585" w:type="dxa"/>
          </w:tcPr>
          <w:p w14:paraId="5D2A5A04" w14:textId="240B74A6" w:rsidR="009077FD" w:rsidRPr="00507789" w:rsidRDefault="009077FD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11</w:t>
            </w:r>
          </w:p>
        </w:tc>
        <w:tc>
          <w:tcPr>
            <w:tcW w:w="9758" w:type="dxa"/>
          </w:tcPr>
          <w:p w14:paraId="144591EE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4BFC186C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lastRenderedPageBreak/>
              <w:t>Предполагается, что обращение к функции вывода на экран прорабатывает атомарно и без буферизации.</w:t>
            </w:r>
          </w:p>
          <w:p w14:paraId="2141D395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55EC7A1" w14:textId="77777777" w:rsidR="006A7186" w:rsidRPr="00507789" w:rsidRDefault="006A7186" w:rsidP="006A7186">
            <w:pPr>
              <w:rPr>
                <w:rFonts w:cstheme="minorHAnsi"/>
                <w:u w:val="single"/>
              </w:rPr>
            </w:pPr>
          </w:p>
          <w:p w14:paraId="501D56C9" w14:textId="77777777" w:rsidR="006A7186" w:rsidRPr="00507789" w:rsidRDefault="006A7186" w:rsidP="006A7186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void</w:t>
            </w:r>
            <w:r w:rsidRPr="00507789">
              <w:rPr>
                <w:rFonts w:cstheme="minorHAnsi"/>
              </w:rPr>
              <w:t>)</w:t>
            </w:r>
          </w:p>
          <w:p w14:paraId="10973B0F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14C1605B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599A357C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0C02B94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10;</w:t>
            </w:r>
          </w:p>
          <w:p w14:paraId="5F89B8F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4189F17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64002C6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75B36525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7E3C2975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650F78CB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1D99F75D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36B368AD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1BC3900A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11;</w:t>
            </w:r>
          </w:p>
          <w:p w14:paraId="3879854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28FAF71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12;</w:t>
            </w:r>
          </w:p>
          <w:p w14:paraId="3EE628B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1EB3C10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7101024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3CCC316E" w14:textId="4EC07A36" w:rsidR="009077FD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00912AF9" w14:textId="59823FBA" w:rsidR="009077FD" w:rsidRPr="00507789" w:rsidRDefault="006A7186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lastRenderedPageBreak/>
              <w:t>1011  либо 101211</w:t>
            </w:r>
          </w:p>
        </w:tc>
        <w:tc>
          <w:tcPr>
            <w:tcW w:w="1920" w:type="dxa"/>
          </w:tcPr>
          <w:p w14:paraId="5C2A360C" w14:textId="1208AF9D" w:rsidR="009077FD" w:rsidRPr="00507789" w:rsidRDefault="006A7186" w:rsidP="009077FD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Корныхин</w:t>
            </w:r>
            <w:proofErr w:type="spellEnd"/>
            <w:r w:rsidRPr="00507789">
              <w:rPr>
                <w:rFonts w:cstheme="minorHAnsi"/>
              </w:rPr>
              <w:t xml:space="preserve"> Е.В.</w:t>
            </w:r>
          </w:p>
        </w:tc>
      </w:tr>
      <w:tr w:rsidR="009077FD" w:rsidRPr="00507789" w14:paraId="2F798C29" w14:textId="77777777" w:rsidTr="003B2E0B">
        <w:tc>
          <w:tcPr>
            <w:tcW w:w="585" w:type="dxa"/>
          </w:tcPr>
          <w:p w14:paraId="6ED5FCE2" w14:textId="579DDE52" w:rsidR="009077FD" w:rsidRPr="00507789" w:rsidRDefault="006A718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12</w:t>
            </w:r>
          </w:p>
        </w:tc>
        <w:tc>
          <w:tcPr>
            <w:tcW w:w="9758" w:type="dxa"/>
          </w:tcPr>
          <w:p w14:paraId="5BE1786D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3D5CDBA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C425A7E" w14:textId="77777777" w:rsidR="006A7186" w:rsidRPr="00507789" w:rsidRDefault="006A7186" w:rsidP="006A7186">
            <w:pPr>
              <w:rPr>
                <w:rFonts w:cstheme="minorHAnsi"/>
                <w:u w:val="single"/>
              </w:rPr>
            </w:pPr>
          </w:p>
          <w:p w14:paraId="489692C7" w14:textId="77777777" w:rsidR="006A7186" w:rsidRPr="00507789" w:rsidRDefault="006A7186" w:rsidP="006A7186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void</w:t>
            </w:r>
            <w:r w:rsidRPr="00507789">
              <w:rPr>
                <w:rFonts w:cstheme="minorHAnsi"/>
              </w:rPr>
              <w:t>)</w:t>
            </w:r>
          </w:p>
          <w:p w14:paraId="5389B1A3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64708FC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4D48D62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7E4B8E1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3;</w:t>
            </w:r>
          </w:p>
          <w:p w14:paraId="3397345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4ABEDC2B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== 0 ) {</w:t>
            </w:r>
          </w:p>
          <w:p w14:paraId="1711482C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0D0A7EB4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66AB7423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5A935E1F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1;</w:t>
            </w:r>
          </w:p>
          <w:p w14:paraId="628EAB5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164F3D63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78F2B536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121EC5F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419C62A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2780772F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0668FE8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04F81F5D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22535181" w14:textId="3DD7E25D" w:rsidR="009077FD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716A8ED0" w14:textId="010D14CB" w:rsidR="009077FD" w:rsidRPr="00507789" w:rsidRDefault="006A7186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>3</w:t>
            </w:r>
            <w:r w:rsidRPr="00507789">
              <w:rPr>
                <w:rFonts w:cstheme="minorHAnsi"/>
              </w:rPr>
              <w:t xml:space="preserve">2  либо </w:t>
            </w:r>
            <w:r w:rsidRPr="00507789">
              <w:rPr>
                <w:rFonts w:cstheme="minorHAnsi"/>
                <w:lang w:val="en-US"/>
              </w:rPr>
              <w:t>31</w:t>
            </w:r>
            <w:r w:rsidRPr="00507789">
              <w:rPr>
                <w:rFonts w:cstheme="minorHAnsi"/>
              </w:rPr>
              <w:t>2</w:t>
            </w:r>
          </w:p>
        </w:tc>
        <w:tc>
          <w:tcPr>
            <w:tcW w:w="1920" w:type="dxa"/>
          </w:tcPr>
          <w:p w14:paraId="1FF5B04F" w14:textId="23B72BBF" w:rsidR="009077FD" w:rsidRPr="00507789" w:rsidRDefault="006A7186" w:rsidP="009077FD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Корныхин</w:t>
            </w:r>
            <w:proofErr w:type="spellEnd"/>
            <w:r w:rsidRPr="00507789">
              <w:rPr>
                <w:rFonts w:cstheme="minorHAnsi"/>
              </w:rPr>
              <w:t xml:space="preserve"> Е.В.</w:t>
            </w:r>
          </w:p>
        </w:tc>
      </w:tr>
      <w:tr w:rsidR="009077FD" w:rsidRPr="00507789" w14:paraId="5DFFD636" w14:textId="77777777" w:rsidTr="003B2E0B">
        <w:tc>
          <w:tcPr>
            <w:tcW w:w="585" w:type="dxa"/>
          </w:tcPr>
          <w:p w14:paraId="6502C2FB" w14:textId="2BDB6E6D" w:rsidR="009077FD" w:rsidRPr="00507789" w:rsidRDefault="006A718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13</w:t>
            </w:r>
          </w:p>
        </w:tc>
        <w:tc>
          <w:tcPr>
            <w:tcW w:w="9758" w:type="dxa"/>
          </w:tcPr>
          <w:p w14:paraId="504FAA85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B4D8BF5" w14:textId="77777777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7277BA8" w14:textId="14E29D5D" w:rsidR="006A7186" w:rsidRPr="00507789" w:rsidRDefault="006A7186" w:rsidP="006A7186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0BFB341" w14:textId="77777777" w:rsidR="006A7186" w:rsidRPr="00507789" w:rsidRDefault="006A7186" w:rsidP="006A7186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</w:t>
            </w:r>
            <w:r w:rsidRPr="00507789">
              <w:rPr>
                <w:rFonts w:cstheme="minorHAnsi"/>
                <w:lang w:val="en-US"/>
              </w:rPr>
              <w:t>void</w:t>
            </w:r>
            <w:r w:rsidRPr="00507789">
              <w:rPr>
                <w:rFonts w:cstheme="minorHAnsi"/>
              </w:rPr>
              <w:t>)</w:t>
            </w:r>
          </w:p>
          <w:p w14:paraId="554C6236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6E6081CA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t = 1;</w:t>
            </w:r>
          </w:p>
          <w:p w14:paraId="07601554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 pipe(fd);</w:t>
            </w:r>
          </w:p>
          <w:p w14:paraId="0C1EDD35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 = fork();</w:t>
            </w:r>
          </w:p>
          <w:p w14:paraId="1718FBBE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  <w:t>if (pid) {</w:t>
            </w:r>
          </w:p>
          <w:p w14:paraId="347E786C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&amp;t, sizeof t);</w:t>
            </w:r>
          </w:p>
          <w:p w14:paraId="72DE9D40" w14:textId="4BE1C6B3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</w:t>
            </w:r>
            <w:r w:rsidR="00867F8A" w:rsidRPr="00507789">
              <w:rPr>
                <w:rFonts w:cstheme="minorHAnsi"/>
                <w:lang w:val="en-US"/>
              </w:rPr>
              <w:t xml:space="preserve">        </w:t>
            </w:r>
            <w:r w:rsidRPr="00507789">
              <w:rPr>
                <w:rFonts w:cstheme="minorHAnsi"/>
                <w:lang w:val="en-US"/>
              </w:rPr>
              <w:t>++t;</w:t>
            </w:r>
          </w:p>
          <w:p w14:paraId="61438E2B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77B1F37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00D51E81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 else {</w:t>
            </w:r>
          </w:p>
          <w:p w14:paraId="0AFFF66F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t);</w:t>
            </w:r>
          </w:p>
          <w:p w14:paraId="189DC35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t = 2;</w:t>
            </w:r>
          </w:p>
          <w:p w14:paraId="775AA1DF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&amp;t, sizeof t);</w:t>
            </w:r>
          </w:p>
          <w:p w14:paraId="6B00ED58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t = 3;</w:t>
            </w:r>
          </w:p>
          <w:p w14:paraId="1D9E3ED5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5ADD4094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t);</w:t>
            </w:r>
          </w:p>
          <w:p w14:paraId="75034760" w14:textId="77777777" w:rsidR="006A7186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35FEF8F7" w14:textId="19D6375F" w:rsidR="009077FD" w:rsidRPr="00507789" w:rsidRDefault="006A7186" w:rsidP="006A7186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11A1F725" w14:textId="29848BFF" w:rsidR="009077FD" w:rsidRPr="00507789" w:rsidRDefault="006A7186" w:rsidP="009077F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lastRenderedPageBreak/>
              <w:t>1</w:t>
            </w:r>
            <w:r w:rsidRPr="00507789">
              <w:rPr>
                <w:rFonts w:cstheme="minorHAnsi"/>
                <w:lang w:val="en-US"/>
              </w:rPr>
              <w:t>3</w:t>
            </w:r>
            <w:r w:rsidRPr="00507789">
              <w:rPr>
                <w:rFonts w:cstheme="minorHAnsi"/>
              </w:rPr>
              <w:t xml:space="preserve">  либо 13</w:t>
            </w:r>
            <w:r w:rsidRPr="00507789">
              <w:rPr>
                <w:rFonts w:cstheme="minorHAnsi"/>
                <w:lang w:val="en-US"/>
              </w:rPr>
              <w:t>3</w:t>
            </w:r>
          </w:p>
        </w:tc>
        <w:tc>
          <w:tcPr>
            <w:tcW w:w="1920" w:type="dxa"/>
          </w:tcPr>
          <w:p w14:paraId="0D931100" w14:textId="5BB765CD" w:rsidR="009077FD" w:rsidRPr="00507789" w:rsidRDefault="006A7186" w:rsidP="009077FD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Корныхин</w:t>
            </w:r>
            <w:proofErr w:type="spellEnd"/>
            <w:r w:rsidRPr="00507789">
              <w:rPr>
                <w:rFonts w:cstheme="minorHAnsi"/>
              </w:rPr>
              <w:t xml:space="preserve"> Е.В.</w:t>
            </w:r>
          </w:p>
        </w:tc>
      </w:tr>
      <w:tr w:rsidR="009077FD" w:rsidRPr="00507789" w14:paraId="1A4A8FC5" w14:textId="77777777" w:rsidTr="003B2E0B">
        <w:tc>
          <w:tcPr>
            <w:tcW w:w="585" w:type="dxa"/>
          </w:tcPr>
          <w:p w14:paraId="3AC9ABB6" w14:textId="464EA39E" w:rsidR="009077FD" w:rsidRPr="00507789" w:rsidRDefault="006A718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14</w:t>
            </w:r>
          </w:p>
        </w:tc>
        <w:tc>
          <w:tcPr>
            <w:tcW w:w="9758" w:type="dxa"/>
          </w:tcPr>
          <w:p w14:paraId="77CC9D6C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FC04073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D7584AD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06F8EED" w14:textId="77777777" w:rsidR="00867F8A" w:rsidRPr="00507789" w:rsidRDefault="00867F8A" w:rsidP="00867F8A">
            <w:pPr>
              <w:rPr>
                <w:rFonts w:cstheme="minorHAnsi"/>
                <w:u w:val="single"/>
              </w:rPr>
            </w:pPr>
          </w:p>
          <w:p w14:paraId="02CB0F24" w14:textId="77777777" w:rsidR="00867F8A" w:rsidRPr="00507789" w:rsidRDefault="00867F8A" w:rsidP="00867F8A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43108110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6B342A5D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4B4A23AD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76478148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30379467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5F4506F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7628F982" w14:textId="6185E365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        x=2;</w:t>
            </w:r>
          </w:p>
          <w:p w14:paraId="1CF8F0E2" w14:textId="5B7AB33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        write(fd[1], &amp;x, sizeof(int));</w:t>
            </w:r>
          </w:p>
          <w:p w14:paraId="153DBCEF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7C85E474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379A28DB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301E36FF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12309B8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6DCB10B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224CF654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7D92B0AE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x++;</w:t>
            </w:r>
          </w:p>
          <w:p w14:paraId="7F90FDF1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786AF4C4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3A3D0AE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52D7F198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65CD33A4" w14:textId="415C3E78" w:rsidR="009077FD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3F175582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lastRenderedPageBreak/>
              <w:t>12  либо 13</w:t>
            </w:r>
            <w:r w:rsidRPr="00507789">
              <w:rPr>
                <w:rFonts w:cstheme="minorHAnsi"/>
                <w:lang w:val="en-US"/>
              </w:rPr>
              <w:t>3</w:t>
            </w:r>
          </w:p>
          <w:p w14:paraId="7D3823EE" w14:textId="77777777" w:rsidR="00867F8A" w:rsidRPr="00507789" w:rsidRDefault="00867F8A" w:rsidP="00867F8A">
            <w:pPr>
              <w:rPr>
                <w:rFonts w:cstheme="minorHAnsi"/>
              </w:rPr>
            </w:pPr>
          </w:p>
          <w:p w14:paraId="0C430235" w14:textId="6DC75B24" w:rsidR="009077FD" w:rsidRPr="00507789" w:rsidRDefault="00867F8A" w:rsidP="00867F8A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01B866C0" w14:textId="05ADA613" w:rsidR="009077FD" w:rsidRPr="00507789" w:rsidRDefault="00867F8A" w:rsidP="009077FD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Тюляева</w:t>
            </w:r>
            <w:proofErr w:type="spellEnd"/>
            <w:r w:rsidRPr="00507789">
              <w:rPr>
                <w:rFonts w:cstheme="minorHAnsi"/>
              </w:rPr>
              <w:t xml:space="preserve"> В.В.</w:t>
            </w:r>
          </w:p>
        </w:tc>
      </w:tr>
      <w:tr w:rsidR="009077FD" w:rsidRPr="00507789" w14:paraId="4523B749" w14:textId="77777777" w:rsidTr="003B2E0B">
        <w:tc>
          <w:tcPr>
            <w:tcW w:w="585" w:type="dxa"/>
          </w:tcPr>
          <w:p w14:paraId="397A3F01" w14:textId="40D92E96" w:rsidR="009077FD" w:rsidRPr="00507789" w:rsidRDefault="006A7186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15</w:t>
            </w:r>
          </w:p>
        </w:tc>
        <w:tc>
          <w:tcPr>
            <w:tcW w:w="9758" w:type="dxa"/>
          </w:tcPr>
          <w:p w14:paraId="64614067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1F0A030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73E1314" w14:textId="77777777" w:rsidR="00867F8A" w:rsidRPr="00507789" w:rsidRDefault="00867F8A" w:rsidP="00867F8A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36E9E3D" w14:textId="77777777" w:rsidR="00867F8A" w:rsidRPr="00507789" w:rsidRDefault="00867F8A" w:rsidP="00867F8A">
            <w:pPr>
              <w:rPr>
                <w:rFonts w:cstheme="minorHAnsi"/>
                <w:u w:val="single"/>
              </w:rPr>
            </w:pPr>
          </w:p>
          <w:p w14:paraId="75B96EED" w14:textId="77777777" w:rsidR="00867F8A" w:rsidRPr="00507789" w:rsidRDefault="00867F8A" w:rsidP="00867F8A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65E176DA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159973AC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3AF7453B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3B27C7AB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0023BFCB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76818BF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62E34591" w14:textId="5A9B3301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        write(fd[1], &amp;x, sizeof(int));</w:t>
            </w:r>
          </w:p>
          <w:p w14:paraId="43F0B4CD" w14:textId="5B8F5BF6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</w:t>
            </w:r>
            <w:r w:rsidRPr="00507789">
              <w:rPr>
                <w:rFonts w:cstheme="minorHAnsi"/>
                <w:lang w:val="en-US"/>
              </w:rPr>
              <w:tab/>
              <w:t xml:space="preserve">             kill(pid, SIGKILL);</w:t>
            </w:r>
          </w:p>
          <w:p w14:paraId="0454F03F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4991573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7CB808A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050F2ABE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31E7711F" w14:textId="3933CC93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 xml:space="preserve">             printf("%d", x);</w:t>
            </w:r>
          </w:p>
          <w:p w14:paraId="16EB91A6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63F498C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24F55B33" w14:textId="77777777" w:rsidR="00867F8A" w:rsidRPr="00507789" w:rsidRDefault="00867F8A" w:rsidP="00867F8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21CFC9F4" w14:textId="1F1620DE" w:rsidR="009077FD" w:rsidRPr="00507789" w:rsidRDefault="00867F8A" w:rsidP="009077F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3A8C9A4A" w14:textId="77777777" w:rsidR="00867F8A" w:rsidRPr="00507789" w:rsidRDefault="00867F8A" w:rsidP="00867F8A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1  либо 1</w:t>
            </w:r>
            <w:r w:rsidRPr="00507789">
              <w:rPr>
                <w:rFonts w:cstheme="minorHAnsi"/>
                <w:lang w:val="en-US"/>
              </w:rPr>
              <w:t xml:space="preserve">1 </w:t>
            </w:r>
            <w:r w:rsidRPr="00507789">
              <w:rPr>
                <w:rFonts w:cstheme="minorHAnsi"/>
              </w:rPr>
              <w:t>либо 111</w:t>
            </w:r>
          </w:p>
          <w:p w14:paraId="3F07EAAA" w14:textId="77777777" w:rsidR="00867F8A" w:rsidRPr="00507789" w:rsidRDefault="00867F8A" w:rsidP="00867F8A">
            <w:pPr>
              <w:rPr>
                <w:rFonts w:cstheme="minorHAnsi"/>
              </w:rPr>
            </w:pPr>
          </w:p>
          <w:p w14:paraId="3B835F25" w14:textId="2DC2572C" w:rsidR="009077FD" w:rsidRPr="00507789" w:rsidRDefault="00867F8A" w:rsidP="00867F8A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39E5EF8D" w14:textId="69D07A41" w:rsidR="009077FD" w:rsidRPr="00507789" w:rsidRDefault="00867F8A" w:rsidP="009077FD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Тюляева</w:t>
            </w:r>
            <w:proofErr w:type="spellEnd"/>
            <w:r w:rsidRPr="00507789">
              <w:rPr>
                <w:rFonts w:cstheme="minorHAnsi"/>
              </w:rPr>
              <w:t xml:space="preserve"> В.В.</w:t>
            </w:r>
          </w:p>
        </w:tc>
      </w:tr>
      <w:tr w:rsidR="00FA6FEF" w:rsidRPr="00507789" w14:paraId="50460642" w14:textId="77777777" w:rsidTr="003B2E0B">
        <w:tc>
          <w:tcPr>
            <w:tcW w:w="585" w:type="dxa"/>
          </w:tcPr>
          <w:p w14:paraId="063B34CE" w14:textId="46612D64" w:rsidR="00FA6FEF" w:rsidRPr="00507789" w:rsidRDefault="00FA6FEF" w:rsidP="00FA6FE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16</w:t>
            </w:r>
          </w:p>
        </w:tc>
        <w:tc>
          <w:tcPr>
            <w:tcW w:w="9758" w:type="dxa"/>
          </w:tcPr>
          <w:p w14:paraId="67359C3F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EB81034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6526345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1B739BD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</w:p>
          <w:p w14:paraId="4D2EE22C" w14:textId="77777777" w:rsidR="00FA6FEF" w:rsidRPr="00507789" w:rsidRDefault="00FA6FEF" w:rsidP="00FA6FEF">
            <w:pPr>
              <w:rPr>
                <w:rFonts w:cstheme="minorHAnsi"/>
                <w:bCs/>
              </w:rPr>
            </w:pPr>
            <w:proofErr w:type="spellStart"/>
            <w:r w:rsidRPr="00507789">
              <w:rPr>
                <w:rFonts w:cstheme="minorHAnsi"/>
                <w:bCs/>
              </w:rPr>
              <w:t>int</w:t>
            </w:r>
            <w:proofErr w:type="spellEnd"/>
            <w:r w:rsidRPr="00507789">
              <w:rPr>
                <w:rFonts w:cstheme="minorHAnsi"/>
                <w:bCs/>
              </w:rPr>
              <w:t xml:space="preserve"> </w:t>
            </w:r>
            <w:proofErr w:type="spellStart"/>
            <w:r w:rsidRPr="00507789">
              <w:rPr>
                <w:rFonts w:cstheme="minorHAnsi"/>
                <w:bCs/>
              </w:rPr>
              <w:t>main</w:t>
            </w:r>
            <w:proofErr w:type="spellEnd"/>
            <w:r w:rsidRPr="00507789">
              <w:rPr>
                <w:rFonts w:cstheme="minorHAnsi"/>
                <w:bCs/>
              </w:rPr>
              <w:t>()</w:t>
            </w:r>
          </w:p>
          <w:p w14:paraId="1AA79C0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>{</w:t>
            </w:r>
          </w:p>
          <w:p w14:paraId="2B18D36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pid_t pid;</w:t>
            </w:r>
          </w:p>
          <w:p w14:paraId="727274EC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int fd[2];</w:t>
            </w:r>
          </w:p>
          <w:p w14:paraId="2BFC7A8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int x = 5;</w:t>
            </w:r>
          </w:p>
          <w:p w14:paraId="0FF512AA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pipe(fd);</w:t>
            </w:r>
          </w:p>
          <w:p w14:paraId="47D9CF2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if( (pid = fork()) &gt; 0 ) {</w:t>
            </w:r>
          </w:p>
          <w:p w14:paraId="09EC4138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read(fd[0], &amp;x, sizeof(int));</w:t>
            </w:r>
          </w:p>
          <w:p w14:paraId="478EAA1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kill(pid, SIGKILL);</w:t>
            </w:r>
          </w:p>
          <w:p w14:paraId="4720A07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wait(NULL);</w:t>
            </w:r>
          </w:p>
          <w:p w14:paraId="49B8696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42B006B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else {</w:t>
            </w:r>
          </w:p>
          <w:p w14:paraId="75FE1E60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printf("%d", x);</w:t>
            </w:r>
          </w:p>
          <w:p w14:paraId="30E033CD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1;</w:t>
            </w:r>
          </w:p>
          <w:p w14:paraId="242FFABE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write(fd[1], &amp;x, sizeof(int));</w:t>
            </w:r>
          </w:p>
          <w:p w14:paraId="5FB3187F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2;</w:t>
            </w:r>
          </w:p>
          <w:p w14:paraId="74BFB94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7A34676E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printf("%d", x);</w:t>
            </w:r>
          </w:p>
          <w:p w14:paraId="4770EA76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lastRenderedPageBreak/>
              <w:tab/>
              <w:t>return 0;</w:t>
            </w:r>
          </w:p>
          <w:p w14:paraId="286568AD" w14:textId="51DF8250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Cs/>
              </w:rPr>
              <w:t>}</w:t>
            </w:r>
          </w:p>
        </w:tc>
        <w:tc>
          <w:tcPr>
            <w:tcW w:w="2410" w:type="dxa"/>
          </w:tcPr>
          <w:p w14:paraId="2B652624" w14:textId="77777777" w:rsidR="00FA6FEF" w:rsidRPr="00507789" w:rsidRDefault="00FA6FEF" w:rsidP="00FA6FE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51  либо 521</w:t>
            </w:r>
          </w:p>
          <w:p w14:paraId="6275051F" w14:textId="77777777" w:rsidR="00FA6FEF" w:rsidRPr="00507789" w:rsidRDefault="00FA6FEF" w:rsidP="00FA6FEF">
            <w:pPr>
              <w:rPr>
                <w:rFonts w:cstheme="minorHAnsi"/>
              </w:rPr>
            </w:pPr>
          </w:p>
          <w:p w14:paraId="556D8445" w14:textId="3E52727E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форки+пайпы</w:t>
            </w:r>
            <w:proofErr w:type="spellEnd"/>
            <w:r w:rsidRPr="00507789">
              <w:rPr>
                <w:rFonts w:cstheme="minorHAnsi"/>
              </w:rPr>
              <w:t>, 1</w:t>
            </w:r>
          </w:p>
        </w:tc>
        <w:tc>
          <w:tcPr>
            <w:tcW w:w="1920" w:type="dxa"/>
          </w:tcPr>
          <w:p w14:paraId="65783995" w14:textId="3D459279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Гомзин</w:t>
            </w:r>
            <w:proofErr w:type="spellEnd"/>
            <w:r w:rsidRPr="00507789">
              <w:rPr>
                <w:rFonts w:cstheme="minorHAnsi"/>
              </w:rPr>
              <w:t xml:space="preserve"> А.Г.</w:t>
            </w:r>
          </w:p>
        </w:tc>
      </w:tr>
      <w:tr w:rsidR="00FA6FEF" w:rsidRPr="00507789" w14:paraId="71724D87" w14:textId="77777777" w:rsidTr="003B2E0B">
        <w:tc>
          <w:tcPr>
            <w:tcW w:w="585" w:type="dxa"/>
          </w:tcPr>
          <w:p w14:paraId="296AF8DB" w14:textId="2925FA0C" w:rsidR="00FA6FEF" w:rsidRPr="00507789" w:rsidRDefault="00FA6FEF" w:rsidP="00FA6FE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17</w:t>
            </w:r>
          </w:p>
        </w:tc>
        <w:tc>
          <w:tcPr>
            <w:tcW w:w="9758" w:type="dxa"/>
          </w:tcPr>
          <w:p w14:paraId="7BFF2BC1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73E7F1B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39EE92F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264504C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</w:p>
          <w:p w14:paraId="5D692B21" w14:textId="77777777" w:rsidR="00FA6FEF" w:rsidRPr="00507789" w:rsidRDefault="00FA6FEF" w:rsidP="00FA6FEF">
            <w:pPr>
              <w:rPr>
                <w:rFonts w:cstheme="minorHAnsi"/>
                <w:bCs/>
              </w:rPr>
            </w:pPr>
            <w:proofErr w:type="spellStart"/>
            <w:r w:rsidRPr="00507789">
              <w:rPr>
                <w:rFonts w:cstheme="minorHAnsi"/>
                <w:bCs/>
              </w:rPr>
              <w:t>int</w:t>
            </w:r>
            <w:proofErr w:type="spellEnd"/>
            <w:r w:rsidRPr="00507789">
              <w:rPr>
                <w:rFonts w:cstheme="minorHAnsi"/>
                <w:bCs/>
              </w:rPr>
              <w:t xml:space="preserve"> </w:t>
            </w:r>
            <w:proofErr w:type="spellStart"/>
            <w:r w:rsidRPr="00507789">
              <w:rPr>
                <w:rFonts w:cstheme="minorHAnsi"/>
                <w:bCs/>
              </w:rPr>
              <w:t>main</w:t>
            </w:r>
            <w:proofErr w:type="spellEnd"/>
            <w:r w:rsidRPr="00507789">
              <w:rPr>
                <w:rFonts w:cstheme="minorHAnsi"/>
                <w:bCs/>
              </w:rPr>
              <w:t>()</w:t>
            </w:r>
          </w:p>
          <w:p w14:paraId="26A881AF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>{</w:t>
            </w:r>
          </w:p>
          <w:p w14:paraId="2983E83F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pid_t pid;</w:t>
            </w:r>
          </w:p>
          <w:p w14:paraId="44719247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int fd[2];</w:t>
            </w:r>
          </w:p>
          <w:p w14:paraId="54057C0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char x = ‘a’;</w:t>
            </w:r>
          </w:p>
          <w:p w14:paraId="71739791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pipe(fd);</w:t>
            </w:r>
          </w:p>
          <w:p w14:paraId="7A8A880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if( (pid = fork()) &gt; 0 ) {</w:t>
            </w:r>
          </w:p>
          <w:p w14:paraId="2F90E27D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read(fd[0], &amp;x, sizeof(char));</w:t>
            </w:r>
          </w:p>
          <w:p w14:paraId="644D919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kill(pid, SIGKILL);</w:t>
            </w:r>
          </w:p>
          <w:p w14:paraId="0ED6AF2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wait(NULL);</w:t>
            </w:r>
          </w:p>
          <w:p w14:paraId="5D09996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544F978E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else {</w:t>
            </w:r>
          </w:p>
          <w:p w14:paraId="0C75FBD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printf("%c", x);</w:t>
            </w:r>
          </w:p>
          <w:p w14:paraId="254AB44E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‘c’;</w:t>
            </w:r>
          </w:p>
          <w:p w14:paraId="3DF3E85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write(fd[1], &amp;x, sizeof(char));</w:t>
            </w:r>
          </w:p>
          <w:p w14:paraId="5124D01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‘f’;</w:t>
            </w:r>
          </w:p>
          <w:p w14:paraId="0C5083BD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07DA9AA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printf("%c", x);</w:t>
            </w:r>
          </w:p>
          <w:p w14:paraId="686C3DA7" w14:textId="77777777" w:rsidR="00FA6FEF" w:rsidRPr="00507789" w:rsidRDefault="00FA6FEF" w:rsidP="00FA6FEF">
            <w:pPr>
              <w:rPr>
                <w:rFonts w:cstheme="minorHAnsi"/>
                <w:bCs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proofErr w:type="spellStart"/>
            <w:r w:rsidRPr="00507789">
              <w:rPr>
                <w:rFonts w:cstheme="minorHAnsi"/>
                <w:bCs/>
              </w:rPr>
              <w:t>return</w:t>
            </w:r>
            <w:proofErr w:type="spellEnd"/>
            <w:r w:rsidRPr="00507789">
              <w:rPr>
                <w:rFonts w:cstheme="minorHAnsi"/>
                <w:bCs/>
              </w:rPr>
              <w:t xml:space="preserve"> 0;</w:t>
            </w:r>
          </w:p>
          <w:p w14:paraId="07D9AC19" w14:textId="1B861DF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Cs/>
              </w:rPr>
              <w:t>}</w:t>
            </w:r>
          </w:p>
        </w:tc>
        <w:tc>
          <w:tcPr>
            <w:tcW w:w="2410" w:type="dxa"/>
          </w:tcPr>
          <w:p w14:paraId="03384E99" w14:textId="77777777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ac</w:t>
            </w:r>
            <w:proofErr w:type="spellEnd"/>
            <w:r w:rsidRPr="00507789">
              <w:rPr>
                <w:rFonts w:cstheme="minorHAnsi"/>
              </w:rPr>
              <w:t xml:space="preserve">  либо </w:t>
            </w:r>
            <w:proofErr w:type="spellStart"/>
            <w:r w:rsidRPr="00507789">
              <w:rPr>
                <w:rFonts w:cstheme="minorHAnsi"/>
              </w:rPr>
              <w:t>afc</w:t>
            </w:r>
            <w:proofErr w:type="spellEnd"/>
          </w:p>
          <w:p w14:paraId="222BEA19" w14:textId="77777777" w:rsidR="00FA6FEF" w:rsidRPr="00507789" w:rsidRDefault="00FA6FEF" w:rsidP="00FA6FEF">
            <w:pPr>
              <w:rPr>
                <w:rFonts w:cstheme="minorHAnsi"/>
              </w:rPr>
            </w:pPr>
          </w:p>
          <w:p w14:paraId="44ABF9F2" w14:textId="09C08280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форки+пайпы</w:t>
            </w:r>
            <w:proofErr w:type="spellEnd"/>
            <w:r w:rsidRPr="00507789">
              <w:rPr>
                <w:rFonts w:cstheme="minorHAnsi"/>
              </w:rPr>
              <w:t>, 1</w:t>
            </w:r>
          </w:p>
        </w:tc>
        <w:tc>
          <w:tcPr>
            <w:tcW w:w="1920" w:type="dxa"/>
          </w:tcPr>
          <w:p w14:paraId="14A0A1F7" w14:textId="50AFEF13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Гомзин</w:t>
            </w:r>
            <w:proofErr w:type="spellEnd"/>
            <w:r w:rsidRPr="00507789">
              <w:rPr>
                <w:rFonts w:cstheme="minorHAnsi"/>
              </w:rPr>
              <w:t xml:space="preserve"> А.Г.</w:t>
            </w:r>
          </w:p>
        </w:tc>
      </w:tr>
      <w:tr w:rsidR="00FA6FEF" w:rsidRPr="00507789" w14:paraId="4A778C73" w14:textId="77777777" w:rsidTr="003B2E0B">
        <w:tc>
          <w:tcPr>
            <w:tcW w:w="585" w:type="dxa"/>
          </w:tcPr>
          <w:p w14:paraId="49153B37" w14:textId="7546A98F" w:rsidR="00FA6FEF" w:rsidRPr="00507789" w:rsidRDefault="00FA6FEF" w:rsidP="00FA6FE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18</w:t>
            </w:r>
          </w:p>
        </w:tc>
        <w:tc>
          <w:tcPr>
            <w:tcW w:w="9758" w:type="dxa"/>
          </w:tcPr>
          <w:p w14:paraId="395B2292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84A0C1C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lastRenderedPageBreak/>
              <w:t>Предполагается, что обращение к функции вывода на экран прорабатывает атомарно и без буферизации.</w:t>
            </w:r>
          </w:p>
          <w:p w14:paraId="4BBF7C8A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C19A968" w14:textId="77777777" w:rsidR="00FA6FEF" w:rsidRPr="00507789" w:rsidRDefault="00FA6FEF" w:rsidP="00FA6FEF">
            <w:pPr>
              <w:rPr>
                <w:rFonts w:cstheme="minorHAnsi"/>
                <w:b/>
              </w:rPr>
            </w:pPr>
          </w:p>
          <w:p w14:paraId="4F84A424" w14:textId="77777777" w:rsidR="00FA6FEF" w:rsidRPr="00507789" w:rsidRDefault="00FA6FEF" w:rsidP="00FA6FEF">
            <w:pPr>
              <w:rPr>
                <w:rFonts w:cstheme="minorHAnsi"/>
                <w:bCs/>
              </w:rPr>
            </w:pPr>
            <w:proofErr w:type="spellStart"/>
            <w:r w:rsidRPr="00507789">
              <w:rPr>
                <w:rFonts w:cstheme="minorHAnsi"/>
                <w:bCs/>
              </w:rPr>
              <w:t>int</w:t>
            </w:r>
            <w:proofErr w:type="spellEnd"/>
            <w:r w:rsidRPr="00507789">
              <w:rPr>
                <w:rFonts w:cstheme="minorHAnsi"/>
                <w:bCs/>
              </w:rPr>
              <w:t xml:space="preserve"> </w:t>
            </w:r>
            <w:proofErr w:type="spellStart"/>
            <w:r w:rsidRPr="00507789">
              <w:rPr>
                <w:rFonts w:cstheme="minorHAnsi"/>
                <w:bCs/>
              </w:rPr>
              <w:t>main</w:t>
            </w:r>
            <w:proofErr w:type="spellEnd"/>
            <w:r w:rsidRPr="00507789">
              <w:rPr>
                <w:rFonts w:cstheme="minorHAnsi"/>
                <w:bCs/>
              </w:rPr>
              <w:t>()</w:t>
            </w:r>
          </w:p>
          <w:p w14:paraId="2E99DD1C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>{</w:t>
            </w:r>
          </w:p>
          <w:p w14:paraId="5FC4417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pid_t pid;</w:t>
            </w:r>
          </w:p>
          <w:p w14:paraId="070FE78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int fd[2];</w:t>
            </w:r>
          </w:p>
          <w:p w14:paraId="08318DC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int x = 0;</w:t>
            </w:r>
          </w:p>
          <w:p w14:paraId="701877BC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pipe(fd);</w:t>
            </w:r>
          </w:p>
          <w:p w14:paraId="75B657D6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if( (pid = fork()) &gt; 0 ) {</w:t>
            </w:r>
          </w:p>
          <w:p w14:paraId="6F54A659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read(fd[0], &amp;x, sizeof(int));</w:t>
            </w:r>
          </w:p>
          <w:p w14:paraId="1D7E9D0B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kill(pid, SIGKILL);</w:t>
            </w:r>
          </w:p>
          <w:p w14:paraId="1D5B7A7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wait(NULL);</w:t>
            </w:r>
          </w:p>
          <w:p w14:paraId="5975643E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07938FE5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else {</w:t>
            </w:r>
          </w:p>
          <w:p w14:paraId="4303F0D9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printf("%d", x);</w:t>
            </w:r>
          </w:p>
          <w:p w14:paraId="093B9891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2;</w:t>
            </w:r>
          </w:p>
          <w:p w14:paraId="4E589D16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write(fd[1], &amp;x, sizeof(int));</w:t>
            </w:r>
          </w:p>
          <w:p w14:paraId="388F277D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</w:r>
            <w:r w:rsidRPr="00507789">
              <w:rPr>
                <w:rFonts w:cstheme="minorHAnsi"/>
                <w:bCs/>
                <w:lang w:val="en-US"/>
              </w:rPr>
              <w:tab/>
              <w:t>x = 1;</w:t>
            </w:r>
          </w:p>
          <w:p w14:paraId="66EABFB9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}</w:t>
            </w:r>
          </w:p>
          <w:p w14:paraId="56CA09D3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printf("%d", x);</w:t>
            </w:r>
          </w:p>
          <w:p w14:paraId="1FE7D9E4" w14:textId="77777777" w:rsidR="00FA6FEF" w:rsidRPr="00507789" w:rsidRDefault="00FA6FEF" w:rsidP="00FA6FEF">
            <w:pPr>
              <w:rPr>
                <w:rFonts w:cstheme="minorHAnsi"/>
                <w:bCs/>
                <w:lang w:val="en-US"/>
              </w:rPr>
            </w:pPr>
            <w:r w:rsidRPr="00507789">
              <w:rPr>
                <w:rFonts w:cstheme="minorHAnsi"/>
                <w:bCs/>
                <w:lang w:val="en-US"/>
              </w:rPr>
              <w:tab/>
              <w:t>return 0;</w:t>
            </w:r>
          </w:p>
          <w:p w14:paraId="4E8D7A88" w14:textId="1C9ECB6F" w:rsidR="00FA6FEF" w:rsidRPr="00507789" w:rsidRDefault="00FA6FEF" w:rsidP="00FA6FE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Cs/>
              </w:rPr>
              <w:t>}</w:t>
            </w:r>
          </w:p>
        </w:tc>
        <w:tc>
          <w:tcPr>
            <w:tcW w:w="2410" w:type="dxa"/>
          </w:tcPr>
          <w:p w14:paraId="12EF1F5E" w14:textId="77777777" w:rsidR="00FA6FEF" w:rsidRPr="00507789" w:rsidRDefault="00FA6FEF" w:rsidP="00FA6FE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02  либо 012</w:t>
            </w:r>
          </w:p>
          <w:p w14:paraId="7A931BE8" w14:textId="77777777" w:rsidR="00FA6FEF" w:rsidRPr="00507789" w:rsidRDefault="00FA6FEF" w:rsidP="00FA6FEF">
            <w:pPr>
              <w:rPr>
                <w:rFonts w:cstheme="minorHAnsi"/>
              </w:rPr>
            </w:pPr>
          </w:p>
          <w:p w14:paraId="24A28D2C" w14:textId="78A28D69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lastRenderedPageBreak/>
              <w:t>форки+пайпы</w:t>
            </w:r>
            <w:proofErr w:type="spellEnd"/>
            <w:r w:rsidRPr="00507789">
              <w:rPr>
                <w:rFonts w:cstheme="minorHAnsi"/>
              </w:rPr>
              <w:t>, 1</w:t>
            </w:r>
          </w:p>
        </w:tc>
        <w:tc>
          <w:tcPr>
            <w:tcW w:w="1920" w:type="dxa"/>
          </w:tcPr>
          <w:p w14:paraId="0B0E9BB1" w14:textId="039EC02A" w:rsidR="00FA6FEF" w:rsidRPr="00507789" w:rsidRDefault="00FA6FEF" w:rsidP="00FA6FEF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lastRenderedPageBreak/>
              <w:t>Гомзин</w:t>
            </w:r>
            <w:proofErr w:type="spellEnd"/>
            <w:r w:rsidRPr="00507789">
              <w:rPr>
                <w:rFonts w:cstheme="minorHAnsi"/>
              </w:rPr>
              <w:t xml:space="preserve"> А.Г.</w:t>
            </w:r>
          </w:p>
        </w:tc>
      </w:tr>
      <w:tr w:rsidR="00C6334F" w:rsidRPr="00507789" w14:paraId="704C87A6" w14:textId="77777777" w:rsidTr="003B2E0B">
        <w:tc>
          <w:tcPr>
            <w:tcW w:w="585" w:type="dxa"/>
          </w:tcPr>
          <w:p w14:paraId="6753E5A0" w14:textId="64AB8DF1" w:rsidR="00C6334F" w:rsidRPr="00507789" w:rsidRDefault="00C6334F" w:rsidP="00C6334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19</w:t>
            </w:r>
          </w:p>
        </w:tc>
        <w:tc>
          <w:tcPr>
            <w:tcW w:w="9758" w:type="dxa"/>
          </w:tcPr>
          <w:p w14:paraId="6AB7E6FD" w14:textId="77777777" w:rsidR="00CA1E7A" w:rsidRPr="00507789" w:rsidRDefault="00CA1E7A" w:rsidP="00CA1E7A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C256A54" w14:textId="77777777" w:rsidR="00CA1E7A" w:rsidRPr="00507789" w:rsidRDefault="00CA1E7A" w:rsidP="00CA1E7A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26CDA01" w14:textId="77777777" w:rsidR="00CA1E7A" w:rsidRPr="00507789" w:rsidRDefault="00CA1E7A" w:rsidP="00CA1E7A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4F428C4" w14:textId="77777777" w:rsidR="00CA1E7A" w:rsidRPr="00507789" w:rsidRDefault="00CA1E7A" w:rsidP="00CA1E7A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75CC96DB" w14:textId="77777777" w:rsidR="00CA1E7A" w:rsidRPr="00507789" w:rsidRDefault="00CA1E7A" w:rsidP="00CA1E7A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44C43D7A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7775D25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fd[2], x;</w:t>
            </w:r>
          </w:p>
          <w:p w14:paraId="793D1686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507789">
              <w:rPr>
                <w:rFonts w:cstheme="minorHAnsi"/>
                <w:color w:val="000000"/>
                <w:lang w:val="en-US"/>
              </w:rPr>
              <w:t>pid_t pid;</w:t>
            </w:r>
          </w:p>
          <w:p w14:paraId="37961AD3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</w:p>
          <w:p w14:paraId="148FEC25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507789">
              <w:rPr>
                <w:rFonts w:cstheme="minorHAnsi"/>
                <w:color w:val="000000"/>
                <w:lang w:val="en-US"/>
              </w:rPr>
              <w:t>pipe(fd);</w:t>
            </w:r>
          </w:p>
          <w:p w14:paraId="7062F299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x = 4;</w:t>
            </w:r>
          </w:p>
          <w:p w14:paraId="1F01C967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</w:p>
          <w:p w14:paraId="22982499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41C0D38E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1D80BD7D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6EF22226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A14FF6B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2979033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3B83D6AF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4BCFCF9D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7;</w:t>
            </w:r>
          </w:p>
          <w:p w14:paraId="7E5CA448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43174DBA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9;</w:t>
            </w:r>
          </w:p>
          <w:p w14:paraId="700D9DE0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556E9B40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0F46D047" w14:textId="77777777" w:rsidR="00CA1E7A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89D20C4" w14:textId="2AB0E818" w:rsidR="00C6334F" w:rsidRPr="00507789" w:rsidRDefault="00CA1E7A" w:rsidP="00CA1E7A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4C5AD748" w14:textId="77777777" w:rsidR="00CA1E7A" w:rsidRPr="00507789" w:rsidRDefault="00CA1E7A" w:rsidP="00CA1E7A">
            <w:pPr>
              <w:autoSpaceDE w:val="0"/>
              <w:spacing w:line="20" w:lineRule="atLeast"/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eastAsia="ru-RU"/>
              </w:rPr>
              <w:lastRenderedPageBreak/>
              <w:t>47  либо 497</w:t>
            </w:r>
          </w:p>
          <w:p w14:paraId="7C816088" w14:textId="1E437252" w:rsidR="00C6334F" w:rsidRPr="00507789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</w:p>
          <w:p w14:paraId="0A61473B" w14:textId="77777777" w:rsidR="00C6334F" w:rsidRPr="00507789" w:rsidRDefault="00C6334F" w:rsidP="00C6334F">
            <w:pPr>
              <w:autoSpaceDE w:val="0"/>
              <w:spacing w:line="20" w:lineRule="atLeast"/>
              <w:rPr>
                <w:rFonts w:cstheme="minorHAnsi"/>
                <w:color w:val="000000"/>
                <w:lang w:eastAsia="ru-RU"/>
              </w:rPr>
            </w:pPr>
          </w:p>
          <w:p w14:paraId="5EFEB96C" w14:textId="77777777" w:rsidR="00C6334F" w:rsidRPr="00507789" w:rsidRDefault="00C6334F" w:rsidP="00C6334F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6D1C433E" w14:textId="7E294AE2" w:rsidR="00C6334F" w:rsidRPr="00507789" w:rsidRDefault="00C6334F" w:rsidP="00C6334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Никольский И.М.</w:t>
            </w:r>
          </w:p>
        </w:tc>
      </w:tr>
      <w:tr w:rsidR="00686545" w:rsidRPr="00507789" w14:paraId="606E3A12" w14:textId="77777777" w:rsidTr="003B2E0B">
        <w:tc>
          <w:tcPr>
            <w:tcW w:w="585" w:type="dxa"/>
          </w:tcPr>
          <w:p w14:paraId="42FCDB53" w14:textId="44582FAC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20</w:t>
            </w:r>
          </w:p>
        </w:tc>
        <w:tc>
          <w:tcPr>
            <w:tcW w:w="9758" w:type="dxa"/>
          </w:tcPr>
          <w:p w14:paraId="06D645C3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53F0D80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EF5C22A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52696DA" w14:textId="77777777" w:rsidR="00686545" w:rsidRPr="00507789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647621FA" w14:textId="77777777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23026C88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>{</w:t>
            </w:r>
          </w:p>
          <w:p w14:paraId="2F0A68C9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3D62B685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F00DB72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0;</w:t>
            </w:r>
          </w:p>
          <w:p w14:paraId="2EEF50B3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2DF7A3E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10582D64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21D1FF97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1047086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01AAC11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A47CEAE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5FD0E67D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6C273E39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7;</w:t>
            </w:r>
          </w:p>
          <w:p w14:paraId="388AF15E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455A62EA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9;</w:t>
            </w:r>
          </w:p>
          <w:p w14:paraId="37917497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2328691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47614DF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7976C7E8" w14:textId="7AF95FD6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4BDE83C9" w14:textId="77777777" w:rsidR="00686545" w:rsidRPr="00507789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 w:eastAsia="ru-RU"/>
              </w:rPr>
              <w:lastRenderedPageBreak/>
              <w:t xml:space="preserve">07 </w:t>
            </w:r>
            <w:r w:rsidRPr="00507789">
              <w:rPr>
                <w:rFonts w:cstheme="minorHAnsi"/>
                <w:color w:val="000000"/>
                <w:lang w:eastAsia="ru-RU"/>
              </w:rPr>
              <w:t>либо 097</w:t>
            </w:r>
          </w:p>
          <w:p w14:paraId="3272975A" w14:textId="77777777" w:rsidR="00686545" w:rsidRPr="00507789" w:rsidRDefault="00686545" w:rsidP="00686545">
            <w:pPr>
              <w:autoSpaceDE w:val="0"/>
              <w:spacing w:line="20" w:lineRule="atLeast"/>
              <w:rPr>
                <w:rFonts w:cstheme="minorHAnsi"/>
                <w:color w:val="000000"/>
                <w:lang w:eastAsia="ru-RU"/>
              </w:rPr>
            </w:pPr>
          </w:p>
          <w:p w14:paraId="5CDFF76E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17242363" w14:textId="7EDA0AAE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Никольский И.М.</w:t>
            </w:r>
          </w:p>
        </w:tc>
      </w:tr>
      <w:tr w:rsidR="00686545" w:rsidRPr="00507789" w14:paraId="0E9A6293" w14:textId="77777777" w:rsidTr="003B2E0B">
        <w:tc>
          <w:tcPr>
            <w:tcW w:w="585" w:type="dxa"/>
          </w:tcPr>
          <w:p w14:paraId="7FB6ABB6" w14:textId="0B6F0AB2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21</w:t>
            </w:r>
          </w:p>
        </w:tc>
        <w:tc>
          <w:tcPr>
            <w:tcW w:w="9758" w:type="dxa"/>
          </w:tcPr>
          <w:p w14:paraId="371FB7C9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6DA6300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314CDB2" w14:textId="77777777" w:rsidR="00686545" w:rsidRPr="00507789" w:rsidRDefault="00686545" w:rsidP="00686545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023DF36" w14:textId="77777777" w:rsidR="00686545" w:rsidRPr="00507789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1B36E147" w14:textId="77777777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236D1F49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2C55F9B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795A35F9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14D596C2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5;</w:t>
            </w:r>
          </w:p>
          <w:p w14:paraId="61054958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pipe(fd);</w:t>
            </w:r>
          </w:p>
          <w:p w14:paraId="22DBB001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60FBD394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37F0BDF7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29B48778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DBDDF2A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826F632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19BFAEE3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69A50252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7;</w:t>
            </w:r>
          </w:p>
          <w:p w14:paraId="7A56E50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729DCE5B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9;</w:t>
            </w:r>
          </w:p>
          <w:p w14:paraId="2B026089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53E3BC4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0F87996F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DE669E4" w14:textId="6015F8E3" w:rsidR="00686545" w:rsidRPr="00507789" w:rsidRDefault="00686545" w:rsidP="0068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39EFA46F" w14:textId="77777777" w:rsidR="00686545" w:rsidRPr="00507789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 w:eastAsia="ru-RU"/>
              </w:rPr>
              <w:lastRenderedPageBreak/>
              <w:t xml:space="preserve">57 </w:t>
            </w:r>
            <w:r w:rsidRPr="00507789">
              <w:rPr>
                <w:rFonts w:cstheme="minorHAnsi"/>
                <w:color w:val="000000"/>
                <w:lang w:eastAsia="ru-RU"/>
              </w:rPr>
              <w:t xml:space="preserve">либо </w:t>
            </w:r>
            <w:r w:rsidRPr="00507789">
              <w:rPr>
                <w:rFonts w:cstheme="minorHAnsi"/>
                <w:color w:val="000000"/>
                <w:lang w:val="en-US" w:eastAsia="ru-RU"/>
              </w:rPr>
              <w:t>597</w:t>
            </w:r>
          </w:p>
          <w:p w14:paraId="2B792493" w14:textId="77777777" w:rsidR="00686545" w:rsidRPr="00507789" w:rsidRDefault="00686545" w:rsidP="00686545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617CDF96" w14:textId="20BEF043" w:rsidR="00686545" w:rsidRPr="00507789" w:rsidRDefault="00686545" w:rsidP="0068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Никольский И.М.</w:t>
            </w:r>
          </w:p>
        </w:tc>
      </w:tr>
      <w:tr w:rsidR="00696EF1" w:rsidRPr="00507789" w14:paraId="17126EAA" w14:textId="77777777" w:rsidTr="003B2E0B">
        <w:tc>
          <w:tcPr>
            <w:tcW w:w="585" w:type="dxa"/>
          </w:tcPr>
          <w:p w14:paraId="53C45627" w14:textId="74AE16AA" w:rsidR="00696EF1" w:rsidRPr="00507789" w:rsidRDefault="00696EF1" w:rsidP="00696EF1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22</w:t>
            </w:r>
          </w:p>
        </w:tc>
        <w:tc>
          <w:tcPr>
            <w:tcW w:w="9758" w:type="dxa"/>
          </w:tcPr>
          <w:p w14:paraId="69D1F00A" w14:textId="77777777" w:rsidR="00696EF1" w:rsidRPr="00507789" w:rsidRDefault="00696EF1" w:rsidP="00696EF1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5F29C5B" w14:textId="77777777" w:rsidR="00696EF1" w:rsidRPr="00507789" w:rsidRDefault="00696EF1" w:rsidP="00696EF1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765180A" w14:textId="77777777" w:rsidR="00696EF1" w:rsidRPr="00507789" w:rsidRDefault="00696EF1" w:rsidP="00696EF1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C580E53" w14:textId="77777777" w:rsidR="00696EF1" w:rsidRPr="00507789" w:rsidRDefault="00696EF1" w:rsidP="00696EF1">
            <w:pPr>
              <w:rPr>
                <w:rFonts w:cstheme="minorHAnsi"/>
                <w:color w:val="000000"/>
                <w:u w:val="single"/>
              </w:rPr>
            </w:pPr>
          </w:p>
          <w:p w14:paraId="192A6610" w14:textId="77777777" w:rsidR="00696EF1" w:rsidRPr="00507789" w:rsidRDefault="00696EF1" w:rsidP="00696EF1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0A9A3A79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59C1F272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007EEBFD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pp[2];</w:t>
            </w:r>
          </w:p>
          <w:p w14:paraId="203003F5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c = ‘a’;</w:t>
            </w:r>
          </w:p>
          <w:p w14:paraId="6D148693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pipe(pp);</w:t>
            </w:r>
          </w:p>
          <w:p w14:paraId="477BA010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507789">
              <w:rPr>
                <w:rFonts w:cstheme="minorHAnsi"/>
                <w:color w:val="000000"/>
                <w:lang w:val="en-US"/>
              </w:rPr>
              <w:t>( (pid = fork()) &gt; 0 ) {</w:t>
            </w:r>
          </w:p>
          <w:p w14:paraId="6CB86232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read(pp[0],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789C16F1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17290248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B4938D5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3161174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else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{</w:t>
            </w:r>
          </w:p>
          <w:p w14:paraId="60A87351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printf("%c", c);</w:t>
            </w:r>
          </w:p>
          <w:p w14:paraId="395CE502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‘b’;</w:t>
            </w:r>
          </w:p>
          <w:p w14:paraId="3BCA5DDC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write(pp[1],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5D7F9C7C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‘c’;</w:t>
            </w:r>
          </w:p>
          <w:p w14:paraId="03A3198B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3178A77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printf("%c", c);</w:t>
            </w:r>
          </w:p>
          <w:p w14:paraId="5927CE12" w14:textId="77777777" w:rsidR="00696EF1" w:rsidRPr="00507789" w:rsidRDefault="00696EF1" w:rsidP="00696EF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2E29EB37" w14:textId="67197662" w:rsidR="00696EF1" w:rsidRPr="00507789" w:rsidRDefault="00696EF1" w:rsidP="00696EF1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56DF7261" w14:textId="77777777" w:rsidR="00696EF1" w:rsidRPr="00507789" w:rsidRDefault="00696EF1" w:rsidP="00696EF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507789">
              <w:rPr>
                <w:rFonts w:cstheme="minorHAnsi"/>
                <w:noProof/>
                <w:color w:val="FF0000"/>
                <w:lang w:val="en-US"/>
              </w:rPr>
              <w:lastRenderedPageBreak/>
              <w:t>ab</w:t>
            </w:r>
            <w:r w:rsidRPr="00507789">
              <w:rPr>
                <w:rFonts w:cstheme="minorHAnsi"/>
                <w:noProof/>
                <w:color w:val="FF0000"/>
              </w:rPr>
              <w:t xml:space="preserve">  либо </w:t>
            </w:r>
            <w:r w:rsidRPr="00507789">
              <w:rPr>
                <w:rFonts w:cstheme="minorHAnsi"/>
                <w:noProof/>
                <w:color w:val="FF0000"/>
                <w:lang w:val="en-US"/>
              </w:rPr>
              <w:t>acb</w:t>
            </w:r>
          </w:p>
          <w:p w14:paraId="5533D8D7" w14:textId="77777777" w:rsidR="00696EF1" w:rsidRPr="00507789" w:rsidRDefault="00696EF1" w:rsidP="00696EF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193156AE" w14:textId="411295A2" w:rsidR="00696EF1" w:rsidRPr="00507789" w:rsidRDefault="00696EF1" w:rsidP="00696EF1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14D6FF72" w14:textId="557A77BB" w:rsidR="00696EF1" w:rsidRPr="00507789" w:rsidRDefault="00696EF1" w:rsidP="00696EF1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Вылиток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0B6D84" w:rsidRPr="00507789" w14:paraId="7067D27D" w14:textId="77777777" w:rsidTr="003B2E0B">
        <w:tc>
          <w:tcPr>
            <w:tcW w:w="585" w:type="dxa"/>
          </w:tcPr>
          <w:p w14:paraId="392C36B7" w14:textId="3AB2EE41" w:rsidR="000B6D84" w:rsidRPr="00507789" w:rsidRDefault="000B6D84" w:rsidP="000B6D84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23</w:t>
            </w:r>
          </w:p>
        </w:tc>
        <w:tc>
          <w:tcPr>
            <w:tcW w:w="9758" w:type="dxa"/>
          </w:tcPr>
          <w:p w14:paraId="1E6BA1A5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224EC98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D9538CA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0B098B7" w14:textId="77777777" w:rsidR="000B6D84" w:rsidRPr="00507789" w:rsidRDefault="000B6D84" w:rsidP="000B6D84">
            <w:pPr>
              <w:rPr>
                <w:rFonts w:cstheme="minorHAnsi"/>
                <w:color w:val="000000"/>
                <w:u w:val="single"/>
              </w:rPr>
            </w:pPr>
          </w:p>
          <w:p w14:paraId="71DF7DB8" w14:textId="77777777" w:rsidR="000B6D84" w:rsidRPr="00507789" w:rsidRDefault="000B6D84" w:rsidP="000B6D84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25E6E27F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258BF648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05740153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pp[2];</w:t>
            </w:r>
          </w:p>
          <w:p w14:paraId="4E638679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c = ‘x’;</w:t>
            </w:r>
          </w:p>
          <w:p w14:paraId="5B2AA81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pipe(pp);</w:t>
            </w:r>
          </w:p>
          <w:p w14:paraId="0E7EABC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507789">
              <w:rPr>
                <w:rFonts w:cstheme="minorHAnsi"/>
                <w:color w:val="000000"/>
                <w:lang w:val="en-US"/>
              </w:rPr>
              <w:t>( (pid = fork()) &gt; 0 ) {</w:t>
            </w:r>
          </w:p>
          <w:p w14:paraId="2C8FF690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read(pp[0],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29F2B7EC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5F86A8C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C04F404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512199D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else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{</w:t>
            </w:r>
          </w:p>
          <w:p w14:paraId="526D85E8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printf("%c", c);</w:t>
            </w:r>
          </w:p>
          <w:p w14:paraId="4EB7087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‘y’;</w:t>
            </w:r>
          </w:p>
          <w:p w14:paraId="5ECBDE38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write(pp[1],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4E18FE4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‘c’;</w:t>
            </w:r>
          </w:p>
          <w:p w14:paraId="2FDF03BE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99F5ABB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printf("%c", c);</w:t>
            </w:r>
          </w:p>
          <w:p w14:paraId="11686F16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703BE4D7" w14:textId="6E7A467A" w:rsidR="000B6D84" w:rsidRPr="00507789" w:rsidRDefault="000B6D84" w:rsidP="000B6D84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63EEABF5" w14:textId="77777777" w:rsidR="000B6D84" w:rsidRPr="00507789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507789">
              <w:rPr>
                <w:rFonts w:cstheme="minorHAnsi"/>
                <w:noProof/>
                <w:color w:val="FF0000"/>
                <w:lang w:val="en-US"/>
              </w:rPr>
              <w:lastRenderedPageBreak/>
              <w:t>xy</w:t>
            </w:r>
            <w:r w:rsidRPr="00507789">
              <w:rPr>
                <w:rFonts w:cstheme="minorHAnsi"/>
                <w:noProof/>
                <w:color w:val="FF0000"/>
              </w:rPr>
              <w:t xml:space="preserve">  либо x</w:t>
            </w:r>
            <w:r w:rsidRPr="00507789">
              <w:rPr>
                <w:rFonts w:cstheme="minorHAnsi"/>
                <w:noProof/>
                <w:color w:val="FF0000"/>
                <w:lang w:val="en-US"/>
              </w:rPr>
              <w:t>cy</w:t>
            </w:r>
          </w:p>
          <w:p w14:paraId="5647B6BC" w14:textId="77777777" w:rsidR="000B6D84" w:rsidRPr="00507789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44C70E8E" w14:textId="183A373F" w:rsidR="000B6D84" w:rsidRPr="00507789" w:rsidRDefault="000B6D84" w:rsidP="000B6D84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23864091" w14:textId="22551DEA" w:rsidR="000B6D84" w:rsidRPr="00507789" w:rsidRDefault="000B6D84" w:rsidP="000B6D84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Вылиток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0B6D84" w:rsidRPr="00507789" w14:paraId="11CB7656" w14:textId="77777777" w:rsidTr="003B2E0B">
        <w:tc>
          <w:tcPr>
            <w:tcW w:w="585" w:type="dxa"/>
          </w:tcPr>
          <w:p w14:paraId="23768E74" w14:textId="0CAE26CF" w:rsidR="000B6D84" w:rsidRPr="00507789" w:rsidRDefault="000B6D84" w:rsidP="000B6D84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24</w:t>
            </w:r>
          </w:p>
        </w:tc>
        <w:tc>
          <w:tcPr>
            <w:tcW w:w="9758" w:type="dxa"/>
          </w:tcPr>
          <w:p w14:paraId="7D49C87C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29D3815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47D3AFF" w14:textId="77777777" w:rsidR="000B6D84" w:rsidRPr="00507789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34D1969" w14:textId="77777777" w:rsidR="000B6D84" w:rsidRPr="00507789" w:rsidRDefault="000B6D84" w:rsidP="000B6D84">
            <w:pPr>
              <w:rPr>
                <w:rFonts w:cstheme="minorHAnsi"/>
                <w:color w:val="000000"/>
                <w:u w:val="single"/>
              </w:rPr>
            </w:pPr>
          </w:p>
          <w:p w14:paraId="7FD4A3A3" w14:textId="77777777" w:rsidR="000B6D84" w:rsidRPr="00507789" w:rsidRDefault="000B6D84" w:rsidP="000B6D84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1B96A3E5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7D1A4F72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7566BEA6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pp[2];</w:t>
            </w:r>
          </w:p>
          <w:p w14:paraId="01ACD86D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c = ‘5’;</w:t>
            </w:r>
          </w:p>
          <w:p w14:paraId="5EF77349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pipe(pp);</w:t>
            </w:r>
          </w:p>
          <w:p w14:paraId="560E9F5F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507789">
              <w:rPr>
                <w:rFonts w:cstheme="minorHAnsi"/>
                <w:color w:val="000000"/>
                <w:lang w:val="en-US"/>
              </w:rPr>
              <w:t>( (pid = fork()) &gt; 0 ) {</w:t>
            </w:r>
          </w:p>
          <w:p w14:paraId="0A04E6EB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read(pp[0],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791B6BF5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2C0984C0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4367F36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9BAFCB4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else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{</w:t>
            </w:r>
          </w:p>
          <w:p w14:paraId="557D672C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printf("%c", c);</w:t>
            </w:r>
          </w:p>
          <w:p w14:paraId="46EBDE66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‘b’;</w:t>
            </w:r>
          </w:p>
          <w:p w14:paraId="61BFB99B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 xml:space="preserve">write(pp[1], &amp;c, </w:t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(c));</w:t>
            </w:r>
          </w:p>
          <w:p w14:paraId="13406540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‘c’;</w:t>
            </w:r>
          </w:p>
          <w:p w14:paraId="2878F7FB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3CE26B5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printf("%c", c);</w:t>
            </w:r>
          </w:p>
          <w:p w14:paraId="56AFD561" w14:textId="77777777" w:rsidR="000B6D84" w:rsidRPr="00507789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507789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1643B7AF" w14:textId="3299CC19" w:rsidR="000B6D84" w:rsidRPr="00507789" w:rsidRDefault="000B6D84" w:rsidP="000B6D84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51379719" w14:textId="77777777" w:rsidR="000B6D84" w:rsidRPr="00507789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507789">
              <w:rPr>
                <w:rFonts w:cstheme="minorHAnsi"/>
                <w:noProof/>
                <w:color w:val="FF0000"/>
              </w:rPr>
              <w:lastRenderedPageBreak/>
              <w:t>5</w:t>
            </w:r>
            <w:r w:rsidRPr="00507789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507789">
              <w:rPr>
                <w:rFonts w:cstheme="minorHAnsi"/>
                <w:noProof/>
                <w:color w:val="FF0000"/>
              </w:rPr>
              <w:t xml:space="preserve">  либо 5</w:t>
            </w:r>
            <w:r w:rsidRPr="00507789">
              <w:rPr>
                <w:rFonts w:cstheme="minorHAnsi"/>
                <w:noProof/>
                <w:color w:val="FF0000"/>
                <w:lang w:val="en-US"/>
              </w:rPr>
              <w:t>cb</w:t>
            </w:r>
          </w:p>
          <w:p w14:paraId="5CAC86E0" w14:textId="77777777" w:rsidR="000B6D84" w:rsidRPr="00507789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3EEA6940" w14:textId="61BF35AF" w:rsidR="000B6D84" w:rsidRPr="00507789" w:rsidRDefault="000B6D84" w:rsidP="000B6D84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41D48A53" w14:textId="0762D0A0" w:rsidR="000B6D84" w:rsidRPr="00507789" w:rsidRDefault="000B6D84" w:rsidP="000B6D84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Вылиток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994A0F" w:rsidRPr="00507789" w14:paraId="25C747FC" w14:textId="77777777" w:rsidTr="003B2E0B">
        <w:tc>
          <w:tcPr>
            <w:tcW w:w="585" w:type="dxa"/>
          </w:tcPr>
          <w:p w14:paraId="45876F19" w14:textId="0B8633D2" w:rsidR="00994A0F" w:rsidRPr="00507789" w:rsidRDefault="00994A0F" w:rsidP="00994A0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25</w:t>
            </w:r>
          </w:p>
        </w:tc>
        <w:tc>
          <w:tcPr>
            <w:tcW w:w="9758" w:type="dxa"/>
          </w:tcPr>
          <w:p w14:paraId="542A22E0" w14:textId="77777777" w:rsidR="00994A0F" w:rsidRPr="00507789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6F88CC54" w14:textId="77777777" w:rsidR="00994A0F" w:rsidRPr="00507789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E13B45D" w14:textId="77777777" w:rsidR="00994A0F" w:rsidRPr="00507789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04FB4BC0" w14:textId="77777777" w:rsidR="00994A0F" w:rsidRPr="00507789" w:rsidRDefault="00994A0F" w:rsidP="00994A0F">
            <w:pPr>
              <w:rPr>
                <w:rFonts w:eastAsia="Arial" w:cstheme="minorHAnsi"/>
                <w:u w:val="single"/>
              </w:rPr>
            </w:pPr>
          </w:p>
          <w:p w14:paraId="3795B0E2" w14:textId="77777777" w:rsidR="00994A0F" w:rsidRPr="00507789" w:rsidRDefault="00994A0F" w:rsidP="00994A0F">
            <w:pPr>
              <w:rPr>
                <w:rFonts w:eastAsia="Arial"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04AFA76C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61B67B20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309E70DD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495C99E3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int x = </w:t>
            </w:r>
            <w:r w:rsidRPr="00507789">
              <w:rPr>
                <w:rFonts w:cstheme="minorHAnsi"/>
                <w:lang w:val="en-US"/>
              </w:rPr>
              <w:t>4;</w:t>
            </w:r>
          </w:p>
          <w:p w14:paraId="00887DDF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0F5196C7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if( (pid = fork()) &gt; 0 ) {</w:t>
            </w:r>
          </w:p>
          <w:p w14:paraId="4811FDB3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read(fd[0], &amp;x, sizeof(int));</w:t>
            </w:r>
          </w:p>
          <w:p w14:paraId="753EA436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7F2EAE97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3CECC42D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622ECCC9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38731E13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5;</w:t>
            </w:r>
          </w:p>
          <w:p w14:paraId="33559DB0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768F3A28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6;</w:t>
            </w:r>
          </w:p>
          <w:p w14:paraId="6FB70CD6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5C7454C4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75E4DA1D" w14:textId="77777777" w:rsidR="00994A0F" w:rsidRPr="00507789" w:rsidRDefault="00994A0F" w:rsidP="00994A0F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return 0;</w:t>
            </w:r>
          </w:p>
          <w:p w14:paraId="77BDF236" w14:textId="67906E7D" w:rsidR="00994A0F" w:rsidRPr="00507789" w:rsidRDefault="00994A0F" w:rsidP="00994A0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0703144C" w14:textId="77777777" w:rsidR="00994A0F" w:rsidRPr="00507789" w:rsidRDefault="00994A0F" w:rsidP="00994A0F">
            <w:pPr>
              <w:spacing w:line="20" w:lineRule="atLeast"/>
              <w:rPr>
                <w:rFonts w:eastAsia="Arial" w:cstheme="minorHAnsi"/>
              </w:rPr>
            </w:pPr>
            <w:r w:rsidRPr="00507789">
              <w:rPr>
                <w:rFonts w:cstheme="minorHAnsi"/>
              </w:rPr>
              <w:t>465</w:t>
            </w:r>
          </w:p>
          <w:p w14:paraId="1C2E58FD" w14:textId="77777777" w:rsidR="00994A0F" w:rsidRPr="00507789" w:rsidRDefault="00994A0F" w:rsidP="00994A0F">
            <w:pPr>
              <w:spacing w:line="20" w:lineRule="atLeast"/>
              <w:rPr>
                <w:rFonts w:eastAsia="Arial" w:cstheme="minorHAnsi"/>
              </w:rPr>
            </w:pPr>
          </w:p>
          <w:p w14:paraId="4D02038B" w14:textId="3918B049" w:rsidR="00994A0F" w:rsidRPr="00507789" w:rsidRDefault="00994A0F" w:rsidP="00994A0F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614EC422" w14:textId="02F2B7FC" w:rsidR="00994A0F" w:rsidRPr="00507789" w:rsidRDefault="00994A0F" w:rsidP="00994A0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Глазкова В.В.</w:t>
            </w:r>
          </w:p>
        </w:tc>
      </w:tr>
      <w:tr w:rsidR="00104201" w:rsidRPr="00507789" w14:paraId="093C2B2D" w14:textId="77777777" w:rsidTr="003B2E0B">
        <w:tc>
          <w:tcPr>
            <w:tcW w:w="585" w:type="dxa"/>
          </w:tcPr>
          <w:p w14:paraId="69215D25" w14:textId="71751386" w:rsidR="00104201" w:rsidRPr="00507789" w:rsidRDefault="00104201" w:rsidP="00104201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26</w:t>
            </w:r>
          </w:p>
        </w:tc>
        <w:tc>
          <w:tcPr>
            <w:tcW w:w="9758" w:type="dxa"/>
          </w:tcPr>
          <w:p w14:paraId="29153104" w14:textId="77777777" w:rsidR="00104201" w:rsidRPr="00507789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2D062DF0" w14:textId="77777777" w:rsidR="00104201" w:rsidRPr="00507789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lastRenderedPageBreak/>
              <w:t>Предполагается, что обращение к функции вывода на экран прорабатывает атомарно и без буферизации.</w:t>
            </w:r>
          </w:p>
          <w:p w14:paraId="611D0E9A" w14:textId="77777777" w:rsidR="00104201" w:rsidRPr="00507789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32C60F8D" w14:textId="77777777" w:rsidR="00104201" w:rsidRPr="00507789" w:rsidRDefault="00104201" w:rsidP="00104201">
            <w:pPr>
              <w:rPr>
                <w:rFonts w:eastAsia="Arial" w:cstheme="minorHAnsi"/>
                <w:u w:val="single"/>
              </w:rPr>
            </w:pPr>
          </w:p>
          <w:p w14:paraId="734F5362" w14:textId="77777777" w:rsidR="00104201" w:rsidRPr="00507789" w:rsidRDefault="00104201" w:rsidP="00104201">
            <w:pPr>
              <w:rPr>
                <w:rFonts w:eastAsia="Arial"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453EDB86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17788683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05CD1979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2856EE2E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int x = </w:t>
            </w:r>
            <w:r w:rsidRPr="00507789">
              <w:rPr>
                <w:rFonts w:cstheme="minorHAnsi"/>
                <w:lang w:val="en-US"/>
              </w:rPr>
              <w:t>7;</w:t>
            </w:r>
          </w:p>
          <w:p w14:paraId="29FC2F88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4AB83F8F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if( (pid = fork()) &gt; 0 ) {</w:t>
            </w:r>
          </w:p>
          <w:p w14:paraId="196B31E9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printf("%d", x);</w:t>
            </w:r>
          </w:p>
          <w:p w14:paraId="40666CC5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8;</w:t>
            </w:r>
          </w:p>
          <w:p w14:paraId="34679317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0482A4D0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9;</w:t>
            </w:r>
          </w:p>
          <w:p w14:paraId="22F96FAB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kill(pid, SIGKILL);</w:t>
            </w:r>
          </w:p>
          <w:p w14:paraId="563DBE20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19B3A4A6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1BC031AC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373E6442" w14:textId="77777777" w:rsidR="00104201" w:rsidRPr="00507789" w:rsidRDefault="00104201" w:rsidP="00104201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>read(fd[0], &amp;x, sizeof(int));</w:t>
            </w:r>
          </w:p>
          <w:p w14:paraId="6F990A78" w14:textId="77777777" w:rsidR="00104201" w:rsidRPr="00507789" w:rsidRDefault="00104201" w:rsidP="00104201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5D339D45" w14:textId="77777777" w:rsidR="00104201" w:rsidRPr="00507789" w:rsidRDefault="00104201" w:rsidP="00104201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20254DB0" w14:textId="77777777" w:rsidR="00104201" w:rsidRPr="00507789" w:rsidRDefault="00104201" w:rsidP="00104201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return 0;</w:t>
            </w:r>
          </w:p>
          <w:p w14:paraId="3FFF4309" w14:textId="522228CF" w:rsidR="00104201" w:rsidRPr="00507789" w:rsidRDefault="00104201" w:rsidP="00104201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637DF016" w14:textId="77777777" w:rsidR="00104201" w:rsidRPr="00507789" w:rsidRDefault="00104201" w:rsidP="00104201">
            <w:pPr>
              <w:spacing w:line="20" w:lineRule="atLeast"/>
              <w:rPr>
                <w:rFonts w:eastAsia="Arial" w:cstheme="minorHAnsi"/>
              </w:rPr>
            </w:pPr>
            <w:r w:rsidRPr="00507789">
              <w:rPr>
                <w:rFonts w:cstheme="minorHAnsi"/>
              </w:rPr>
              <w:lastRenderedPageBreak/>
              <w:t>79 либо 789</w:t>
            </w:r>
          </w:p>
          <w:p w14:paraId="717058AD" w14:textId="77777777" w:rsidR="00104201" w:rsidRPr="00507789" w:rsidRDefault="00104201" w:rsidP="00104201">
            <w:pPr>
              <w:spacing w:line="20" w:lineRule="atLeast"/>
              <w:rPr>
                <w:rFonts w:eastAsia="Arial" w:cstheme="minorHAnsi"/>
              </w:rPr>
            </w:pPr>
          </w:p>
          <w:p w14:paraId="3EBB8E01" w14:textId="7E06D922" w:rsidR="00104201" w:rsidRPr="00507789" w:rsidRDefault="00104201" w:rsidP="00104201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lastRenderedPageBreak/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3C439F1F" w14:textId="0AA790D1" w:rsidR="00104201" w:rsidRPr="00507789" w:rsidRDefault="00104201" w:rsidP="00104201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Глазкова В.В</w:t>
            </w:r>
          </w:p>
        </w:tc>
      </w:tr>
      <w:tr w:rsidR="00BB077B" w:rsidRPr="00507789" w14:paraId="282045B5" w14:textId="77777777" w:rsidTr="003B2E0B">
        <w:tc>
          <w:tcPr>
            <w:tcW w:w="585" w:type="dxa"/>
          </w:tcPr>
          <w:p w14:paraId="645118B0" w14:textId="374367DD" w:rsidR="00BB077B" w:rsidRPr="00507789" w:rsidRDefault="00BB077B" w:rsidP="00BB077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27</w:t>
            </w:r>
          </w:p>
        </w:tc>
        <w:tc>
          <w:tcPr>
            <w:tcW w:w="9758" w:type="dxa"/>
          </w:tcPr>
          <w:p w14:paraId="26239A01" w14:textId="77777777" w:rsidR="00BB077B" w:rsidRPr="00507789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3ED7D654" w14:textId="77777777" w:rsidR="00BB077B" w:rsidRPr="00507789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94636AB" w14:textId="77777777" w:rsidR="00BB077B" w:rsidRPr="00507789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507789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15AC3C61" w14:textId="77777777" w:rsidR="00BB077B" w:rsidRPr="00507789" w:rsidRDefault="00BB077B" w:rsidP="00BB077B">
            <w:pPr>
              <w:rPr>
                <w:rFonts w:eastAsia="Arial" w:cstheme="minorHAnsi"/>
                <w:u w:val="single"/>
              </w:rPr>
            </w:pPr>
          </w:p>
          <w:p w14:paraId="0B950B44" w14:textId="77777777" w:rsidR="00BB077B" w:rsidRPr="00507789" w:rsidRDefault="00BB077B" w:rsidP="00BB077B">
            <w:pPr>
              <w:rPr>
                <w:rFonts w:eastAsia="Arial"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6FDDE1C1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2E2A8FD7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31DD0625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07418785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int x = </w:t>
            </w:r>
            <w:r w:rsidRPr="00507789">
              <w:rPr>
                <w:rFonts w:cstheme="minorHAnsi"/>
                <w:lang w:val="en-US"/>
              </w:rPr>
              <w:t>6;</w:t>
            </w:r>
          </w:p>
          <w:p w14:paraId="77F8B721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1B966793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if( (pid = fork()) </w:t>
            </w:r>
            <w:r w:rsidRPr="00507789">
              <w:rPr>
                <w:rFonts w:cstheme="minorHAnsi"/>
                <w:lang w:val="en-US"/>
              </w:rPr>
              <w:t>== 0 ) {</w:t>
            </w:r>
          </w:p>
          <w:p w14:paraId="74102C2B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read(fd[0], &amp;x, sizeof(int));</w:t>
            </w:r>
          </w:p>
          <w:p w14:paraId="2B7B6F8C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39732680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1198D1C6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2EB4412B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7;</w:t>
            </w:r>
          </w:p>
          <w:p w14:paraId="5434D6DA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0A2346EF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 xml:space="preserve">x = </w:t>
            </w:r>
            <w:r w:rsidRPr="00507789">
              <w:rPr>
                <w:rFonts w:cstheme="minorHAnsi"/>
                <w:lang w:val="en-US"/>
              </w:rPr>
              <w:t>8;</w:t>
            </w:r>
          </w:p>
          <w:p w14:paraId="0664FB38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 xml:space="preserve">                  kill(pid, SIGKILL);</w:t>
            </w:r>
          </w:p>
          <w:p w14:paraId="6B065641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6D27DD51" w14:textId="77777777" w:rsidR="00BB077B" w:rsidRPr="00507789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2D62673C" w14:textId="77777777" w:rsidR="00BB077B" w:rsidRPr="00507789" w:rsidRDefault="00BB077B" w:rsidP="00BB077B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331F378C" w14:textId="77777777" w:rsidR="00BB077B" w:rsidRPr="00507789" w:rsidRDefault="00BB077B" w:rsidP="00BB077B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4FA2CC07" w14:textId="77777777" w:rsidR="00BB077B" w:rsidRPr="00507789" w:rsidRDefault="00BB077B" w:rsidP="00BB077B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return 0;</w:t>
            </w:r>
          </w:p>
          <w:p w14:paraId="162D12BF" w14:textId="3379FE0A" w:rsidR="00BB077B" w:rsidRPr="00507789" w:rsidRDefault="00BB077B" w:rsidP="00BB077B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6AB4E34D" w14:textId="77777777" w:rsidR="00BB077B" w:rsidRPr="00507789" w:rsidRDefault="00BB077B" w:rsidP="00BB077B">
            <w:pPr>
              <w:spacing w:line="20" w:lineRule="atLeast"/>
              <w:rPr>
                <w:rFonts w:eastAsia="Arial" w:cstheme="minorHAnsi"/>
              </w:rPr>
            </w:pPr>
            <w:r w:rsidRPr="00507789">
              <w:rPr>
                <w:rFonts w:cstheme="minorHAnsi"/>
              </w:rPr>
              <w:lastRenderedPageBreak/>
              <w:t>68  либо 678</w:t>
            </w:r>
          </w:p>
          <w:p w14:paraId="3880F93C" w14:textId="77777777" w:rsidR="00BB077B" w:rsidRPr="00507789" w:rsidRDefault="00BB077B" w:rsidP="00BB077B">
            <w:pPr>
              <w:spacing w:line="20" w:lineRule="atLeast"/>
              <w:rPr>
                <w:rFonts w:eastAsia="Arial" w:cstheme="minorHAnsi"/>
              </w:rPr>
            </w:pPr>
          </w:p>
          <w:p w14:paraId="5A34F80F" w14:textId="46E63ABA" w:rsidR="00BB077B" w:rsidRPr="00507789" w:rsidRDefault="00BB077B" w:rsidP="00BB077B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3D1D4D03" w14:textId="2D070592" w:rsidR="00BB077B" w:rsidRPr="00507789" w:rsidRDefault="00BB077B" w:rsidP="00BB077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Глазкова В.В.</w:t>
            </w:r>
          </w:p>
        </w:tc>
      </w:tr>
      <w:tr w:rsidR="00BB077B" w:rsidRPr="00507789" w14:paraId="2FB58567" w14:textId="77777777" w:rsidTr="003B2E0B">
        <w:tc>
          <w:tcPr>
            <w:tcW w:w="585" w:type="dxa"/>
          </w:tcPr>
          <w:p w14:paraId="791EED85" w14:textId="307D39CE" w:rsidR="00BB077B" w:rsidRPr="00507789" w:rsidRDefault="00BB077B" w:rsidP="00BB077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28</w:t>
            </w:r>
          </w:p>
        </w:tc>
        <w:tc>
          <w:tcPr>
            <w:tcW w:w="9758" w:type="dxa"/>
          </w:tcPr>
          <w:p w14:paraId="5B15DBBB" w14:textId="77777777" w:rsidR="002D767E" w:rsidRPr="00507789" w:rsidRDefault="002D767E" w:rsidP="002D767E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09B85EC" w14:textId="77777777" w:rsidR="002D767E" w:rsidRPr="00507789" w:rsidRDefault="002D767E" w:rsidP="002D767E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96DABA4" w14:textId="77777777" w:rsidR="002D767E" w:rsidRPr="00507789" w:rsidRDefault="002D767E" w:rsidP="002D767E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F5E84A0" w14:textId="77777777" w:rsidR="002D767E" w:rsidRPr="00507789" w:rsidRDefault="002D767E" w:rsidP="002D767E">
            <w:pPr>
              <w:rPr>
                <w:rFonts w:cstheme="minorHAnsi"/>
                <w:color w:val="000000"/>
                <w:u w:val="single"/>
              </w:rPr>
            </w:pPr>
          </w:p>
          <w:p w14:paraId="0812C3FF" w14:textId="77777777" w:rsidR="002D767E" w:rsidRPr="00507789" w:rsidRDefault="002D767E" w:rsidP="002D767E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52F5C741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9E9FC9A" w14:textId="77777777" w:rsidR="002D767E" w:rsidRPr="00507789" w:rsidRDefault="002D767E" w:rsidP="002D767E">
            <w:pPr>
              <w:ind w:firstLine="708"/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>int x = 5;</w:t>
            </w:r>
          </w:p>
          <w:p w14:paraId="608C80AD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093159CC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454E9EA2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428772D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pid = fork()) {</w:t>
            </w:r>
          </w:p>
          <w:p w14:paraId="4F7100BE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3D365B8E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69632AF4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C73C0B6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 else {</w:t>
            </w:r>
          </w:p>
          <w:p w14:paraId="1FB4D971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780676ED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8;</w:t>
            </w:r>
          </w:p>
          <w:p w14:paraId="2B0D48C0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37ACC1E5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4;</w:t>
            </w:r>
          </w:p>
          <w:p w14:paraId="7997475A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B994DBE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03484A38" w14:textId="77777777" w:rsidR="002D767E" w:rsidRPr="00507789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0753F1CE" w14:textId="77777777" w:rsidR="002D767E" w:rsidRPr="00507789" w:rsidRDefault="002D767E" w:rsidP="002D767E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  <w:p w14:paraId="328AED12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14:paraId="5077D3B7" w14:textId="77777777" w:rsidR="002D767E" w:rsidRPr="00507789" w:rsidRDefault="002D767E" w:rsidP="002D767E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</w:rPr>
              <w:lastRenderedPageBreak/>
              <w:t>58 либо 548</w:t>
            </w:r>
          </w:p>
          <w:p w14:paraId="16B598CB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4FB361A3" w14:textId="0F20096A" w:rsidR="00BB077B" w:rsidRPr="00507789" w:rsidRDefault="002D767E" w:rsidP="00BB077B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Дряженов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BB077B" w:rsidRPr="00507789" w14:paraId="3C163248" w14:textId="77777777" w:rsidTr="003B2E0B">
        <w:tc>
          <w:tcPr>
            <w:tcW w:w="585" w:type="dxa"/>
          </w:tcPr>
          <w:p w14:paraId="61CB9C6E" w14:textId="7FDFA422" w:rsidR="00BB077B" w:rsidRPr="00507789" w:rsidRDefault="00BB077B" w:rsidP="00BB077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29</w:t>
            </w:r>
          </w:p>
        </w:tc>
        <w:tc>
          <w:tcPr>
            <w:tcW w:w="9758" w:type="dxa"/>
          </w:tcPr>
          <w:p w14:paraId="64848739" w14:textId="77777777" w:rsidR="008F06B8" w:rsidRPr="00507789" w:rsidRDefault="008F06B8" w:rsidP="008F06B8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B448666" w14:textId="77777777" w:rsidR="008F06B8" w:rsidRPr="00507789" w:rsidRDefault="008F06B8" w:rsidP="008F06B8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EE4D817" w14:textId="77777777" w:rsidR="008F06B8" w:rsidRPr="00507789" w:rsidRDefault="008F06B8" w:rsidP="008F06B8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C42A673" w14:textId="77777777" w:rsidR="008F06B8" w:rsidRPr="00507789" w:rsidRDefault="008F06B8" w:rsidP="008F06B8">
            <w:pPr>
              <w:rPr>
                <w:rFonts w:cstheme="minorHAnsi"/>
                <w:color w:val="000000"/>
                <w:u w:val="single"/>
              </w:rPr>
            </w:pPr>
          </w:p>
          <w:p w14:paraId="33F8572E" w14:textId="77777777" w:rsidR="008F06B8" w:rsidRPr="00507789" w:rsidRDefault="008F06B8" w:rsidP="008F06B8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59354B8A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6C9FC013" w14:textId="77777777" w:rsidR="008F06B8" w:rsidRPr="00507789" w:rsidRDefault="008F06B8" w:rsidP="008F06B8">
            <w:pPr>
              <w:ind w:firstLine="708"/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 x = 5;</w:t>
            </w:r>
          </w:p>
          <w:p w14:paraId="47989C07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44A68D96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4492938D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6335CD1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if( (pid = fork()) == 0) {</w:t>
            </w:r>
          </w:p>
          <w:p w14:paraId="3B7C9A8A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36416717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8;</w:t>
            </w:r>
          </w:p>
          <w:p w14:paraId="061CB7B9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16C0E9EF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4;</w:t>
            </w:r>
          </w:p>
          <w:p w14:paraId="01DB325F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 else {</w:t>
            </w:r>
          </w:p>
          <w:p w14:paraId="512810FF" w14:textId="77777777" w:rsidR="008F06B8" w:rsidRPr="00507789" w:rsidRDefault="008F06B8" w:rsidP="008F06B8">
            <w:pPr>
              <w:ind w:left="708" w:firstLine="708"/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read(fd[0], &amp;x, sizeof(int));</w:t>
            </w:r>
          </w:p>
          <w:p w14:paraId="0920E01B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4D4231A4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7F774581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DB25968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5E1CA1DA" w14:textId="77777777" w:rsidR="008F06B8" w:rsidRPr="00507789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0B7A1572" w14:textId="77777777" w:rsidR="008F06B8" w:rsidRPr="00507789" w:rsidRDefault="008F06B8" w:rsidP="008F06B8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  <w:p w14:paraId="5B3D03E6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14:paraId="059CD3AC" w14:textId="77777777" w:rsidR="00EE099B" w:rsidRPr="00507789" w:rsidRDefault="00EE099B" w:rsidP="00EE099B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</w:rPr>
              <w:lastRenderedPageBreak/>
              <w:t>9. 58 либо 548</w:t>
            </w:r>
          </w:p>
          <w:p w14:paraId="4ECB6386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6BB5E4C4" w14:textId="272C2B44" w:rsidR="00BB077B" w:rsidRPr="00507789" w:rsidRDefault="008F06B8" w:rsidP="00BB077B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Дряженков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BB077B" w:rsidRPr="00507789" w14:paraId="665C00B0" w14:textId="77777777" w:rsidTr="003B2E0B">
        <w:tc>
          <w:tcPr>
            <w:tcW w:w="585" w:type="dxa"/>
          </w:tcPr>
          <w:p w14:paraId="3A93D065" w14:textId="7F387205" w:rsidR="00BB077B" w:rsidRPr="00507789" w:rsidRDefault="00BB077B" w:rsidP="00BB077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30</w:t>
            </w:r>
          </w:p>
        </w:tc>
        <w:tc>
          <w:tcPr>
            <w:tcW w:w="9758" w:type="dxa"/>
          </w:tcPr>
          <w:p w14:paraId="23ACFAA9" w14:textId="77777777" w:rsidR="00F4690B" w:rsidRPr="00507789" w:rsidRDefault="00F4690B" w:rsidP="00F4690B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E18FC76" w14:textId="77777777" w:rsidR="00F4690B" w:rsidRPr="00507789" w:rsidRDefault="00F4690B" w:rsidP="00F4690B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F9A1741" w14:textId="77777777" w:rsidR="00F4690B" w:rsidRPr="00507789" w:rsidRDefault="00F4690B" w:rsidP="00F4690B">
            <w:pPr>
              <w:jc w:val="both"/>
              <w:rPr>
                <w:rFonts w:cstheme="minorHAnsi"/>
                <w:bCs/>
                <w:color w:val="000000"/>
              </w:rPr>
            </w:pPr>
            <w:r w:rsidRPr="00507789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57AF108" w14:textId="77777777" w:rsidR="00F4690B" w:rsidRPr="00507789" w:rsidRDefault="00F4690B" w:rsidP="00F4690B">
            <w:pPr>
              <w:rPr>
                <w:rFonts w:cstheme="minorHAnsi"/>
                <w:color w:val="000000"/>
                <w:u w:val="single"/>
              </w:rPr>
            </w:pPr>
          </w:p>
          <w:p w14:paraId="487D8045" w14:textId="77777777" w:rsidR="00F4690B" w:rsidRPr="00507789" w:rsidRDefault="00F4690B" w:rsidP="00F469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11AEB208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75F0A403" w14:textId="77777777" w:rsidR="00F4690B" w:rsidRPr="00507789" w:rsidRDefault="00F4690B" w:rsidP="00F4690B">
            <w:pPr>
              <w:ind w:firstLine="708"/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char x = ‘a’;</w:t>
            </w:r>
          </w:p>
          <w:p w14:paraId="2BD0EF64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097CA32D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D8CB2A4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69AE0761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== 0) {</w:t>
            </w:r>
          </w:p>
          <w:p w14:paraId="545E1138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printf("%c", x);</w:t>
            </w:r>
          </w:p>
          <w:p w14:paraId="37C76A49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‘b’;</w:t>
            </w:r>
          </w:p>
          <w:p w14:paraId="78453D4B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1);</w:t>
            </w:r>
          </w:p>
          <w:p w14:paraId="134D7117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‘c’;</w:t>
            </w:r>
          </w:p>
          <w:p w14:paraId="1CF8492A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 else {</w:t>
            </w:r>
          </w:p>
          <w:p w14:paraId="7C1B8082" w14:textId="77777777" w:rsidR="00F4690B" w:rsidRPr="00507789" w:rsidRDefault="00F4690B" w:rsidP="00F4690B">
            <w:pPr>
              <w:ind w:left="708" w:firstLine="708"/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read(fd[0], &amp;x, 1);</w:t>
            </w:r>
          </w:p>
          <w:p w14:paraId="461DFA88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0720FE43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7C7156D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B8DBC35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printf("%c", x);</w:t>
            </w:r>
          </w:p>
          <w:p w14:paraId="177A0D48" w14:textId="77777777" w:rsidR="00F4690B" w:rsidRPr="00507789" w:rsidRDefault="00F4690B" w:rsidP="00F469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</w:t>
            </w:r>
            <w:r w:rsidRPr="00507789">
              <w:rPr>
                <w:rFonts w:cstheme="minorHAnsi"/>
                <w:color w:val="000000"/>
              </w:rPr>
              <w:t xml:space="preserve"> 0;</w:t>
            </w:r>
          </w:p>
          <w:p w14:paraId="405C3655" w14:textId="77777777" w:rsidR="00F4690B" w:rsidRPr="00507789" w:rsidRDefault="00F4690B" w:rsidP="00F469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  <w:p w14:paraId="53AE7D2B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</w:tcPr>
          <w:p w14:paraId="73282048" w14:textId="77777777" w:rsidR="00F4690B" w:rsidRPr="00507789" w:rsidRDefault="00F4690B" w:rsidP="00F4690B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</w:rPr>
              <w:lastRenderedPageBreak/>
              <w:t xml:space="preserve">17. </w:t>
            </w:r>
            <w:proofErr w:type="spellStart"/>
            <w:r w:rsidRPr="00507789">
              <w:rPr>
                <w:rFonts w:cstheme="minorHAnsi"/>
                <w:color w:val="000000"/>
              </w:rPr>
              <w:t>ab</w:t>
            </w:r>
            <w:proofErr w:type="spellEnd"/>
            <w:r w:rsidRPr="00507789">
              <w:rPr>
                <w:rFonts w:cstheme="minorHAnsi"/>
                <w:color w:val="000000"/>
              </w:rPr>
              <w:t xml:space="preserve"> либо </w:t>
            </w:r>
            <w:proofErr w:type="spellStart"/>
            <w:r w:rsidRPr="00507789">
              <w:rPr>
                <w:rFonts w:cstheme="minorHAnsi"/>
                <w:color w:val="000000"/>
              </w:rPr>
              <w:t>acb</w:t>
            </w:r>
            <w:proofErr w:type="spellEnd"/>
          </w:p>
          <w:p w14:paraId="6804C996" w14:textId="77777777" w:rsidR="00BB077B" w:rsidRPr="00507789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1920" w:type="dxa"/>
          </w:tcPr>
          <w:p w14:paraId="1AB68012" w14:textId="4FF27630" w:rsidR="00BB077B" w:rsidRPr="00507789" w:rsidRDefault="00F4690B" w:rsidP="00BB077B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Дряженков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F4690B" w:rsidRPr="00507789" w14:paraId="148E4B4B" w14:textId="77777777" w:rsidTr="003B2E0B">
        <w:tc>
          <w:tcPr>
            <w:tcW w:w="585" w:type="dxa"/>
          </w:tcPr>
          <w:p w14:paraId="72934B15" w14:textId="18C55F98" w:rsidR="00F4690B" w:rsidRPr="00507789" w:rsidRDefault="00F4690B" w:rsidP="00F4690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31</w:t>
            </w:r>
          </w:p>
        </w:tc>
        <w:tc>
          <w:tcPr>
            <w:tcW w:w="9758" w:type="dxa"/>
          </w:tcPr>
          <w:p w14:paraId="568C21E5" w14:textId="77777777" w:rsidR="00F4690B" w:rsidRPr="00507789" w:rsidRDefault="00F4690B" w:rsidP="00F4690B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8FD2422" w14:textId="77777777" w:rsidR="00F4690B" w:rsidRPr="00507789" w:rsidRDefault="00F4690B" w:rsidP="00F4690B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260134F" w14:textId="77777777" w:rsidR="00F4690B" w:rsidRPr="00507789" w:rsidRDefault="00F4690B" w:rsidP="00F4690B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AD160D7" w14:textId="77777777" w:rsidR="00F4690B" w:rsidRPr="00507789" w:rsidRDefault="00F4690B" w:rsidP="00F4690B">
            <w:pPr>
              <w:rPr>
                <w:rFonts w:cstheme="minorHAnsi"/>
                <w:color w:val="000000"/>
                <w:u w:val="single"/>
              </w:rPr>
            </w:pPr>
          </w:p>
          <w:p w14:paraId="0D7CF938" w14:textId="77777777" w:rsidR="00F4690B" w:rsidRPr="00507789" w:rsidRDefault="00F4690B" w:rsidP="00F469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0E718D0C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53CC593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7774656D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4763FC4F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y = 1;</w:t>
            </w:r>
          </w:p>
          <w:p w14:paraId="61D34A53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01D73403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37F3131C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&amp;y, sizeof(int));</w:t>
            </w:r>
          </w:p>
          <w:p w14:paraId="0330DF9C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04FF2444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B1EE7D9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BB14191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5A2D4F1C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printf("%d,%d \n", y,y);</w:t>
            </w:r>
          </w:p>
          <w:p w14:paraId="1740D3B2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2D060412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&amp;y, sizeof(int));</w:t>
            </w:r>
          </w:p>
          <w:p w14:paraId="5AD6E70D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016AC6A0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852A6FD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y);</w:t>
            </w:r>
          </w:p>
          <w:p w14:paraId="15DD20F7" w14:textId="77777777" w:rsidR="00F4690B" w:rsidRPr="00507789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7B45B18" w14:textId="5F4655B5" w:rsidR="00F4690B" w:rsidRPr="00507789" w:rsidRDefault="00F4690B" w:rsidP="00F4690B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2852E084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1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,1</w:t>
            </w:r>
          </w:p>
          <w:p w14:paraId="0E7BE0AD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  <w:lang w:val="en-US"/>
              </w:rPr>
              <w:t xml:space="preserve"> 2</w:t>
            </w:r>
          </w:p>
          <w:p w14:paraId="41671395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</w:p>
          <w:p w14:paraId="2A670097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 xml:space="preserve"> либо</w:t>
            </w:r>
          </w:p>
          <w:p w14:paraId="4C8E62F1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</w:p>
          <w:p w14:paraId="0D769956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 xml:space="preserve"> 1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,1</w:t>
            </w:r>
          </w:p>
          <w:p w14:paraId="19E52D4B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  <w:lang w:val="en-US"/>
              </w:rPr>
              <w:t xml:space="preserve">  </w:t>
            </w:r>
            <w:r w:rsidRPr="00507789">
              <w:rPr>
                <w:rFonts w:cstheme="minorHAnsi"/>
                <w:noProof/>
                <w:color w:val="000000"/>
              </w:rPr>
              <w:t>32</w:t>
            </w:r>
          </w:p>
          <w:p w14:paraId="080760CE" w14:textId="77777777" w:rsidR="00F4690B" w:rsidRPr="00507789" w:rsidRDefault="00F4690B" w:rsidP="00F4690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7D1761EF" w14:textId="1E19680D" w:rsidR="00F4690B" w:rsidRPr="00507789" w:rsidRDefault="00F4690B" w:rsidP="00F4690B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05151333" w14:textId="7F339C88" w:rsidR="00F4690B" w:rsidRPr="00507789" w:rsidRDefault="00F4690B" w:rsidP="00F4690B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Полякова И.Н.</w:t>
            </w:r>
          </w:p>
        </w:tc>
      </w:tr>
      <w:tr w:rsidR="00A81747" w:rsidRPr="00507789" w14:paraId="5081E1A9" w14:textId="77777777" w:rsidTr="003B2E0B">
        <w:tc>
          <w:tcPr>
            <w:tcW w:w="585" w:type="dxa"/>
          </w:tcPr>
          <w:p w14:paraId="31EB45D4" w14:textId="4A4958E8" w:rsidR="00A81747" w:rsidRPr="00507789" w:rsidRDefault="00A81747" w:rsidP="00A81747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32</w:t>
            </w:r>
          </w:p>
        </w:tc>
        <w:tc>
          <w:tcPr>
            <w:tcW w:w="9758" w:type="dxa"/>
          </w:tcPr>
          <w:p w14:paraId="2A6AC378" w14:textId="77777777" w:rsidR="00A81747" w:rsidRPr="00507789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CD9A9E2" w14:textId="77777777" w:rsidR="00A81747" w:rsidRPr="00507789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5573465" w14:textId="77777777" w:rsidR="00A81747" w:rsidRPr="00507789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D81D2BF" w14:textId="77777777" w:rsidR="00A81747" w:rsidRPr="00507789" w:rsidRDefault="00A81747" w:rsidP="00A81747">
            <w:pPr>
              <w:rPr>
                <w:rFonts w:cstheme="minorHAnsi"/>
                <w:color w:val="000000"/>
                <w:u w:val="single"/>
              </w:rPr>
            </w:pPr>
          </w:p>
          <w:p w14:paraId="187EAAE0" w14:textId="77777777" w:rsidR="00A81747" w:rsidRPr="00507789" w:rsidRDefault="00A81747" w:rsidP="00A81747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4E6E23C6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725F38F2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4A1889D5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g[2];</w:t>
            </w:r>
          </w:p>
          <w:p w14:paraId="2A6C9C34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2;</w:t>
            </w:r>
          </w:p>
          <w:p w14:paraId="23B138FB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pipe(g);</w:t>
            </w:r>
          </w:p>
          <w:p w14:paraId="60E3B09A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19FADF5C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read(g[0], &amp;x, sizeof(int));</w:t>
            </w:r>
          </w:p>
          <w:p w14:paraId="485796FA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6347C464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3462CC8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630E98B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5D7C611F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07A6C41F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1;</w:t>
            </w:r>
          </w:p>
          <w:p w14:paraId="23BE9548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write(g[1], &amp;x, sizeof(int));</w:t>
            </w:r>
          </w:p>
          <w:p w14:paraId="6171B196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61B6BDCD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A9C5A68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1B452811" w14:textId="77777777" w:rsidR="00A81747" w:rsidRPr="00507789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29E297BB" w14:textId="471ED750" w:rsidR="00A81747" w:rsidRPr="00507789" w:rsidRDefault="00A81747" w:rsidP="00A81747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0536E851" w14:textId="77777777" w:rsidR="00A81747" w:rsidRPr="00507789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21  либо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 xml:space="preserve"> </w:t>
            </w:r>
            <w:r w:rsidRPr="00507789">
              <w:rPr>
                <w:rFonts w:cstheme="minorHAnsi"/>
                <w:noProof/>
                <w:color w:val="000000"/>
              </w:rPr>
              <w:t>221</w:t>
            </w:r>
          </w:p>
          <w:p w14:paraId="267B0D25" w14:textId="77777777" w:rsidR="00A81747" w:rsidRPr="00507789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74E39FDF" w14:textId="59B4143D" w:rsidR="00A81747" w:rsidRPr="00507789" w:rsidRDefault="00A81747" w:rsidP="00A81747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 xml:space="preserve">, </w:t>
            </w:r>
            <w:r w:rsidRPr="00507789">
              <w:rPr>
                <w:rFonts w:cstheme="minorHAnsi"/>
                <w:color w:val="000000"/>
                <w:u w:val="single"/>
                <w:lang w:val="en-US"/>
              </w:rPr>
              <w:t>1</w:t>
            </w:r>
          </w:p>
        </w:tc>
        <w:tc>
          <w:tcPr>
            <w:tcW w:w="1920" w:type="dxa"/>
          </w:tcPr>
          <w:p w14:paraId="5B791E07" w14:textId="0DD01517" w:rsidR="00A81747" w:rsidRPr="00507789" w:rsidRDefault="00A81747" w:rsidP="00A81747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Полякова И.Н.</w:t>
            </w:r>
          </w:p>
        </w:tc>
      </w:tr>
      <w:tr w:rsidR="005A1A10" w:rsidRPr="00507789" w14:paraId="55AC5D29" w14:textId="77777777" w:rsidTr="003B2E0B">
        <w:tc>
          <w:tcPr>
            <w:tcW w:w="585" w:type="dxa"/>
          </w:tcPr>
          <w:p w14:paraId="21BAF88C" w14:textId="6F58658B" w:rsidR="005A1A10" w:rsidRPr="00507789" w:rsidRDefault="005A1A10" w:rsidP="005A1A1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33</w:t>
            </w:r>
          </w:p>
        </w:tc>
        <w:tc>
          <w:tcPr>
            <w:tcW w:w="9758" w:type="dxa"/>
          </w:tcPr>
          <w:p w14:paraId="683CDFCC" w14:textId="77777777" w:rsidR="005A1A10" w:rsidRPr="00507789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0262964A" w14:textId="77777777" w:rsidR="005A1A10" w:rsidRPr="00507789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B2C4E0E" w14:textId="77777777" w:rsidR="005A1A10" w:rsidRPr="00507789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DBB3945" w14:textId="77777777" w:rsidR="005A1A10" w:rsidRPr="00507789" w:rsidRDefault="005A1A10" w:rsidP="005A1A10">
            <w:pPr>
              <w:rPr>
                <w:rFonts w:cstheme="minorHAnsi"/>
                <w:color w:val="000000"/>
                <w:u w:val="single"/>
              </w:rPr>
            </w:pPr>
          </w:p>
          <w:p w14:paraId="6290CFCD" w14:textId="77777777" w:rsidR="005A1A10" w:rsidRPr="00507789" w:rsidRDefault="005A1A10" w:rsidP="005A1A10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6880CD1A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0495249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07E68D52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32C82B40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int h[2];</w:t>
            </w:r>
          </w:p>
          <w:p w14:paraId="44301363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03648E57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3B55D1F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pipe(h);</w:t>
            </w:r>
          </w:p>
          <w:p w14:paraId="1FC24CF9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7C0FB6B5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         write(fd[1], &amp;x, sizeof(int));</w:t>
            </w:r>
          </w:p>
          <w:p w14:paraId="01E13E2F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read(h[0], &amp;x, sizeof(int));</w:t>
            </w:r>
          </w:p>
          <w:p w14:paraId="391B5170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681010A7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B5BB4C7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8331588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7ACDB0B5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printf("%d\n", x);</w:t>
            </w:r>
          </w:p>
          <w:p w14:paraId="400119B2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0543AAF1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write(h[1], &amp;x, sizeof(int));</w:t>
            </w:r>
          </w:p>
          <w:p w14:paraId="10019AE6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28A017A3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0B796E4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printf("%d\n", x);</w:t>
            </w:r>
          </w:p>
          <w:p w14:paraId="3E247807" w14:textId="77777777" w:rsidR="005A1A10" w:rsidRPr="00507789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CDDD8C5" w14:textId="181D7E29" w:rsidR="005A1A10" w:rsidRPr="00507789" w:rsidRDefault="005A1A10" w:rsidP="005A1A10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lastRenderedPageBreak/>
              <w:t>}</w:t>
            </w:r>
          </w:p>
        </w:tc>
        <w:tc>
          <w:tcPr>
            <w:tcW w:w="2410" w:type="dxa"/>
          </w:tcPr>
          <w:p w14:paraId="3E7DA7A9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1</w:t>
            </w:r>
          </w:p>
          <w:p w14:paraId="7595E425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 xml:space="preserve">2 </w:t>
            </w:r>
          </w:p>
          <w:p w14:paraId="125E52E9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</w:p>
          <w:p w14:paraId="479F64AC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 xml:space="preserve"> либо </w:t>
            </w:r>
          </w:p>
          <w:p w14:paraId="48E604E2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</w:p>
          <w:p w14:paraId="3B56293E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>1</w:t>
            </w:r>
          </w:p>
          <w:p w14:paraId="737912E0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t>3</w:t>
            </w:r>
          </w:p>
          <w:p w14:paraId="06D61609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</w:rPr>
              <w:t>2</w:t>
            </w:r>
          </w:p>
          <w:p w14:paraId="5E181815" w14:textId="77777777" w:rsidR="005A1A10" w:rsidRPr="00507789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05D1C31B" w14:textId="5D60BC09" w:rsidR="005A1A10" w:rsidRPr="00507789" w:rsidRDefault="005A1A10" w:rsidP="005A1A10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 xml:space="preserve">, </w:t>
            </w:r>
            <w:r w:rsidRPr="00507789">
              <w:rPr>
                <w:rFonts w:cstheme="minorHAnsi"/>
                <w:color w:val="000000"/>
                <w:u w:val="single"/>
                <w:lang w:val="en-US"/>
              </w:rPr>
              <w:t>1</w:t>
            </w:r>
          </w:p>
        </w:tc>
        <w:tc>
          <w:tcPr>
            <w:tcW w:w="1920" w:type="dxa"/>
          </w:tcPr>
          <w:p w14:paraId="5B368580" w14:textId="584040FA" w:rsidR="005A1A10" w:rsidRPr="00507789" w:rsidRDefault="005A1A10" w:rsidP="005A1A10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Полякова И.Н.</w:t>
            </w:r>
          </w:p>
        </w:tc>
      </w:tr>
      <w:tr w:rsidR="00A441C2" w:rsidRPr="00507789" w14:paraId="7C07E2C6" w14:textId="77777777" w:rsidTr="003B2E0B">
        <w:tc>
          <w:tcPr>
            <w:tcW w:w="585" w:type="dxa"/>
          </w:tcPr>
          <w:p w14:paraId="507EC9AE" w14:textId="0671AF50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34</w:t>
            </w:r>
          </w:p>
        </w:tc>
        <w:tc>
          <w:tcPr>
            <w:tcW w:w="9758" w:type="dxa"/>
          </w:tcPr>
          <w:p w14:paraId="3C26A562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1A3696F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5109014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774376A" w14:textId="77777777" w:rsidR="00A441C2" w:rsidRPr="00507789" w:rsidRDefault="00A441C2" w:rsidP="00A441C2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507EC9C7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2B0FC331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16BFF7DC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5D946A38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21BBC222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s = 9;</w:t>
            </w:r>
          </w:p>
          <w:p w14:paraId="3B135962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058E5EE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1D79D9CB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  <w:color w:val="000000"/>
                <w:lang w:val="en-US"/>
              </w:rPr>
              <w:t xml:space="preserve">                  </w:t>
            </w:r>
            <w:r w:rsidRPr="00507789">
              <w:rPr>
                <w:rFonts w:cstheme="minorHAnsi"/>
                <w:color w:val="000000"/>
                <w:lang w:val="en-US"/>
              </w:rPr>
              <w:t>s = 8</w:t>
            </w:r>
          </w:p>
          <w:p w14:paraId="66A4FDD0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&amp;s, sizeof(int));</w:t>
            </w:r>
          </w:p>
          <w:p w14:paraId="62A9EFD3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2C6254A2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355A2AB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74E4F78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324B5DCD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s);</w:t>
            </w:r>
          </w:p>
          <w:p w14:paraId="105A4596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s = 7;</w:t>
            </w:r>
          </w:p>
          <w:p w14:paraId="722C433C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&amp;s, sizeof(int));</w:t>
            </w:r>
          </w:p>
          <w:p w14:paraId="271C5A65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s = 6;</w:t>
            </w:r>
          </w:p>
          <w:p w14:paraId="05C4A970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4A4F1DF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s);</w:t>
            </w:r>
          </w:p>
          <w:p w14:paraId="26DFDD18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2B0C059C" w14:textId="753196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073FECA5" w14:textId="0F0AF1AF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eastAsia="ru-RU"/>
              </w:rPr>
              <w:t>97 либо 967</w:t>
            </w:r>
          </w:p>
        </w:tc>
        <w:tc>
          <w:tcPr>
            <w:tcW w:w="1920" w:type="dxa"/>
          </w:tcPr>
          <w:p w14:paraId="3A66278B" w14:textId="7EC0744B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Жуков К.А.</w:t>
            </w:r>
          </w:p>
        </w:tc>
      </w:tr>
      <w:tr w:rsidR="00A441C2" w:rsidRPr="00507789" w14:paraId="25043FD6" w14:textId="77777777" w:rsidTr="003B2E0B">
        <w:tc>
          <w:tcPr>
            <w:tcW w:w="585" w:type="dxa"/>
          </w:tcPr>
          <w:p w14:paraId="5593B99E" w14:textId="2A86C420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35</w:t>
            </w:r>
          </w:p>
        </w:tc>
        <w:tc>
          <w:tcPr>
            <w:tcW w:w="9758" w:type="dxa"/>
          </w:tcPr>
          <w:p w14:paraId="31E68DE8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4DED41F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lastRenderedPageBreak/>
              <w:t>Предполагается, что обращение к функции вывода на экран прорабатывает атомарно и без буферизации.</w:t>
            </w:r>
          </w:p>
          <w:p w14:paraId="237C971C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DBDCBBC" w14:textId="77777777" w:rsidR="00A441C2" w:rsidRPr="00507789" w:rsidRDefault="00A441C2" w:rsidP="00A441C2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753DDED5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619A952D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0259CCAC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4A0D967C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652EF24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short b = 3;</w:t>
            </w:r>
          </w:p>
          <w:p w14:paraId="36ACE543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21E40320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 ((pid = fork()) == 0) {</w:t>
            </w:r>
          </w:p>
          <w:p w14:paraId="4358968D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b);</w:t>
            </w:r>
          </w:p>
          <w:p w14:paraId="38947458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b = 4;</w:t>
            </w:r>
          </w:p>
          <w:p w14:paraId="324014A2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&amp;b, sizeof(short));</w:t>
            </w:r>
          </w:p>
          <w:p w14:paraId="5F645B53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b = 5;</w:t>
            </w:r>
          </w:p>
          <w:p w14:paraId="28105C24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  <w:r w:rsidRPr="00507789">
              <w:rPr>
                <w:rFonts w:cstheme="minorHAnsi"/>
                <w:color w:val="000000"/>
                <w:lang w:val="en-US"/>
              </w:rPr>
              <w:tab/>
            </w:r>
          </w:p>
          <w:p w14:paraId="16AB9484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507789">
              <w:rPr>
                <w:rFonts w:cstheme="minorHAnsi"/>
                <w:color w:val="000000"/>
                <w:lang w:val="en-US"/>
              </w:rPr>
              <w:t>else {</w:t>
            </w:r>
          </w:p>
          <w:p w14:paraId="4F6D51B6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  <w:color w:val="000000"/>
                <w:lang w:val="en-US"/>
              </w:rPr>
              <w:t xml:space="preserve">                  </w:t>
            </w:r>
            <w:r w:rsidRPr="00507789">
              <w:rPr>
                <w:rFonts w:cstheme="minorHAnsi"/>
                <w:color w:val="000000"/>
                <w:lang w:val="en-US"/>
              </w:rPr>
              <w:t>b = 6</w:t>
            </w:r>
          </w:p>
          <w:p w14:paraId="2FE49114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&amp;b, sizeof(short));</w:t>
            </w:r>
          </w:p>
          <w:p w14:paraId="6E9E7D8F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5143DA39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33179F8A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C503B03" w14:textId="77777777" w:rsidR="00A441C2" w:rsidRPr="00507789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CF4BFAE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b);</w:t>
            </w:r>
          </w:p>
          <w:p w14:paraId="746A24AA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F44CDA0" w14:textId="270D7F4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2D9123D4" w14:textId="4BD88176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eastAsia="ru-RU"/>
              </w:rPr>
              <w:lastRenderedPageBreak/>
              <w:t>34 либо 354</w:t>
            </w:r>
          </w:p>
        </w:tc>
        <w:tc>
          <w:tcPr>
            <w:tcW w:w="1920" w:type="dxa"/>
          </w:tcPr>
          <w:p w14:paraId="34185867" w14:textId="1D148449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Жуков К.А.</w:t>
            </w:r>
          </w:p>
        </w:tc>
      </w:tr>
      <w:tr w:rsidR="00A441C2" w:rsidRPr="00507789" w14:paraId="7F7DDFE1" w14:textId="77777777" w:rsidTr="003B2E0B">
        <w:tc>
          <w:tcPr>
            <w:tcW w:w="585" w:type="dxa"/>
          </w:tcPr>
          <w:p w14:paraId="2F11B51B" w14:textId="2DD71869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36</w:t>
            </w:r>
          </w:p>
        </w:tc>
        <w:tc>
          <w:tcPr>
            <w:tcW w:w="9758" w:type="dxa"/>
          </w:tcPr>
          <w:p w14:paraId="4BEB6E53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1F4338E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06A9A6A" w14:textId="77777777" w:rsidR="00A441C2" w:rsidRPr="00507789" w:rsidRDefault="00A441C2" w:rsidP="00A441C2">
            <w:pPr>
              <w:jc w:val="both"/>
              <w:rPr>
                <w:rFonts w:cstheme="minorHAnsi"/>
              </w:rPr>
            </w:pPr>
            <w:r w:rsidRPr="00507789">
              <w:rPr>
                <w:rFonts w:cstheme="minorHAnsi"/>
                <w:b/>
                <w:color w:val="000000"/>
              </w:rPr>
              <w:lastRenderedPageBreak/>
              <w:t>Все системные вызовы прорабатывают успешно. Подключение заголовочных файлов опущено.</w:t>
            </w:r>
          </w:p>
          <w:p w14:paraId="04B2A775" w14:textId="77777777" w:rsidR="00A441C2" w:rsidRPr="00507789" w:rsidRDefault="00A441C2" w:rsidP="00A441C2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54CEE9E7" w14:textId="77777777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20F017D0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5CE58AF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482D0E69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38EAE03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char c = ‘a’;</w:t>
            </w:r>
          </w:p>
          <w:p w14:paraId="13B650BB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5443CCC8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4813ECFF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&amp;c, sizeof(char));</w:t>
            </w:r>
          </w:p>
          <w:p w14:paraId="3F77D265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72CF4BC6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59AD807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05E4A00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6C49CA73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putchar(c);</w:t>
            </w:r>
          </w:p>
          <w:p w14:paraId="65E87FB5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‘b’;</w:t>
            </w:r>
          </w:p>
          <w:p w14:paraId="23782C2E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&amp;c, sizeof(char));</w:t>
            </w:r>
          </w:p>
          <w:p w14:paraId="5443A9FD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c = ‘d’;</w:t>
            </w:r>
          </w:p>
          <w:p w14:paraId="42DD417A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D25B4BF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putchar(c);</w:t>
            </w:r>
          </w:p>
          <w:p w14:paraId="6A93CB8A" w14:textId="77777777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555DA7C5" w14:textId="42F46A43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04FA1E0A" w14:textId="359D7338" w:rsidR="00A441C2" w:rsidRPr="00507789" w:rsidRDefault="00A441C2" w:rsidP="00A441C2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lang w:eastAsia="ru-RU"/>
              </w:rPr>
              <w:lastRenderedPageBreak/>
              <w:t>ab</w:t>
            </w:r>
            <w:proofErr w:type="spellEnd"/>
            <w:r w:rsidRPr="00507789">
              <w:rPr>
                <w:rFonts w:cstheme="minorHAnsi"/>
                <w:color w:val="000000"/>
                <w:lang w:eastAsia="ru-RU"/>
              </w:rPr>
              <w:t xml:space="preserve"> либо </w:t>
            </w:r>
            <w:proofErr w:type="spellStart"/>
            <w:r w:rsidRPr="00507789">
              <w:rPr>
                <w:rFonts w:cstheme="minorHAnsi"/>
                <w:color w:val="000000"/>
                <w:lang w:eastAsia="ru-RU"/>
              </w:rPr>
              <w:t>adb</w:t>
            </w:r>
            <w:proofErr w:type="spellEnd"/>
          </w:p>
        </w:tc>
        <w:tc>
          <w:tcPr>
            <w:tcW w:w="1920" w:type="dxa"/>
          </w:tcPr>
          <w:p w14:paraId="0A5F2793" w14:textId="42343F71" w:rsidR="00A441C2" w:rsidRPr="00507789" w:rsidRDefault="00A441C2" w:rsidP="00A441C2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Жуков К.А.</w:t>
            </w:r>
          </w:p>
        </w:tc>
      </w:tr>
      <w:tr w:rsidR="00824313" w:rsidRPr="00507789" w14:paraId="204CBA33" w14:textId="77777777" w:rsidTr="003B2E0B">
        <w:tc>
          <w:tcPr>
            <w:tcW w:w="585" w:type="dxa"/>
          </w:tcPr>
          <w:p w14:paraId="1B02C4C2" w14:textId="65CDE866" w:rsidR="00824313" w:rsidRPr="00507789" w:rsidRDefault="00824313" w:rsidP="00824313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37</w:t>
            </w:r>
          </w:p>
        </w:tc>
        <w:tc>
          <w:tcPr>
            <w:tcW w:w="9758" w:type="dxa"/>
          </w:tcPr>
          <w:p w14:paraId="46B631BE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69F1AC4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0D2BBC1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F7999D5" w14:textId="77777777" w:rsidR="00824313" w:rsidRPr="00507789" w:rsidRDefault="00824313" w:rsidP="00824313">
            <w:pPr>
              <w:rPr>
                <w:rFonts w:eastAsia="Arial" w:cstheme="minorHAnsi"/>
                <w:u w:val="single"/>
              </w:rPr>
            </w:pPr>
          </w:p>
          <w:p w14:paraId="170F3522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507789">
              <w:rPr>
                <w:rFonts w:eastAsia="Arial" w:cstheme="minorHAnsi"/>
              </w:rPr>
              <w:t>int</w:t>
            </w:r>
            <w:proofErr w:type="spellEnd"/>
            <w:r w:rsidRPr="00507789">
              <w:rPr>
                <w:rFonts w:eastAsia="Arial" w:cstheme="minorHAnsi"/>
              </w:rPr>
              <w:t xml:space="preserve"> </w:t>
            </w:r>
            <w:proofErr w:type="spellStart"/>
            <w:r w:rsidRPr="00507789">
              <w:rPr>
                <w:rFonts w:eastAsia="Arial" w:cstheme="minorHAnsi"/>
              </w:rPr>
              <w:t>main</w:t>
            </w:r>
            <w:proofErr w:type="spellEnd"/>
            <w:r w:rsidRPr="00507789">
              <w:rPr>
                <w:rFonts w:eastAsia="Arial" w:cstheme="minorHAnsi"/>
              </w:rPr>
              <w:t>()</w:t>
            </w:r>
          </w:p>
          <w:p w14:paraId="3D760808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lastRenderedPageBreak/>
              <w:t>{</w:t>
            </w:r>
          </w:p>
          <w:p w14:paraId="741EFAF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638EAA53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73290ED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x = 1;</w:t>
            </w:r>
          </w:p>
          <w:p w14:paraId="092B1C09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55DF352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if( (pid = fork()) &gt; 0 ) {</w:t>
            </w:r>
          </w:p>
          <w:p w14:paraId="6F06CF43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 xml:space="preserve">                  close(fd[1]);</w:t>
            </w:r>
          </w:p>
          <w:p w14:paraId="734A431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         kill(pid, SIGKILL);</w:t>
            </w:r>
          </w:p>
          <w:p w14:paraId="02FC85AD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 xml:space="preserve">                  read(fd[0], &amp;x, sizeof(int));</w:t>
            </w:r>
          </w:p>
          <w:p w14:paraId="2CA0F9DE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369E801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79A48C94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38B1F9A2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1EC29D09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2;</w:t>
            </w:r>
          </w:p>
          <w:p w14:paraId="2B0F2C4D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00234B23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3;</w:t>
            </w:r>
          </w:p>
          <w:p w14:paraId="650623ED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379D2D5E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23E2311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return 0;</w:t>
            </w:r>
          </w:p>
          <w:p w14:paraId="5443106E" w14:textId="3781ECD6" w:rsidR="00824313" w:rsidRPr="00507789" w:rsidRDefault="00824313" w:rsidP="00824313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</w:rPr>
              <w:t>}</w:t>
            </w:r>
          </w:p>
        </w:tc>
        <w:tc>
          <w:tcPr>
            <w:tcW w:w="2410" w:type="dxa"/>
          </w:tcPr>
          <w:p w14:paraId="0E67B166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</w:rPr>
              <w:lastRenderedPageBreak/>
              <w:t>1  либо 11 либо 12 либо 132</w:t>
            </w:r>
          </w:p>
          <w:p w14:paraId="3B0D5FDC" w14:textId="77777777" w:rsidR="00824313" w:rsidRPr="00507789" w:rsidRDefault="00824313" w:rsidP="00824313">
            <w:pPr>
              <w:rPr>
                <w:rFonts w:eastAsia="Arial" w:cstheme="minorHAnsi"/>
              </w:rPr>
            </w:pPr>
          </w:p>
          <w:p w14:paraId="0B23518B" w14:textId="77777777" w:rsidR="00824313" w:rsidRPr="00507789" w:rsidRDefault="00824313" w:rsidP="00824313">
            <w:pPr>
              <w:rPr>
                <w:rFonts w:eastAsia="Arial" w:cstheme="minorHAnsi"/>
              </w:rPr>
            </w:pPr>
          </w:p>
          <w:p w14:paraId="64FBF412" w14:textId="77777777" w:rsidR="00824313" w:rsidRPr="00507789" w:rsidRDefault="00824313" w:rsidP="00824313">
            <w:pPr>
              <w:rPr>
                <w:rFonts w:eastAsia="Arial" w:cstheme="minorHAnsi"/>
              </w:rPr>
            </w:pPr>
          </w:p>
          <w:p w14:paraId="2BDA3084" w14:textId="30CF47AF" w:rsidR="00824313" w:rsidRPr="00507789" w:rsidRDefault="00824313" w:rsidP="008243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6C8408A6" w14:textId="2B3B8CF8" w:rsidR="00824313" w:rsidRPr="00507789" w:rsidRDefault="00824313" w:rsidP="008243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Шестимеров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824313" w:rsidRPr="00507789" w14:paraId="6DC12239" w14:textId="77777777" w:rsidTr="003B2E0B">
        <w:tc>
          <w:tcPr>
            <w:tcW w:w="585" w:type="dxa"/>
          </w:tcPr>
          <w:p w14:paraId="3A8FED9A" w14:textId="2D49BAA6" w:rsidR="00824313" w:rsidRPr="00507789" w:rsidRDefault="00824313" w:rsidP="00824313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38</w:t>
            </w:r>
          </w:p>
        </w:tc>
        <w:tc>
          <w:tcPr>
            <w:tcW w:w="9758" w:type="dxa"/>
          </w:tcPr>
          <w:p w14:paraId="1AFDC2B1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422CA09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5AD648F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37F778A6" w14:textId="77777777" w:rsidR="00824313" w:rsidRPr="00507789" w:rsidRDefault="00824313" w:rsidP="00824313">
            <w:pPr>
              <w:rPr>
                <w:rFonts w:eastAsia="Arial" w:cstheme="minorHAnsi"/>
                <w:u w:val="single"/>
              </w:rPr>
            </w:pPr>
          </w:p>
          <w:p w14:paraId="2BDC42B6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507789">
              <w:rPr>
                <w:rFonts w:eastAsia="Arial" w:cstheme="minorHAnsi"/>
              </w:rPr>
              <w:t>int</w:t>
            </w:r>
            <w:proofErr w:type="spellEnd"/>
            <w:r w:rsidRPr="00507789">
              <w:rPr>
                <w:rFonts w:eastAsia="Arial" w:cstheme="minorHAnsi"/>
              </w:rPr>
              <w:t xml:space="preserve"> </w:t>
            </w:r>
            <w:proofErr w:type="spellStart"/>
            <w:r w:rsidRPr="00507789">
              <w:rPr>
                <w:rFonts w:eastAsia="Arial" w:cstheme="minorHAnsi"/>
              </w:rPr>
              <w:t>main</w:t>
            </w:r>
            <w:proofErr w:type="spellEnd"/>
            <w:r w:rsidRPr="00507789">
              <w:rPr>
                <w:rFonts w:eastAsia="Arial" w:cstheme="minorHAnsi"/>
              </w:rPr>
              <w:t>()</w:t>
            </w:r>
          </w:p>
          <w:p w14:paraId="3BF801C1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>{</w:t>
            </w:r>
          </w:p>
          <w:p w14:paraId="34682773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1ABE348E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0DF2F3E5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lastRenderedPageBreak/>
              <w:tab/>
              <w:t>int x = 1;</w:t>
            </w:r>
          </w:p>
          <w:p w14:paraId="3C835688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159B7E0B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if( (pid = fork()) &gt; 0 ) {</w:t>
            </w:r>
          </w:p>
          <w:p w14:paraId="093F2F49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 xml:space="preserve">                  close(fd[1]);</w:t>
            </w:r>
          </w:p>
          <w:p w14:paraId="5805BB57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         kill(pid, SIGKILL);</w:t>
            </w:r>
          </w:p>
          <w:p w14:paraId="6EF0DECE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 xml:space="preserve">                  read(fd[0], &amp;x, sizeof(int));</w:t>
            </w:r>
          </w:p>
          <w:p w14:paraId="29A07BC0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0CB8326B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1172F928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02CD358C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2;</w:t>
            </w:r>
          </w:p>
          <w:p w14:paraId="158BF050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348EE63C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3;</w:t>
            </w:r>
          </w:p>
          <w:p w14:paraId="69236CFA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0F18A337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3F3A3A24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37D543A8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proofErr w:type="spellStart"/>
            <w:r w:rsidRPr="00507789">
              <w:rPr>
                <w:rFonts w:eastAsia="Arial" w:cstheme="minorHAnsi"/>
              </w:rPr>
              <w:t>return</w:t>
            </w:r>
            <w:proofErr w:type="spellEnd"/>
            <w:r w:rsidRPr="00507789">
              <w:rPr>
                <w:rFonts w:eastAsia="Arial" w:cstheme="minorHAnsi"/>
              </w:rPr>
              <w:t xml:space="preserve"> 0;</w:t>
            </w:r>
          </w:p>
          <w:p w14:paraId="3E9AF3D4" w14:textId="0B914FF0" w:rsidR="00824313" w:rsidRPr="00507789" w:rsidRDefault="00824313" w:rsidP="00824313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</w:rPr>
              <w:t>}</w:t>
            </w:r>
          </w:p>
        </w:tc>
        <w:tc>
          <w:tcPr>
            <w:tcW w:w="2410" w:type="dxa"/>
          </w:tcPr>
          <w:p w14:paraId="60B45DBD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</w:rPr>
              <w:lastRenderedPageBreak/>
              <w:t>1 или 11 или 12 или 132 или 123</w:t>
            </w:r>
          </w:p>
          <w:p w14:paraId="5988DF69" w14:textId="027CF44E" w:rsidR="00824313" w:rsidRPr="00507789" w:rsidRDefault="00824313" w:rsidP="008243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72EF9F5A" w14:textId="72A4DC16" w:rsidR="00824313" w:rsidRPr="00507789" w:rsidRDefault="00824313" w:rsidP="008243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Шестимеров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824313" w:rsidRPr="00507789" w14:paraId="4442AD8E" w14:textId="77777777" w:rsidTr="003B2E0B">
        <w:tc>
          <w:tcPr>
            <w:tcW w:w="585" w:type="dxa"/>
          </w:tcPr>
          <w:p w14:paraId="254ADF84" w14:textId="51BAFA17" w:rsidR="00824313" w:rsidRPr="00507789" w:rsidRDefault="00824313" w:rsidP="00824313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39</w:t>
            </w:r>
          </w:p>
        </w:tc>
        <w:tc>
          <w:tcPr>
            <w:tcW w:w="9758" w:type="dxa"/>
          </w:tcPr>
          <w:p w14:paraId="0EB5033F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14A3020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6251ADC" w14:textId="77777777" w:rsidR="00824313" w:rsidRPr="00507789" w:rsidRDefault="00824313" w:rsidP="00824313">
            <w:pPr>
              <w:jc w:val="both"/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8843E96" w14:textId="77777777" w:rsidR="00824313" w:rsidRPr="00507789" w:rsidRDefault="00824313" w:rsidP="00824313">
            <w:pPr>
              <w:rPr>
                <w:rFonts w:eastAsia="Arial" w:cstheme="minorHAnsi"/>
                <w:u w:val="single"/>
              </w:rPr>
            </w:pPr>
          </w:p>
          <w:p w14:paraId="04620A70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507789">
              <w:rPr>
                <w:rFonts w:eastAsia="Arial" w:cstheme="minorHAnsi"/>
              </w:rPr>
              <w:t>int</w:t>
            </w:r>
            <w:proofErr w:type="spellEnd"/>
            <w:r w:rsidRPr="00507789">
              <w:rPr>
                <w:rFonts w:eastAsia="Arial" w:cstheme="minorHAnsi"/>
              </w:rPr>
              <w:t xml:space="preserve"> </w:t>
            </w:r>
            <w:proofErr w:type="spellStart"/>
            <w:r w:rsidRPr="00507789">
              <w:rPr>
                <w:rFonts w:eastAsia="Arial" w:cstheme="minorHAnsi"/>
              </w:rPr>
              <w:t>main</w:t>
            </w:r>
            <w:proofErr w:type="spellEnd"/>
            <w:r w:rsidRPr="00507789">
              <w:rPr>
                <w:rFonts w:eastAsia="Arial" w:cstheme="minorHAnsi"/>
              </w:rPr>
              <w:t>()</w:t>
            </w:r>
          </w:p>
          <w:p w14:paraId="40372D99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>{</w:t>
            </w:r>
          </w:p>
          <w:p w14:paraId="1FDD284A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pid_t pid;</w:t>
            </w:r>
          </w:p>
          <w:p w14:paraId="025F7355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fd[2];</w:t>
            </w:r>
          </w:p>
          <w:p w14:paraId="22D82C31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int x = 1;</w:t>
            </w:r>
          </w:p>
          <w:p w14:paraId="5A242300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pipe(fd);</w:t>
            </w:r>
          </w:p>
          <w:p w14:paraId="375FA79E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if( (pid = fork()) &gt; 0 ) {</w:t>
            </w:r>
          </w:p>
          <w:p w14:paraId="6BAE3276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lastRenderedPageBreak/>
              <w:t xml:space="preserve">                  close(fd[1]);</w:t>
            </w:r>
          </w:p>
          <w:p w14:paraId="14D2BF72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 xml:space="preserve">                  read(fd[0], &amp;x, sizeof(int));</w:t>
            </w:r>
          </w:p>
          <w:p w14:paraId="74074583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 xml:space="preserve">         kill(pid, SIGKILL);</w:t>
            </w:r>
          </w:p>
          <w:p w14:paraId="5602AF45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400ACD7F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else {</w:t>
            </w:r>
          </w:p>
          <w:p w14:paraId="797A5C65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66379808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2;</w:t>
            </w:r>
          </w:p>
          <w:p w14:paraId="7DD06928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write(fd[1], &amp;x, sizeof(int));</w:t>
            </w:r>
          </w:p>
          <w:p w14:paraId="3F5F2635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r w:rsidRPr="00507789">
              <w:rPr>
                <w:rFonts w:eastAsia="Arial" w:cstheme="minorHAnsi"/>
                <w:lang w:val="en-US"/>
              </w:rPr>
              <w:tab/>
              <w:t>x = 3;</w:t>
            </w:r>
          </w:p>
          <w:p w14:paraId="404990B4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}</w:t>
            </w:r>
          </w:p>
          <w:p w14:paraId="61410DE0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printf("%d", x);</w:t>
            </w:r>
          </w:p>
          <w:p w14:paraId="17BE24F7" w14:textId="77777777" w:rsidR="00824313" w:rsidRPr="00507789" w:rsidRDefault="00824313" w:rsidP="00824313">
            <w:pPr>
              <w:rPr>
                <w:rFonts w:eastAsia="Arial" w:cstheme="minorHAnsi"/>
                <w:lang w:val="en-US"/>
              </w:rPr>
            </w:pPr>
            <w:r w:rsidRPr="00507789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749CE25B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  <w:lang w:val="en-US"/>
              </w:rPr>
              <w:tab/>
            </w:r>
            <w:proofErr w:type="spellStart"/>
            <w:r w:rsidRPr="00507789">
              <w:rPr>
                <w:rFonts w:eastAsia="Arial" w:cstheme="minorHAnsi"/>
              </w:rPr>
              <w:t>return</w:t>
            </w:r>
            <w:proofErr w:type="spellEnd"/>
            <w:r w:rsidRPr="00507789">
              <w:rPr>
                <w:rFonts w:eastAsia="Arial" w:cstheme="minorHAnsi"/>
              </w:rPr>
              <w:t xml:space="preserve"> 0;</w:t>
            </w:r>
          </w:p>
          <w:p w14:paraId="446D99B4" w14:textId="41A4B9F7" w:rsidR="00824313" w:rsidRPr="00507789" w:rsidRDefault="00824313" w:rsidP="00824313">
            <w:pPr>
              <w:rPr>
                <w:rFonts w:cstheme="minorHAnsi"/>
                <w:lang w:val="en-US"/>
              </w:rPr>
            </w:pPr>
            <w:r w:rsidRPr="00507789">
              <w:rPr>
                <w:rFonts w:eastAsia="Arial" w:cstheme="minorHAnsi"/>
              </w:rPr>
              <w:t>}</w:t>
            </w:r>
          </w:p>
        </w:tc>
        <w:tc>
          <w:tcPr>
            <w:tcW w:w="2410" w:type="dxa"/>
          </w:tcPr>
          <w:p w14:paraId="677F0AC6" w14:textId="77777777" w:rsidR="00824313" w:rsidRPr="00507789" w:rsidRDefault="00824313" w:rsidP="00824313">
            <w:pPr>
              <w:rPr>
                <w:rFonts w:eastAsia="Arial" w:cstheme="minorHAnsi"/>
              </w:rPr>
            </w:pPr>
            <w:r w:rsidRPr="00507789">
              <w:rPr>
                <w:rFonts w:eastAsia="Arial" w:cstheme="minorHAnsi"/>
              </w:rPr>
              <w:lastRenderedPageBreak/>
              <w:t>12  либо 132 либо 123</w:t>
            </w:r>
          </w:p>
          <w:p w14:paraId="0FCD4A2A" w14:textId="77777777" w:rsidR="00824313" w:rsidRPr="00507789" w:rsidRDefault="00824313" w:rsidP="00824313">
            <w:pPr>
              <w:rPr>
                <w:rFonts w:eastAsia="Arial" w:cstheme="minorHAnsi"/>
              </w:rPr>
            </w:pPr>
          </w:p>
          <w:p w14:paraId="3BAE648F" w14:textId="51A2E6E0" w:rsidR="00824313" w:rsidRPr="00507789" w:rsidRDefault="00824313" w:rsidP="00824313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2C549772" w14:textId="0F92852F" w:rsidR="00824313" w:rsidRPr="00507789" w:rsidRDefault="00824313" w:rsidP="008243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</w:rPr>
              <w:t>Шестимеров</w:t>
            </w:r>
            <w:proofErr w:type="spellEnd"/>
            <w:r w:rsidRPr="00507789">
              <w:rPr>
                <w:rFonts w:cstheme="minorHAnsi"/>
              </w:rPr>
              <w:t xml:space="preserve"> А.А.</w:t>
            </w:r>
          </w:p>
        </w:tc>
      </w:tr>
      <w:tr w:rsidR="00411AED" w:rsidRPr="00507789" w14:paraId="43EBB5E2" w14:textId="77777777" w:rsidTr="003B2E0B">
        <w:tc>
          <w:tcPr>
            <w:tcW w:w="585" w:type="dxa"/>
          </w:tcPr>
          <w:p w14:paraId="4D0902D1" w14:textId="19D8C816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40</w:t>
            </w:r>
          </w:p>
        </w:tc>
        <w:tc>
          <w:tcPr>
            <w:tcW w:w="9758" w:type="dxa"/>
          </w:tcPr>
          <w:p w14:paraId="62E329EA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FCBD4A5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9A9813B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6CF6C41" w14:textId="77777777" w:rsidR="00411AED" w:rsidRPr="00507789" w:rsidRDefault="00411AED" w:rsidP="00411AED">
            <w:pPr>
              <w:rPr>
                <w:rFonts w:cstheme="minorHAnsi"/>
                <w:color w:val="000000"/>
                <w:u w:val="single"/>
              </w:rPr>
            </w:pPr>
          </w:p>
          <w:p w14:paraId="1E78DFD1" w14:textId="77777777" w:rsidR="00411AED" w:rsidRPr="00507789" w:rsidRDefault="00411AED" w:rsidP="00411AED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1E2F257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11BD76E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2C87AE53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6C376C48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254206F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111C822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fork())== 0 ) {</w:t>
            </w:r>
          </w:p>
          <w:p w14:paraId="5237A61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3BEC270F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6DA34EB3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2D0F2A94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}</w:t>
            </w:r>
          </w:p>
          <w:p w14:paraId="39E14BD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1327CD1B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78F42F4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4AC729B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5598007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4356846F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92380CC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1210F039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6DBDEAC8" w14:textId="2EDC7394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5A4AC96F" w14:textId="77777777" w:rsidR="00411AED" w:rsidRPr="00507789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1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3</w:t>
            </w:r>
            <w:r w:rsidRPr="00507789">
              <w:rPr>
                <w:rFonts w:cstheme="minorHAnsi"/>
                <w:noProof/>
                <w:color w:val="000000"/>
              </w:rPr>
              <w:t xml:space="preserve">  либо 1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 xml:space="preserve"> </w:t>
            </w:r>
          </w:p>
          <w:p w14:paraId="021E8AE8" w14:textId="77777777" w:rsidR="00411AED" w:rsidRPr="00507789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29E4F936" w14:textId="68C3A91D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50395E83" w14:textId="0FB056DE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Сучков Е.П.</w:t>
            </w:r>
          </w:p>
        </w:tc>
      </w:tr>
      <w:tr w:rsidR="00411AED" w:rsidRPr="00507789" w14:paraId="24DE894D" w14:textId="77777777" w:rsidTr="003B2E0B">
        <w:tc>
          <w:tcPr>
            <w:tcW w:w="585" w:type="dxa"/>
          </w:tcPr>
          <w:p w14:paraId="44AD8754" w14:textId="149270D6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41</w:t>
            </w:r>
          </w:p>
        </w:tc>
        <w:tc>
          <w:tcPr>
            <w:tcW w:w="9758" w:type="dxa"/>
          </w:tcPr>
          <w:p w14:paraId="3FA23A61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DA6627F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31D7204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6D0B44F" w14:textId="77777777" w:rsidR="00411AED" w:rsidRPr="00507789" w:rsidRDefault="00411AED" w:rsidP="00411AED">
            <w:pPr>
              <w:rPr>
                <w:rFonts w:cstheme="minorHAnsi"/>
                <w:color w:val="000000"/>
              </w:rPr>
            </w:pPr>
          </w:p>
          <w:p w14:paraId="353BBEA4" w14:textId="28198A05" w:rsidR="00411AED" w:rsidRPr="00507789" w:rsidRDefault="00411AED" w:rsidP="00411AED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500D62C8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2C937E41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315F5729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319F87AD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5024D223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2F9E5DD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69829B67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5290B541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14865B9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174E663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CB7035B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1408BE63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         ++x;</w:t>
            </w:r>
          </w:p>
          <w:p w14:paraId="2E7C9270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7C0AAE8C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40D72539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18BBD8FF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79806794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E129AC4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3AC830BD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502D6E64" w14:textId="2D028CD7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79F0DA1A" w14:textId="55E1E733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  <w:lang w:val="en-US"/>
              </w:rPr>
              <w:lastRenderedPageBreak/>
              <w:t xml:space="preserve">22 </w:t>
            </w:r>
            <w:r w:rsidRPr="00507789">
              <w:rPr>
                <w:rFonts w:cstheme="minorHAnsi"/>
                <w:noProof/>
                <w:color w:val="000000"/>
              </w:rPr>
              <w:t xml:space="preserve">или 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232</w:t>
            </w:r>
          </w:p>
        </w:tc>
        <w:tc>
          <w:tcPr>
            <w:tcW w:w="1920" w:type="dxa"/>
          </w:tcPr>
          <w:p w14:paraId="27EC073D" w14:textId="354085FD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Сучков Е.П.</w:t>
            </w:r>
          </w:p>
        </w:tc>
      </w:tr>
      <w:tr w:rsidR="00411AED" w:rsidRPr="00507789" w14:paraId="2B95D5A2" w14:textId="77777777" w:rsidTr="003B2E0B">
        <w:tc>
          <w:tcPr>
            <w:tcW w:w="585" w:type="dxa"/>
          </w:tcPr>
          <w:p w14:paraId="08461629" w14:textId="71F06625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42</w:t>
            </w:r>
          </w:p>
        </w:tc>
        <w:tc>
          <w:tcPr>
            <w:tcW w:w="9758" w:type="dxa"/>
          </w:tcPr>
          <w:p w14:paraId="066AB006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5EF8D54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20D9D5F" w14:textId="77777777" w:rsidR="00411AED" w:rsidRPr="00507789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F046385" w14:textId="77777777" w:rsidR="00411AED" w:rsidRPr="00507789" w:rsidRDefault="00411AED" w:rsidP="00411AED">
            <w:pPr>
              <w:rPr>
                <w:rFonts w:cstheme="minorHAnsi"/>
                <w:color w:val="000000"/>
              </w:rPr>
            </w:pPr>
          </w:p>
          <w:p w14:paraId="566F7A39" w14:textId="237372B6" w:rsidR="00411AED" w:rsidRPr="00507789" w:rsidRDefault="00411AED" w:rsidP="00411AED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0DB0CFB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531DBF14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3738380F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2CB7078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51A656F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563952D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== 0 ) {</w:t>
            </w:r>
          </w:p>
          <w:p w14:paraId="085EE6D2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3BC9C95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73E4AF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3BCF250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14CC269B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76F1D076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35D73C00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1D258CAA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492263B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35D1826C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1852CAC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printf("%d", x);</w:t>
            </w:r>
          </w:p>
          <w:p w14:paraId="2D0F883E" w14:textId="77777777" w:rsidR="00411AED" w:rsidRPr="00507789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03CCC571" w14:textId="47EA907C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}</w:t>
            </w:r>
          </w:p>
        </w:tc>
        <w:tc>
          <w:tcPr>
            <w:tcW w:w="2410" w:type="dxa"/>
          </w:tcPr>
          <w:p w14:paraId="61BF2969" w14:textId="0CB5B659" w:rsidR="00411AED" w:rsidRPr="00507789" w:rsidRDefault="00411AED" w:rsidP="00411AED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noProof/>
                <w:color w:val="000000"/>
                <w:lang w:val="en-US"/>
              </w:rPr>
              <w:lastRenderedPageBreak/>
              <w:t xml:space="preserve">13 </w:t>
            </w:r>
            <w:r w:rsidRPr="00507789">
              <w:rPr>
                <w:rFonts w:cstheme="minorHAnsi"/>
                <w:noProof/>
                <w:color w:val="000000"/>
              </w:rPr>
              <w:t xml:space="preserve">или 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123</w:t>
            </w:r>
          </w:p>
        </w:tc>
        <w:tc>
          <w:tcPr>
            <w:tcW w:w="1920" w:type="dxa"/>
          </w:tcPr>
          <w:p w14:paraId="7DA4852C" w14:textId="230F54DE" w:rsidR="00411AED" w:rsidRPr="00507789" w:rsidRDefault="00411AED" w:rsidP="00411AED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Сучков Е.П.</w:t>
            </w:r>
          </w:p>
        </w:tc>
      </w:tr>
      <w:tr w:rsidR="00D42E96" w:rsidRPr="00507789" w14:paraId="3A038E9A" w14:textId="77777777" w:rsidTr="003B2E0B">
        <w:tc>
          <w:tcPr>
            <w:tcW w:w="585" w:type="dxa"/>
          </w:tcPr>
          <w:p w14:paraId="2E316A04" w14:textId="3A059DF9" w:rsidR="00D42E96" w:rsidRPr="00507789" w:rsidRDefault="00D42E96" w:rsidP="00D42E96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43</w:t>
            </w:r>
          </w:p>
        </w:tc>
        <w:tc>
          <w:tcPr>
            <w:tcW w:w="9758" w:type="dxa"/>
          </w:tcPr>
          <w:p w14:paraId="6EACA3C5" w14:textId="77777777" w:rsidR="005A0913" w:rsidRPr="00507789" w:rsidRDefault="005A0913" w:rsidP="005A0913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013A8AF" w14:textId="77777777" w:rsidR="005A0913" w:rsidRPr="00507789" w:rsidRDefault="005A0913" w:rsidP="005A0913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D3B45F9" w14:textId="77777777" w:rsidR="005A0913" w:rsidRPr="00507789" w:rsidRDefault="005A0913" w:rsidP="005A0913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25F839CD" w14:textId="77777777" w:rsidR="005A0913" w:rsidRPr="00507789" w:rsidRDefault="005A0913" w:rsidP="005A0913">
            <w:pPr>
              <w:rPr>
                <w:rFonts w:cstheme="minorHAnsi"/>
                <w:u w:val="single"/>
              </w:rPr>
            </w:pPr>
          </w:p>
          <w:p w14:paraId="3ECE26DE" w14:textId="77777777" w:rsidR="005A0913" w:rsidRPr="00507789" w:rsidRDefault="005A0913" w:rsidP="005A0913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05B5F1BC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30078008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2AC7785E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4161703C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521B8F94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065FFC2F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2B5A3B44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3FA06F47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08D9CCE4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2695EEFE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60FE4789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160B34A1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46EEC081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505C01A9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74B88057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3;</w:t>
            </w:r>
          </w:p>
          <w:p w14:paraId="6520828A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2B3CC891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55E733BF" w14:textId="77777777" w:rsidR="005A0913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38BCDDD7" w14:textId="21B914C2" w:rsidR="00D42E96" w:rsidRPr="00507789" w:rsidRDefault="005A0913" w:rsidP="005A0913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1FAD4FB4" w14:textId="77777777" w:rsidR="005A0913" w:rsidRPr="00507789" w:rsidRDefault="005A0913" w:rsidP="005A0913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12  либо 132 либо 1 либо 11</w:t>
            </w:r>
          </w:p>
          <w:p w14:paraId="56D7773E" w14:textId="77777777" w:rsidR="005A0913" w:rsidRPr="00507789" w:rsidRDefault="005A0913" w:rsidP="005A0913">
            <w:pPr>
              <w:rPr>
                <w:rFonts w:cstheme="minorHAnsi"/>
              </w:rPr>
            </w:pPr>
          </w:p>
          <w:p w14:paraId="40975866" w14:textId="230670F9" w:rsidR="00D42E96" w:rsidRPr="00507789" w:rsidRDefault="005A0913" w:rsidP="005A0913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09270BFD" w14:textId="179F9961" w:rsidR="00D42E96" w:rsidRPr="00507789" w:rsidRDefault="00D42E96" w:rsidP="00D42E96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Головин И.Г.</w:t>
            </w:r>
          </w:p>
        </w:tc>
      </w:tr>
      <w:tr w:rsidR="00D42E96" w:rsidRPr="00507789" w14:paraId="1E5659F3" w14:textId="77777777" w:rsidTr="003B2E0B">
        <w:tc>
          <w:tcPr>
            <w:tcW w:w="585" w:type="dxa"/>
          </w:tcPr>
          <w:p w14:paraId="35826B6F" w14:textId="414405CC" w:rsidR="00D42E96" w:rsidRPr="00507789" w:rsidRDefault="00D42E96" w:rsidP="00D42E96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44</w:t>
            </w:r>
          </w:p>
        </w:tc>
        <w:tc>
          <w:tcPr>
            <w:tcW w:w="9758" w:type="dxa"/>
          </w:tcPr>
          <w:p w14:paraId="2BB1A023" w14:textId="77777777" w:rsidR="009A761F" w:rsidRPr="00507789" w:rsidRDefault="009A761F" w:rsidP="009A761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8592CB7" w14:textId="77777777" w:rsidR="009A761F" w:rsidRPr="00507789" w:rsidRDefault="009A761F" w:rsidP="009A761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lastRenderedPageBreak/>
              <w:t>Предполагается, что обращение к функции вывода на экран прорабатывает атомарно и без буферизации.</w:t>
            </w:r>
          </w:p>
          <w:p w14:paraId="701545B0" w14:textId="77777777" w:rsidR="009A761F" w:rsidRPr="00507789" w:rsidRDefault="009A761F" w:rsidP="009A761F">
            <w:pPr>
              <w:rPr>
                <w:rFonts w:cstheme="minorHAnsi"/>
                <w:b/>
              </w:rPr>
            </w:pPr>
            <w:r w:rsidRPr="00507789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B1F6FA3" w14:textId="77777777" w:rsidR="009A761F" w:rsidRPr="00507789" w:rsidRDefault="009A761F" w:rsidP="009A761F">
            <w:pPr>
              <w:rPr>
                <w:rFonts w:cstheme="minorHAnsi"/>
                <w:u w:val="single"/>
              </w:rPr>
            </w:pPr>
          </w:p>
          <w:p w14:paraId="000AC66A" w14:textId="77777777" w:rsidR="009A761F" w:rsidRPr="00507789" w:rsidRDefault="009A761F" w:rsidP="009A761F">
            <w:pPr>
              <w:rPr>
                <w:rFonts w:cstheme="minorHAnsi"/>
              </w:rPr>
            </w:pPr>
            <w:r w:rsidRPr="00507789">
              <w:rPr>
                <w:rFonts w:cstheme="minorHAnsi"/>
                <w:lang w:val="en-US"/>
              </w:rPr>
              <w:t>int</w:t>
            </w:r>
            <w:r w:rsidRPr="00507789">
              <w:rPr>
                <w:rFonts w:cstheme="minorHAnsi"/>
              </w:rPr>
              <w:t xml:space="preserve"> </w:t>
            </w:r>
            <w:r w:rsidRPr="00507789">
              <w:rPr>
                <w:rFonts w:cstheme="minorHAnsi"/>
                <w:lang w:val="en-US"/>
              </w:rPr>
              <w:t>main</w:t>
            </w:r>
            <w:r w:rsidRPr="00507789">
              <w:rPr>
                <w:rFonts w:cstheme="minorHAnsi"/>
              </w:rPr>
              <w:t>()</w:t>
            </w:r>
          </w:p>
          <w:p w14:paraId="386A9046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>{</w:t>
            </w:r>
          </w:p>
          <w:p w14:paraId="6B2D9702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pid_t pid;</w:t>
            </w:r>
          </w:p>
          <w:p w14:paraId="4F071D70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fd[2];</w:t>
            </w:r>
          </w:p>
          <w:p w14:paraId="5F013950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int x = 1;</w:t>
            </w:r>
          </w:p>
          <w:p w14:paraId="4D0093EB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pipe(fd);</w:t>
            </w:r>
          </w:p>
          <w:p w14:paraId="2A3780C1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if( (pid = fork()) &gt; 0 ) {</w:t>
            </w:r>
          </w:p>
          <w:p w14:paraId="2E53328C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read(fd[0], &amp;x, sizeof(int));</w:t>
            </w:r>
          </w:p>
          <w:p w14:paraId="48C6F4CF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kill(pid, SIGKILL);</w:t>
            </w:r>
          </w:p>
          <w:p w14:paraId="13AA7BC6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wait(NULL);</w:t>
            </w:r>
          </w:p>
          <w:p w14:paraId="0E5B14DA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exit(0);</w:t>
            </w:r>
          </w:p>
          <w:p w14:paraId="573BB254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28353721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else {</w:t>
            </w:r>
          </w:p>
          <w:p w14:paraId="1C90B512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767F4356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2;</w:t>
            </w:r>
          </w:p>
          <w:p w14:paraId="0B47253E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write(fd[1], &amp;x, sizeof(int));</w:t>
            </w:r>
          </w:p>
          <w:p w14:paraId="436C7DAF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</w:r>
            <w:r w:rsidRPr="00507789">
              <w:rPr>
                <w:rFonts w:cstheme="minorHAnsi"/>
                <w:lang w:val="en-US"/>
              </w:rPr>
              <w:tab/>
              <w:t>x = 3;</w:t>
            </w:r>
          </w:p>
          <w:p w14:paraId="341E8B53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}</w:t>
            </w:r>
          </w:p>
          <w:p w14:paraId="12D3C672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printf("%d", x);</w:t>
            </w:r>
          </w:p>
          <w:p w14:paraId="6170CE57" w14:textId="77777777" w:rsidR="009A761F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lang w:val="en-US"/>
              </w:rPr>
              <w:tab/>
              <w:t>return 0;</w:t>
            </w:r>
          </w:p>
          <w:p w14:paraId="676051B8" w14:textId="3FA8D205" w:rsidR="00D42E96" w:rsidRPr="00507789" w:rsidRDefault="009A761F" w:rsidP="009A761F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</w:rPr>
              <w:t>}</w:t>
            </w:r>
          </w:p>
        </w:tc>
        <w:tc>
          <w:tcPr>
            <w:tcW w:w="2410" w:type="dxa"/>
          </w:tcPr>
          <w:p w14:paraId="75FDC45D" w14:textId="77777777" w:rsidR="009A761F" w:rsidRPr="00507789" w:rsidRDefault="009A761F" w:rsidP="009A761F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1  либо 13</w:t>
            </w:r>
          </w:p>
          <w:p w14:paraId="236309C4" w14:textId="77777777" w:rsidR="009A761F" w:rsidRPr="00507789" w:rsidRDefault="009A761F" w:rsidP="009A761F">
            <w:pPr>
              <w:rPr>
                <w:rFonts w:cstheme="minorHAnsi"/>
              </w:rPr>
            </w:pPr>
          </w:p>
          <w:p w14:paraId="752BFC39" w14:textId="297A5FEC" w:rsidR="00D42E96" w:rsidRPr="00507789" w:rsidRDefault="009A761F" w:rsidP="009A761F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u w:val="single"/>
              </w:rPr>
              <w:t>, 1</w:t>
            </w:r>
          </w:p>
        </w:tc>
        <w:tc>
          <w:tcPr>
            <w:tcW w:w="1920" w:type="dxa"/>
          </w:tcPr>
          <w:p w14:paraId="337804A1" w14:textId="6A780324" w:rsidR="00D42E96" w:rsidRPr="00507789" w:rsidRDefault="00D42E96" w:rsidP="00D42E96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lastRenderedPageBreak/>
              <w:t>Головин И.Г.</w:t>
            </w:r>
          </w:p>
        </w:tc>
      </w:tr>
      <w:tr w:rsidR="005B2605" w:rsidRPr="00507789" w14:paraId="3F1D1C1C" w14:textId="77777777" w:rsidTr="003B2E0B">
        <w:tc>
          <w:tcPr>
            <w:tcW w:w="585" w:type="dxa"/>
          </w:tcPr>
          <w:p w14:paraId="71C5815D" w14:textId="19E70B00" w:rsidR="005B2605" w:rsidRPr="00507789" w:rsidRDefault="005B2605" w:rsidP="005B260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45</w:t>
            </w:r>
          </w:p>
        </w:tc>
        <w:tc>
          <w:tcPr>
            <w:tcW w:w="9758" w:type="dxa"/>
          </w:tcPr>
          <w:p w14:paraId="3249064B" w14:textId="77777777" w:rsidR="00B61824" w:rsidRPr="00507789" w:rsidRDefault="00B61824" w:rsidP="00B61824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6833713" w14:textId="77777777" w:rsidR="00B61824" w:rsidRPr="00507789" w:rsidRDefault="00B61824" w:rsidP="00B61824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2E4A6D9" w14:textId="77777777" w:rsidR="00B61824" w:rsidRPr="00507789" w:rsidRDefault="00B61824" w:rsidP="00B61824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lastRenderedPageBreak/>
              <w:t>Все системные вызовы прорабатывают успешно. Подключение заголовочных файлов опущено.</w:t>
            </w:r>
          </w:p>
          <w:p w14:paraId="78E1AF97" w14:textId="77777777" w:rsidR="00B61824" w:rsidRPr="00507789" w:rsidRDefault="00B61824" w:rsidP="00B61824">
            <w:pPr>
              <w:rPr>
                <w:rFonts w:cstheme="minorHAnsi"/>
                <w:color w:val="000000"/>
                <w:u w:val="single"/>
              </w:rPr>
            </w:pPr>
          </w:p>
          <w:p w14:paraId="051A2F1E" w14:textId="77777777" w:rsidR="00B61824" w:rsidRPr="00507789" w:rsidRDefault="00B61824" w:rsidP="00B61824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588E3DBB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63E312BC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1952B467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14DFA1CC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624EC26F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0286066D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6AB13EDD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2CC59821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3369ED6D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1C6345C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BD36505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67D7421D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48104673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336B838B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3EA23633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70062009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607ED7C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692E7D65" w14:textId="77777777" w:rsidR="00B61824" w:rsidRPr="00507789" w:rsidRDefault="00B61824" w:rsidP="00B6182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4100AE91" w14:textId="378D733E" w:rsidR="005B2605" w:rsidRPr="00507789" w:rsidRDefault="00B61824" w:rsidP="00B61824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2F68D315" w14:textId="77777777" w:rsidR="00B61824" w:rsidRPr="00507789" w:rsidRDefault="00B61824" w:rsidP="00B6182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 xml:space="preserve">1  либо 12   - сложность - 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max</w:t>
            </w:r>
          </w:p>
          <w:p w14:paraId="6376A7BD" w14:textId="77777777" w:rsidR="00B61824" w:rsidRPr="00507789" w:rsidRDefault="00B61824" w:rsidP="00B6182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5235CC2A" w14:textId="5A0DF911" w:rsidR="005B2605" w:rsidRPr="00507789" w:rsidRDefault="00B61824" w:rsidP="00B61824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74E638C7" w14:textId="225240D7" w:rsidR="005B2605" w:rsidRPr="00507789" w:rsidRDefault="005B2605" w:rsidP="005B260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Головин И.Г.</w:t>
            </w:r>
          </w:p>
        </w:tc>
      </w:tr>
      <w:tr w:rsidR="002075C1" w:rsidRPr="00507789" w14:paraId="11D239EA" w14:textId="77777777" w:rsidTr="003B2E0B">
        <w:tc>
          <w:tcPr>
            <w:tcW w:w="585" w:type="dxa"/>
          </w:tcPr>
          <w:p w14:paraId="5ACC34B6" w14:textId="70675D65" w:rsidR="002075C1" w:rsidRPr="00507789" w:rsidRDefault="002075C1" w:rsidP="002075C1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46</w:t>
            </w:r>
          </w:p>
        </w:tc>
        <w:tc>
          <w:tcPr>
            <w:tcW w:w="9758" w:type="dxa"/>
          </w:tcPr>
          <w:p w14:paraId="39094271" w14:textId="77777777" w:rsidR="002075C1" w:rsidRPr="00507789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346B4F4" w14:textId="77777777" w:rsidR="002075C1" w:rsidRPr="00507789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A98CE8E" w14:textId="77777777" w:rsidR="002075C1" w:rsidRPr="00507789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338F63B" w14:textId="77777777" w:rsidR="002075C1" w:rsidRPr="00507789" w:rsidRDefault="002075C1" w:rsidP="002075C1">
            <w:pPr>
              <w:rPr>
                <w:rFonts w:cstheme="minorHAnsi"/>
                <w:color w:val="000000"/>
                <w:u w:val="single"/>
              </w:rPr>
            </w:pPr>
          </w:p>
          <w:p w14:paraId="0B4AE458" w14:textId="77777777" w:rsidR="002075C1" w:rsidRPr="00507789" w:rsidRDefault="002075C1" w:rsidP="002075C1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5326AC34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>{</w:t>
            </w:r>
          </w:p>
          <w:p w14:paraId="0DA9357D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2F75B3C9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517EE269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0BC0BF6C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C7C4D93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47B8FB36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1E8A155F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32628D51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9D431EC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C8BE7E1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0E4B5E9C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7C793F2A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x--;</w:t>
            </w:r>
          </w:p>
          <w:p w14:paraId="52792CD0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0DB8F976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x++;</w:t>
            </w:r>
          </w:p>
          <w:p w14:paraId="0C46EBCD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17D0D956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422E851E" w14:textId="77777777" w:rsidR="002075C1" w:rsidRPr="00507789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670F2273" w14:textId="0DB5B7AD" w:rsidR="002075C1" w:rsidRPr="00507789" w:rsidRDefault="002075C1" w:rsidP="002075C1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0F543148" w14:textId="77777777" w:rsidR="002075C1" w:rsidRPr="00507789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10  либо 1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1</w:t>
            </w:r>
            <w:r w:rsidRPr="00507789">
              <w:rPr>
                <w:rFonts w:cstheme="minorHAnsi"/>
                <w:noProof/>
                <w:color w:val="000000"/>
              </w:rPr>
              <w:t>0</w:t>
            </w:r>
          </w:p>
          <w:p w14:paraId="2BF34AEF" w14:textId="77777777" w:rsidR="002075C1" w:rsidRPr="00507789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4AA98B0A" w14:textId="2F8E7A02" w:rsidR="002075C1" w:rsidRPr="00507789" w:rsidRDefault="002075C1" w:rsidP="002075C1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6547E2BC" w14:textId="4994C883" w:rsidR="002075C1" w:rsidRPr="00507789" w:rsidRDefault="002075C1" w:rsidP="002075C1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Семенов А.Н.</w:t>
            </w:r>
          </w:p>
        </w:tc>
      </w:tr>
      <w:tr w:rsidR="005E6545" w:rsidRPr="00507789" w14:paraId="30B15139" w14:textId="77777777" w:rsidTr="003B2E0B">
        <w:tc>
          <w:tcPr>
            <w:tcW w:w="585" w:type="dxa"/>
          </w:tcPr>
          <w:p w14:paraId="490483E6" w14:textId="12730254" w:rsidR="005E6545" w:rsidRPr="00507789" w:rsidRDefault="005E6545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47</w:t>
            </w:r>
          </w:p>
        </w:tc>
        <w:tc>
          <w:tcPr>
            <w:tcW w:w="9758" w:type="dxa"/>
          </w:tcPr>
          <w:p w14:paraId="4A380745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27BC784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1A210E8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16F7B16" w14:textId="77777777" w:rsidR="005E6545" w:rsidRPr="00507789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2CD1B690" w14:textId="77777777" w:rsidR="005E6545" w:rsidRPr="00507789" w:rsidRDefault="005E6545" w:rsidP="005E6545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0455754E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5D81D8C9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596675FD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4AC960B2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x = 1;</w:t>
            </w:r>
          </w:p>
          <w:p w14:paraId="2A8F7B2F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  <w:t>pipe(fd);</w:t>
            </w:r>
          </w:p>
          <w:p w14:paraId="5D7590D7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02426EFC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49A87C15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         printf("%d", x);</w:t>
            </w:r>
          </w:p>
          <w:p w14:paraId="5FAD16DC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E52CF9D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          x = 4;</w:t>
            </w:r>
          </w:p>
          <w:p w14:paraId="19F37DC6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D2CD033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2B3C0201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3825B329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2;</w:t>
            </w:r>
          </w:p>
          <w:p w14:paraId="1956FAB9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38DD41FB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x = 3;</w:t>
            </w:r>
          </w:p>
          <w:p w14:paraId="1B390B8F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67D2A76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printf("%d", x);</w:t>
            </w:r>
          </w:p>
          <w:p w14:paraId="3AD2F5F1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4D44E9BE" w14:textId="4A31E8CE" w:rsidR="005E6545" w:rsidRPr="00507789" w:rsidRDefault="005E6545" w:rsidP="005E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77BD00E6" w14:textId="77777777" w:rsidR="005E6545" w:rsidRPr="00507789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</w:rPr>
              <w:lastRenderedPageBreak/>
              <w:t>1234  либо 1324</w:t>
            </w:r>
          </w:p>
          <w:p w14:paraId="28D85E22" w14:textId="77777777" w:rsidR="005E6545" w:rsidRPr="00507789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67C7FA09" w14:textId="0FA00B75" w:rsidR="005E6545" w:rsidRPr="00507789" w:rsidRDefault="005E6545" w:rsidP="005E6545">
            <w:pPr>
              <w:rPr>
                <w:rFonts w:cstheme="minorHAnsi"/>
                <w:lang w:val="en-US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7DD00734" w14:textId="1AC4E041" w:rsidR="005E6545" w:rsidRPr="00507789" w:rsidRDefault="005E6545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Семенов А.Н.</w:t>
            </w:r>
          </w:p>
        </w:tc>
      </w:tr>
      <w:tr w:rsidR="005E6545" w:rsidRPr="00507789" w14:paraId="124C7D4D" w14:textId="77777777" w:rsidTr="003B2E0B">
        <w:tc>
          <w:tcPr>
            <w:tcW w:w="585" w:type="dxa"/>
          </w:tcPr>
          <w:p w14:paraId="7899C263" w14:textId="275C83EA" w:rsidR="005E6545" w:rsidRPr="00507789" w:rsidRDefault="005E6545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48</w:t>
            </w:r>
          </w:p>
        </w:tc>
        <w:tc>
          <w:tcPr>
            <w:tcW w:w="9758" w:type="dxa"/>
          </w:tcPr>
          <w:p w14:paraId="08F98D36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8AB1639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6807F19" w14:textId="77777777" w:rsidR="005E6545" w:rsidRPr="00507789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507789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A989543" w14:textId="77777777" w:rsidR="005E6545" w:rsidRPr="00507789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1AA2E124" w14:textId="77777777" w:rsidR="005E6545" w:rsidRPr="00507789" w:rsidRDefault="005E6545" w:rsidP="005E6545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main</w:t>
            </w:r>
            <w:r w:rsidRPr="00507789">
              <w:rPr>
                <w:rFonts w:cstheme="minorHAnsi"/>
                <w:color w:val="000000"/>
              </w:rPr>
              <w:t>()</w:t>
            </w:r>
          </w:p>
          <w:p w14:paraId="75A3E596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2BAB9E95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pid_t pid;</w:t>
            </w:r>
          </w:p>
          <w:p w14:paraId="71EF93F7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int fd[2];</w:t>
            </w:r>
          </w:p>
          <w:p w14:paraId="0F0C62C5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char p = ‘q’;</w:t>
            </w:r>
          </w:p>
          <w:p w14:paraId="6935D2BE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50E29F2F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if( (pid = fork()) &gt; 0 ) {</w:t>
            </w:r>
          </w:p>
          <w:p w14:paraId="2101B7F3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read(fd[0], &amp;p, 1));</w:t>
            </w:r>
          </w:p>
          <w:p w14:paraId="59FAB201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kill(pid, SIGKILL);</w:t>
            </w:r>
          </w:p>
          <w:p w14:paraId="018BAA35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660D5E8F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29F193B4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else {</w:t>
            </w:r>
          </w:p>
          <w:p w14:paraId="33BC3A15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printf("%c", p);</w:t>
            </w:r>
          </w:p>
          <w:p w14:paraId="570CFB5D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 = ‘w’;</w:t>
            </w:r>
          </w:p>
          <w:p w14:paraId="2814006B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write(fd[1], &amp;x,1);</w:t>
            </w:r>
          </w:p>
          <w:p w14:paraId="2260D659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</w:r>
            <w:r w:rsidRPr="00507789">
              <w:rPr>
                <w:rFonts w:cstheme="minorHAnsi"/>
                <w:color w:val="000000"/>
                <w:lang w:val="en-US"/>
              </w:rPr>
              <w:tab/>
              <w:t>p = ‘e’;</w:t>
            </w:r>
          </w:p>
          <w:p w14:paraId="780BE720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BAEABCF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printf("%c", p);</w:t>
            </w:r>
          </w:p>
          <w:p w14:paraId="770227B2" w14:textId="77777777" w:rsidR="005E6545" w:rsidRPr="00507789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3DC349E0" w14:textId="28B9CF7A" w:rsidR="005E6545" w:rsidRPr="00507789" w:rsidRDefault="005E6545" w:rsidP="005E6545">
            <w:pPr>
              <w:rPr>
                <w:rFonts w:cstheme="minorHAnsi"/>
                <w:lang w:val="en-US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7B593FE0" w14:textId="77777777" w:rsidR="005E6545" w:rsidRPr="00507789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  <w:r w:rsidRPr="00507789">
              <w:rPr>
                <w:rFonts w:cstheme="minorHAnsi"/>
                <w:noProof/>
                <w:color w:val="000000"/>
                <w:lang w:val="en-US"/>
              </w:rPr>
              <w:lastRenderedPageBreak/>
              <w:t>qw</w:t>
            </w:r>
            <w:r w:rsidRPr="00507789">
              <w:rPr>
                <w:rFonts w:cstheme="minorHAnsi"/>
                <w:noProof/>
                <w:color w:val="000000"/>
              </w:rPr>
              <w:t xml:space="preserve">  либо </w:t>
            </w:r>
            <w:r w:rsidRPr="00507789">
              <w:rPr>
                <w:rFonts w:cstheme="minorHAnsi"/>
                <w:noProof/>
                <w:color w:val="000000"/>
                <w:lang w:val="en-US"/>
              </w:rPr>
              <w:t>qew</w:t>
            </w:r>
          </w:p>
          <w:p w14:paraId="29F47C4C" w14:textId="77777777" w:rsidR="005E6545" w:rsidRPr="00507789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07F5DE3C" w14:textId="23513645" w:rsidR="005E6545" w:rsidRPr="00507789" w:rsidRDefault="005E6545" w:rsidP="005E6545">
            <w:pPr>
              <w:rPr>
                <w:rFonts w:cstheme="minorHAnsi"/>
              </w:rPr>
            </w:pPr>
            <w:proofErr w:type="spellStart"/>
            <w:r w:rsidRPr="00507789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507789">
              <w:rPr>
                <w:rFonts w:cstheme="minorHAnsi"/>
                <w:color w:val="000000"/>
                <w:u w:val="single"/>
              </w:rPr>
              <w:t>, 1</w:t>
            </w:r>
          </w:p>
        </w:tc>
        <w:tc>
          <w:tcPr>
            <w:tcW w:w="1920" w:type="dxa"/>
          </w:tcPr>
          <w:p w14:paraId="7E5B5EB0" w14:textId="5B5B06B6" w:rsidR="005E6545" w:rsidRPr="00507789" w:rsidRDefault="005E6545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Семенов А.Н.</w:t>
            </w:r>
          </w:p>
        </w:tc>
      </w:tr>
      <w:tr w:rsidR="00F61367" w:rsidRPr="00507789" w14:paraId="4A669287" w14:textId="77777777" w:rsidTr="003B2E0B">
        <w:tc>
          <w:tcPr>
            <w:tcW w:w="585" w:type="dxa"/>
          </w:tcPr>
          <w:p w14:paraId="3DE3866B" w14:textId="71F37078" w:rsidR="00F61367" w:rsidRPr="00507789" w:rsidRDefault="00F61367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49</w:t>
            </w:r>
          </w:p>
        </w:tc>
        <w:tc>
          <w:tcPr>
            <w:tcW w:w="9758" w:type="dxa"/>
          </w:tcPr>
          <w:p w14:paraId="1B10702E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b/>
                <w:color w:val="000000"/>
                <w:lang w:val="en-US"/>
              </w:rPr>
              <w:t>#</w:t>
            </w:r>
            <w:r w:rsidRPr="00507789">
              <w:rPr>
                <w:rFonts w:cstheme="minorHAnsi"/>
                <w:color w:val="000000"/>
                <w:lang w:val="en-US"/>
              </w:rPr>
              <w:t>include &lt;stdio.h&gt;</w:t>
            </w:r>
          </w:p>
          <w:p w14:paraId="60AC52E6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4DF5389D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&lt;signal.h&gt;</w:t>
            </w:r>
          </w:p>
          <w:p w14:paraId="5389D0ED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&lt;sys/types.h&gt;</w:t>
            </w:r>
          </w:p>
          <w:p w14:paraId="6920F18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&lt;sys/wait.h&gt;</w:t>
            </w:r>
          </w:p>
          <w:p w14:paraId="2FDEDBA7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</w:p>
          <w:p w14:paraId="139D6911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18D46B06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281A8159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pid_t pid;</w:t>
            </w:r>
          </w:p>
          <w:p w14:paraId="1BE107B4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int fd[2];</w:t>
            </w:r>
          </w:p>
          <w:p w14:paraId="22F14C19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char x = 'x';</w:t>
            </w:r>
          </w:p>
          <w:p w14:paraId="1E012E6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2E5DFEA9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if( (pid = fork()) &gt; 0 ) {</w:t>
            </w:r>
          </w:p>
          <w:p w14:paraId="66FF59AE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read(fd[0], &amp;x, sizeof(x));</w:t>
            </w:r>
          </w:p>
          <w:p w14:paraId="6D206291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kill(pid, SIGCHLD);</w:t>
            </w:r>
          </w:p>
          <w:p w14:paraId="0E724645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wait(NULL);</w:t>
            </w:r>
          </w:p>
          <w:p w14:paraId="50FE86A1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4F7FA5DB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else {</w:t>
            </w:r>
          </w:p>
          <w:p w14:paraId="6F0A9474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 xml:space="preserve">        printf("%c", x);</w:t>
            </w:r>
          </w:p>
          <w:p w14:paraId="03EE1470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x = 'y';</w:t>
            </w:r>
          </w:p>
          <w:p w14:paraId="5F92CE8C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write(fd[1], &amp;x, sizeof(x));</w:t>
            </w:r>
          </w:p>
          <w:p w14:paraId="1E0AC41A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x = 'z';</w:t>
            </w:r>
          </w:p>
          <w:p w14:paraId="1E11DADC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2E05F35A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printf("%c", x);</w:t>
            </w:r>
          </w:p>
          <w:p w14:paraId="35559DD6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return 0;</w:t>
            </w:r>
          </w:p>
          <w:p w14:paraId="5CA87A4E" w14:textId="5E029945" w:rsidR="00F61367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}</w:t>
            </w:r>
          </w:p>
        </w:tc>
        <w:tc>
          <w:tcPr>
            <w:tcW w:w="2410" w:type="dxa"/>
          </w:tcPr>
          <w:p w14:paraId="24BED651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>/*</w:t>
            </w:r>
          </w:p>
          <w:p w14:paraId="4830AAA1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* answer: 'xzy'</w:t>
            </w:r>
          </w:p>
          <w:p w14:paraId="0E0ECE17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*/</w:t>
            </w:r>
          </w:p>
          <w:p w14:paraId="4668EE75" w14:textId="77777777" w:rsidR="00F61367" w:rsidRPr="00507789" w:rsidRDefault="00F61367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  <w:lang w:val="en-US"/>
              </w:rPr>
            </w:pPr>
          </w:p>
        </w:tc>
        <w:tc>
          <w:tcPr>
            <w:tcW w:w="1920" w:type="dxa"/>
          </w:tcPr>
          <w:p w14:paraId="4290DC77" w14:textId="467EEFDB" w:rsidR="00F61367" w:rsidRPr="00507789" w:rsidRDefault="00F61367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Чернов А.В.</w:t>
            </w:r>
          </w:p>
        </w:tc>
      </w:tr>
      <w:tr w:rsidR="00A10F14" w:rsidRPr="00507789" w14:paraId="50A0B945" w14:textId="77777777" w:rsidTr="003B2E0B">
        <w:tc>
          <w:tcPr>
            <w:tcW w:w="585" w:type="dxa"/>
          </w:tcPr>
          <w:p w14:paraId="0F14CF78" w14:textId="4CC433BE" w:rsidR="00A10F14" w:rsidRPr="00507789" w:rsidRDefault="00A10F14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50</w:t>
            </w:r>
          </w:p>
        </w:tc>
        <w:tc>
          <w:tcPr>
            <w:tcW w:w="9758" w:type="dxa"/>
          </w:tcPr>
          <w:p w14:paraId="2C107C24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0F77331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6AEFD42B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&lt;signal.h&gt;</w:t>
            </w:r>
          </w:p>
          <w:p w14:paraId="0DAB552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&lt;sys/types.h&gt;</w:t>
            </w:r>
          </w:p>
          <w:p w14:paraId="00EEA9CA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&lt;sys/wait.h&gt;</w:t>
            </w:r>
          </w:p>
          <w:p w14:paraId="5EF45E15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</w:p>
          <w:p w14:paraId="5FCA3235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6AF4F3BE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5237ADB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pid_t pid;</w:t>
            </w:r>
          </w:p>
          <w:p w14:paraId="3D1042B0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int fd[2];</w:t>
            </w:r>
          </w:p>
          <w:p w14:paraId="33DB216C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char x = 'x';</w:t>
            </w:r>
          </w:p>
          <w:p w14:paraId="789DEAA6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5D3FC7E8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if( (pid = fork()) &gt; 0 ) {</w:t>
            </w:r>
          </w:p>
          <w:p w14:paraId="72E4F4CE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printf("%c", ++x);</w:t>
            </w:r>
          </w:p>
          <w:p w14:paraId="549087C2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read(fd[0], &amp;x, sizeof(x));</w:t>
            </w:r>
          </w:p>
          <w:p w14:paraId="47B5004F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kill(pid, SIGKILL);</w:t>
            </w:r>
          </w:p>
          <w:p w14:paraId="05D9A095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wait(NULL);</w:t>
            </w:r>
          </w:p>
          <w:p w14:paraId="08F22B5B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4D75F083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else {</w:t>
            </w:r>
          </w:p>
          <w:p w14:paraId="4098C31B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printf("%c", x);</w:t>
            </w:r>
          </w:p>
          <w:p w14:paraId="3F81C3C4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++x;</w:t>
            </w:r>
          </w:p>
          <w:p w14:paraId="704011B0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write(fd[1], &amp;x, sizeof(x));</w:t>
            </w:r>
          </w:p>
          <w:p w14:paraId="64F384D2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 xml:space="preserve">        ++x;</w:t>
            </w:r>
          </w:p>
          <w:p w14:paraId="6D3B5E1A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19960847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printf("%c", x);</w:t>
            </w:r>
          </w:p>
          <w:p w14:paraId="2BC856F3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return 0;</w:t>
            </w:r>
          </w:p>
          <w:p w14:paraId="2C67FAF2" w14:textId="3CA440D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}</w:t>
            </w:r>
          </w:p>
        </w:tc>
        <w:tc>
          <w:tcPr>
            <w:tcW w:w="2410" w:type="dxa"/>
          </w:tcPr>
          <w:p w14:paraId="0458430A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>/*</w:t>
            </w:r>
          </w:p>
          <w:p w14:paraId="49107C52" w14:textId="75A028D6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* answer: 'yxy',</w:t>
            </w:r>
            <w:r w:rsidRPr="00507789">
              <w:rPr>
                <w:rFonts w:cstheme="minorHAnsi"/>
                <w:color w:val="000000"/>
              </w:rPr>
              <w:t xml:space="preserve"> </w:t>
            </w:r>
            <w:r w:rsidRPr="00507789">
              <w:rPr>
                <w:rFonts w:cstheme="minorHAnsi"/>
                <w:color w:val="000000"/>
                <w:lang w:val="en-US"/>
              </w:rPr>
              <w:t>'yxy', 'xyy'</w:t>
            </w:r>
          </w:p>
          <w:p w14:paraId="187E3DA4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*/</w:t>
            </w:r>
          </w:p>
          <w:p w14:paraId="2C12F347" w14:textId="77777777" w:rsidR="00A10F14" w:rsidRPr="00507789" w:rsidRDefault="00A10F14" w:rsidP="00A10F14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920" w:type="dxa"/>
          </w:tcPr>
          <w:p w14:paraId="6E0BAAB4" w14:textId="565EA58D" w:rsidR="00A10F14" w:rsidRPr="00507789" w:rsidRDefault="00A10F14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Чернов А.В.</w:t>
            </w:r>
          </w:p>
        </w:tc>
      </w:tr>
      <w:tr w:rsidR="003B2E0B" w:rsidRPr="00507789" w14:paraId="33A1549D" w14:textId="77777777" w:rsidTr="003B2E0B">
        <w:tc>
          <w:tcPr>
            <w:tcW w:w="585" w:type="dxa"/>
          </w:tcPr>
          <w:p w14:paraId="67611C12" w14:textId="2B437A5B" w:rsidR="003B2E0B" w:rsidRPr="00507789" w:rsidRDefault="003B2E0B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51</w:t>
            </w:r>
          </w:p>
        </w:tc>
        <w:tc>
          <w:tcPr>
            <w:tcW w:w="9758" w:type="dxa"/>
          </w:tcPr>
          <w:p w14:paraId="6F859357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72725262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26CF7B74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&lt;signal.h&gt;</w:t>
            </w:r>
          </w:p>
          <w:p w14:paraId="00BFE2BE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&lt;sys/types.h&gt;</w:t>
            </w:r>
          </w:p>
          <w:p w14:paraId="5C6A3F14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#include &lt;sys/wait.h&gt;</w:t>
            </w:r>
          </w:p>
          <w:p w14:paraId="7302DAF9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</w:p>
          <w:p w14:paraId="4F977FA9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02096452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>{</w:t>
            </w:r>
          </w:p>
          <w:p w14:paraId="3D5A3CCF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pid_t pid;</w:t>
            </w:r>
          </w:p>
          <w:p w14:paraId="49DBB2AF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int fd[2];</w:t>
            </w:r>
          </w:p>
          <w:p w14:paraId="0C62BA1F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char x = 'x';</w:t>
            </w:r>
          </w:p>
          <w:p w14:paraId="428AE2DF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652E53E9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if( (pid = fork()) &gt; 0 ) {</w:t>
            </w:r>
          </w:p>
          <w:p w14:paraId="3D55F5C0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printf("%c", ++x);</w:t>
            </w:r>
          </w:p>
          <w:p w14:paraId="25C19401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read(fd[0], &amp;x, sizeof(x));</w:t>
            </w:r>
          </w:p>
          <w:p w14:paraId="0E57A842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kill(pid, SIGKILL);</w:t>
            </w:r>
          </w:p>
          <w:p w14:paraId="53DEA0CD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wait(NULL);</w:t>
            </w:r>
          </w:p>
          <w:p w14:paraId="1ECBB47D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07D7D4FD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else {</w:t>
            </w:r>
          </w:p>
          <w:p w14:paraId="7E129C83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++x;</w:t>
            </w:r>
          </w:p>
          <w:p w14:paraId="2B0B4D0B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write(fd[1], &amp;x, sizeof(x));</w:t>
            </w:r>
          </w:p>
          <w:p w14:paraId="6B9777C9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usleep(1000);</w:t>
            </w:r>
          </w:p>
          <w:p w14:paraId="2CDB3D3A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    ++x;</w:t>
            </w:r>
          </w:p>
          <w:p w14:paraId="71C8A06D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38BF64F1" w14:textId="77777777" w:rsidR="003B2E0B" w:rsidRPr="00507789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t xml:space="preserve">    printf("%c", x);</w:t>
            </w:r>
          </w:p>
          <w:p w14:paraId="21904865" w14:textId="77777777" w:rsidR="003B2E0B" w:rsidRPr="00507789" w:rsidRDefault="003B2E0B" w:rsidP="003B2E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  <w:lang w:val="en-US"/>
              </w:rPr>
              <w:lastRenderedPageBreak/>
              <w:t xml:space="preserve">    </w:t>
            </w:r>
            <w:proofErr w:type="spellStart"/>
            <w:r w:rsidRPr="00507789">
              <w:rPr>
                <w:rFonts w:cstheme="minorHAnsi"/>
                <w:color w:val="000000"/>
              </w:rPr>
              <w:t>return</w:t>
            </w:r>
            <w:proofErr w:type="spellEnd"/>
            <w:r w:rsidRPr="00507789">
              <w:rPr>
                <w:rFonts w:cstheme="minorHAnsi"/>
                <w:color w:val="000000"/>
              </w:rPr>
              <w:t xml:space="preserve"> 0;</w:t>
            </w:r>
          </w:p>
          <w:p w14:paraId="137EC0EC" w14:textId="68C5176B" w:rsidR="003B2E0B" w:rsidRPr="00507789" w:rsidRDefault="003B2E0B" w:rsidP="00A10F14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}</w:t>
            </w:r>
          </w:p>
        </w:tc>
        <w:tc>
          <w:tcPr>
            <w:tcW w:w="2410" w:type="dxa"/>
          </w:tcPr>
          <w:p w14:paraId="6C2060C6" w14:textId="77777777" w:rsidR="003B2E0B" w:rsidRPr="00507789" w:rsidRDefault="003B2E0B" w:rsidP="003B2E0B">
            <w:pPr>
              <w:rPr>
                <w:rFonts w:cstheme="minorHAnsi"/>
                <w:color w:val="000000"/>
              </w:rPr>
            </w:pPr>
          </w:p>
          <w:p w14:paraId="312D8444" w14:textId="77777777" w:rsidR="003B2E0B" w:rsidRPr="00507789" w:rsidRDefault="003B2E0B" w:rsidP="003B2E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>/*</w:t>
            </w:r>
          </w:p>
          <w:p w14:paraId="3A37F3C1" w14:textId="77777777" w:rsidR="003B2E0B" w:rsidRPr="00507789" w:rsidRDefault="003B2E0B" w:rsidP="003B2E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 xml:space="preserve"> * </w:t>
            </w:r>
            <w:proofErr w:type="spellStart"/>
            <w:r w:rsidRPr="00507789">
              <w:rPr>
                <w:rFonts w:cstheme="minorHAnsi"/>
                <w:color w:val="000000"/>
              </w:rPr>
              <w:t>answer</w:t>
            </w:r>
            <w:proofErr w:type="spellEnd"/>
            <w:r w:rsidRPr="00507789">
              <w:rPr>
                <w:rFonts w:cstheme="minorHAnsi"/>
                <w:color w:val="000000"/>
              </w:rPr>
              <w:t>: '</w:t>
            </w:r>
            <w:proofErr w:type="spellStart"/>
            <w:r w:rsidRPr="00507789">
              <w:rPr>
                <w:rFonts w:cstheme="minorHAnsi"/>
                <w:color w:val="000000"/>
              </w:rPr>
              <w:t>yy</w:t>
            </w:r>
            <w:proofErr w:type="spellEnd"/>
            <w:r w:rsidRPr="00507789">
              <w:rPr>
                <w:rFonts w:cstheme="minorHAnsi"/>
                <w:color w:val="000000"/>
              </w:rPr>
              <w:t>', '</w:t>
            </w:r>
            <w:proofErr w:type="spellStart"/>
            <w:r w:rsidRPr="00507789">
              <w:rPr>
                <w:rFonts w:cstheme="minorHAnsi"/>
                <w:color w:val="000000"/>
              </w:rPr>
              <w:t>zyy</w:t>
            </w:r>
            <w:proofErr w:type="spellEnd"/>
            <w:r w:rsidRPr="00507789">
              <w:rPr>
                <w:rFonts w:cstheme="minorHAnsi"/>
                <w:color w:val="000000"/>
              </w:rPr>
              <w:t>'</w:t>
            </w:r>
          </w:p>
          <w:p w14:paraId="0F8EFECB" w14:textId="77777777" w:rsidR="003B2E0B" w:rsidRPr="00507789" w:rsidRDefault="003B2E0B" w:rsidP="003B2E0B">
            <w:pPr>
              <w:rPr>
                <w:rFonts w:cstheme="minorHAnsi"/>
                <w:color w:val="000000"/>
              </w:rPr>
            </w:pPr>
            <w:r w:rsidRPr="00507789">
              <w:rPr>
                <w:rFonts w:cstheme="minorHAnsi"/>
                <w:color w:val="000000"/>
              </w:rPr>
              <w:t xml:space="preserve"> */</w:t>
            </w:r>
          </w:p>
          <w:p w14:paraId="00BBE42C" w14:textId="77777777" w:rsidR="003B2E0B" w:rsidRPr="00507789" w:rsidRDefault="003B2E0B" w:rsidP="00A10F14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920" w:type="dxa"/>
          </w:tcPr>
          <w:p w14:paraId="432D1592" w14:textId="5EC8888F" w:rsidR="003B2E0B" w:rsidRPr="00507789" w:rsidRDefault="003B2E0B" w:rsidP="005E6545">
            <w:pPr>
              <w:rPr>
                <w:rFonts w:cstheme="minorHAnsi"/>
              </w:rPr>
            </w:pPr>
            <w:r w:rsidRPr="00507789">
              <w:rPr>
                <w:rFonts w:cstheme="minorHAnsi"/>
              </w:rPr>
              <w:t>Чернов А.В.</w:t>
            </w:r>
          </w:p>
        </w:tc>
      </w:tr>
    </w:tbl>
    <w:p w14:paraId="50CB8F5D" w14:textId="0758A627" w:rsidR="00651E5E" w:rsidRPr="00173DC3" w:rsidRDefault="00651E5E">
      <w:pPr>
        <w:rPr>
          <w:rFonts w:cstheme="minorHAnsi"/>
          <w:lang w:val="en-US"/>
        </w:rPr>
      </w:pPr>
    </w:p>
    <w:p w14:paraId="6EEADB11" w14:textId="77777777" w:rsidR="00651E5E" w:rsidRPr="00173DC3" w:rsidRDefault="00651E5E">
      <w:pPr>
        <w:rPr>
          <w:rFonts w:cstheme="minorHAnsi"/>
          <w:lang w:val="en-US"/>
        </w:rPr>
      </w:pPr>
      <w:r w:rsidRPr="00173DC3">
        <w:rPr>
          <w:rFonts w:cstheme="minorHAnsi"/>
          <w:lang w:val="en-US"/>
        </w:rPr>
        <w:br w:type="page"/>
      </w:r>
    </w:p>
    <w:p w14:paraId="42E2FE28" w14:textId="1CA7CDDA" w:rsidR="00651E5E" w:rsidRPr="00173DC3" w:rsidRDefault="00651E5E" w:rsidP="00651E5E">
      <w:pPr>
        <w:rPr>
          <w:rFonts w:cstheme="minorHAnsi"/>
          <w:b/>
          <w:bCs/>
          <w:lang w:val="en-US"/>
        </w:rPr>
      </w:pPr>
      <w:r w:rsidRPr="00173DC3">
        <w:rPr>
          <w:rFonts w:cstheme="minorHAnsi"/>
          <w:b/>
          <w:bCs/>
        </w:rPr>
        <w:lastRenderedPageBreak/>
        <w:t xml:space="preserve">Задача </w:t>
      </w:r>
      <w:r w:rsidRPr="00173DC3">
        <w:rPr>
          <w:rFonts w:cstheme="minorHAnsi"/>
          <w:b/>
          <w:bCs/>
          <w:lang w:val="en-US"/>
        </w:rPr>
        <w:t>2</w:t>
      </w:r>
      <w:r w:rsidRPr="00173DC3">
        <w:rPr>
          <w:rFonts w:cstheme="minorHAnsi"/>
          <w:b/>
          <w:bCs/>
        </w:rPr>
        <w:t xml:space="preserve">, </w:t>
      </w:r>
      <w:r w:rsidR="00573C0B" w:rsidRPr="00173DC3">
        <w:rPr>
          <w:rFonts w:cstheme="minorHAnsi"/>
          <w:b/>
          <w:bCs/>
          <w:lang w:val="en-US"/>
        </w:rPr>
        <w:t>forks &amp; pipes, type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3270"/>
        <w:gridCol w:w="3640"/>
      </w:tblGrid>
      <w:tr w:rsidR="00651E5E" w:rsidRPr="00DC07B1" w14:paraId="097C73AB" w14:textId="77777777" w:rsidTr="00311B1D">
        <w:trPr>
          <w:tblHeader/>
        </w:trPr>
        <w:tc>
          <w:tcPr>
            <w:tcW w:w="562" w:type="dxa"/>
          </w:tcPr>
          <w:p w14:paraId="193D1C6D" w14:textId="77777777" w:rsidR="00651E5E" w:rsidRPr="00DC07B1" w:rsidRDefault="00651E5E" w:rsidP="004E4F11">
            <w:pPr>
              <w:rPr>
                <w:rFonts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7088" w:type="dxa"/>
          </w:tcPr>
          <w:p w14:paraId="5878378B" w14:textId="77777777" w:rsidR="00651E5E" w:rsidRPr="00DC07B1" w:rsidRDefault="00651E5E" w:rsidP="004E4F11">
            <w:pPr>
              <w:rPr>
                <w:rFonts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270" w:type="dxa"/>
          </w:tcPr>
          <w:p w14:paraId="16F7C74F" w14:textId="77777777" w:rsidR="00651E5E" w:rsidRPr="00DC07B1" w:rsidRDefault="00651E5E" w:rsidP="004E4F11">
            <w:pPr>
              <w:rPr>
                <w:rFonts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3AA5E62F" w14:textId="77777777" w:rsidR="00651E5E" w:rsidRPr="00DC07B1" w:rsidRDefault="00651E5E" w:rsidP="004E4F11">
            <w:pPr>
              <w:rPr>
                <w:rFonts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</w:rPr>
              <w:t>Автор</w:t>
            </w:r>
          </w:p>
        </w:tc>
      </w:tr>
      <w:tr w:rsidR="00651E5E" w:rsidRPr="00DC07B1" w14:paraId="6BDE2F73" w14:textId="77777777" w:rsidTr="00311B1D">
        <w:tc>
          <w:tcPr>
            <w:tcW w:w="562" w:type="dxa"/>
          </w:tcPr>
          <w:p w14:paraId="066E0B64" w14:textId="061FDA7E" w:rsidR="00651E5E" w:rsidRPr="00DC07B1" w:rsidRDefault="0027091B" w:rsidP="004E4F1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1</w:t>
            </w:r>
          </w:p>
        </w:tc>
        <w:tc>
          <w:tcPr>
            <w:tcW w:w="7088" w:type="dxa"/>
          </w:tcPr>
          <w:p w14:paraId="13EBABD4" w14:textId="77777777" w:rsidR="00651E5E" w:rsidRPr="00DC07B1" w:rsidRDefault="00651E5E" w:rsidP="00651E5E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532B9EC2" w14:textId="77777777" w:rsidR="00651E5E" w:rsidRPr="00DC07B1" w:rsidRDefault="00651E5E" w:rsidP="00651E5E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B7661E6" w14:textId="77777777" w:rsidR="00651E5E" w:rsidRPr="00DC07B1" w:rsidRDefault="00651E5E" w:rsidP="00651E5E">
            <w:pPr>
              <w:rPr>
                <w:rFonts w:cstheme="minorHAnsi"/>
              </w:rPr>
            </w:pPr>
          </w:p>
          <w:p w14:paraId="1796A433" w14:textId="77777777" w:rsidR="00651E5E" w:rsidRPr="00DC07B1" w:rsidRDefault="00651E5E" w:rsidP="00651E5E">
            <w:pPr>
              <w:rPr>
                <w:rFonts w:cstheme="minorHAnsi"/>
              </w:rPr>
            </w:pPr>
          </w:p>
          <w:p w14:paraId="092604BC" w14:textId="77777777" w:rsidR="00651E5E" w:rsidRPr="00DC07B1" w:rsidRDefault="00651E5E" w:rsidP="00651E5E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int</w:t>
            </w:r>
            <w:proofErr w:type="spellEnd"/>
            <w:r w:rsidRPr="00DC07B1">
              <w:rPr>
                <w:rFonts w:cstheme="minorHAnsi"/>
              </w:rPr>
              <w:t xml:space="preserve"> </w:t>
            </w:r>
            <w:proofErr w:type="spellStart"/>
            <w:r w:rsidRPr="00DC07B1">
              <w:rPr>
                <w:rFonts w:cstheme="minorHAnsi"/>
              </w:rPr>
              <w:t>main</w:t>
            </w:r>
            <w:proofErr w:type="spellEnd"/>
            <w:r w:rsidRPr="00DC07B1">
              <w:rPr>
                <w:rFonts w:cstheme="minorHAnsi"/>
              </w:rPr>
              <w:t>()</w:t>
            </w:r>
          </w:p>
          <w:p w14:paraId="1290495C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445B1694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757E0288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7E340248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2C486D22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718F7742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27DF0AE0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32B0FC6E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4AD0E59F" w14:textId="379CF7CC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  <w:r w:rsidR="00C4571D" w:rsidRPr="00DC07B1">
              <w:rPr>
                <w:rFonts w:cstheme="minorHAnsi"/>
                <w:lang w:val="en-US"/>
              </w:rPr>
              <w:softHyphen/>
            </w:r>
          </w:p>
          <w:p w14:paraId="4B05E08C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3B844841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5CD4C6F2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69E109E1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7944E004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6252ED24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2260694D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67B4860A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13870A06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putchar('f');</w:t>
            </w:r>
          </w:p>
          <w:p w14:paraId="3E983A3B" w14:textId="77777777" w:rsidR="00651E5E" w:rsidRPr="00DC07B1" w:rsidRDefault="00651E5E" w:rsidP="00651E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19063C1F" w14:textId="70FED028" w:rsidR="00651E5E" w:rsidRPr="00DC07B1" w:rsidRDefault="00651E5E" w:rsidP="00651E5E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1F3D1E72" w14:textId="4648136B" w:rsidR="00651E5E" w:rsidRPr="00DC07B1" w:rsidRDefault="00651E5E" w:rsidP="004E4F11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DC07B1">
              <w:rPr>
                <w:rFonts w:cstheme="minorHAnsi"/>
                <w:color w:val="000000" w:themeColor="text1"/>
              </w:rPr>
              <w:t>acbdf</w:t>
            </w:r>
            <w:proofErr w:type="spellEnd"/>
            <w:r w:rsidRPr="00DC07B1">
              <w:rPr>
                <w:rFonts w:cstheme="minorHAnsi"/>
                <w:color w:val="000000" w:themeColor="text1"/>
              </w:rPr>
              <w:t xml:space="preserve"> либ</w:t>
            </w:r>
            <w:r w:rsidR="00C4571D" w:rsidRPr="00DC07B1">
              <w:rPr>
                <w:rFonts w:cstheme="minorHAnsi"/>
                <w:color w:val="000000" w:themeColor="text1"/>
              </w:rPr>
              <w:softHyphen/>
            </w:r>
            <w:r w:rsidR="00C4571D" w:rsidRPr="00DC07B1">
              <w:rPr>
                <w:rFonts w:cstheme="minorHAnsi"/>
                <w:color w:val="000000" w:themeColor="text1"/>
              </w:rPr>
              <w:softHyphen/>
            </w:r>
            <w:r w:rsidR="00C4571D" w:rsidRPr="00DC07B1">
              <w:rPr>
                <w:rFonts w:cstheme="minorHAnsi"/>
                <w:color w:val="000000" w:themeColor="text1"/>
              </w:rPr>
              <w:softHyphen/>
            </w:r>
            <w:r w:rsidRPr="00DC07B1">
              <w:rPr>
                <w:rFonts w:cstheme="minorHAnsi"/>
                <w:color w:val="000000" w:themeColor="text1"/>
              </w:rPr>
              <w:t xml:space="preserve">о </w:t>
            </w:r>
            <w:proofErr w:type="spellStart"/>
            <w:r w:rsidRPr="00DC07B1">
              <w:rPr>
                <w:rFonts w:cstheme="minorHAnsi"/>
                <w:color w:val="000000" w:themeColor="text1"/>
              </w:rPr>
              <w:t>abcdf</w:t>
            </w:r>
            <w:proofErr w:type="spellEnd"/>
            <w:r w:rsidRPr="00DC07B1">
              <w:rPr>
                <w:rFonts w:cstheme="minorHAnsi"/>
                <w:color w:val="000000" w:themeColor="text1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color w:val="000000" w:themeColor="text1"/>
              </w:rPr>
              <w:t>bacdf</w:t>
            </w:r>
            <w:proofErr w:type="spellEnd"/>
          </w:p>
        </w:tc>
        <w:tc>
          <w:tcPr>
            <w:tcW w:w="3640" w:type="dxa"/>
          </w:tcPr>
          <w:p w14:paraId="06C5C333" w14:textId="77777777" w:rsidR="00651E5E" w:rsidRPr="00DC07B1" w:rsidRDefault="00651E5E" w:rsidP="004E4F1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Базовый</w:t>
            </w:r>
          </w:p>
        </w:tc>
      </w:tr>
      <w:tr w:rsidR="00CD7FCF" w:rsidRPr="00DC07B1" w14:paraId="4AA5C65E" w14:textId="77777777" w:rsidTr="00311B1D">
        <w:tc>
          <w:tcPr>
            <w:tcW w:w="562" w:type="dxa"/>
          </w:tcPr>
          <w:p w14:paraId="45CF4A42" w14:textId="0F0DBC8A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>2</w:t>
            </w:r>
          </w:p>
        </w:tc>
        <w:tc>
          <w:tcPr>
            <w:tcW w:w="7088" w:type="dxa"/>
          </w:tcPr>
          <w:p w14:paraId="2FF8A6FC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712AED8E" w14:textId="77777777" w:rsidR="00CD7FCF" w:rsidRPr="00DC07B1" w:rsidRDefault="00CD7FCF" w:rsidP="00CD7FC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int</w:t>
            </w:r>
            <w:proofErr w:type="spellEnd"/>
            <w:r w:rsidRPr="00DC07B1">
              <w:rPr>
                <w:rFonts w:cstheme="minorHAnsi"/>
              </w:rPr>
              <w:t xml:space="preserve"> </w:t>
            </w:r>
            <w:proofErr w:type="spellStart"/>
            <w:r w:rsidRPr="00DC07B1">
              <w:rPr>
                <w:rFonts w:cstheme="minorHAnsi"/>
              </w:rPr>
              <w:t>main</w:t>
            </w:r>
            <w:proofErr w:type="spellEnd"/>
            <w:r w:rsidRPr="00DC07B1">
              <w:rPr>
                <w:rFonts w:cstheme="minorHAnsi"/>
              </w:rPr>
              <w:t>()</w:t>
            </w:r>
          </w:p>
          <w:p w14:paraId="16E862E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6C26738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fd[2];</w:t>
            </w:r>
          </w:p>
          <w:p w14:paraId="1A2A224A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5D721F4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x[] = "123\n";</w:t>
            </w:r>
          </w:p>
          <w:p w14:paraId="7E2637E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if(fork()) {</w:t>
            </w:r>
          </w:p>
          <w:p w14:paraId="1B3AE48C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puts(x + 1);</w:t>
            </w:r>
          </w:p>
          <w:p w14:paraId="3D5E83AF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x+2, 1);</w:t>
            </w:r>
          </w:p>
          <w:p w14:paraId="6DEEAC95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785FD26D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} </w:t>
            </w:r>
          </w:p>
          <w:p w14:paraId="0F189B0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else {</w:t>
            </w:r>
          </w:p>
          <w:p w14:paraId="3DFF557F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&amp;x[0], 1);</w:t>
            </w:r>
          </w:p>
          <w:p w14:paraId="077FC4B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x, 1);</w:t>
            </w:r>
          </w:p>
          <w:p w14:paraId="4BA9DF8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x+1, 1);</w:t>
            </w:r>
          </w:p>
          <w:p w14:paraId="4EF0B8A6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03E88F27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puts(x);</w:t>
            </w:r>
          </w:p>
          <w:p w14:paraId="0BC86C4A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3C60AD01" w14:textId="22EF114D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</w:tc>
        <w:tc>
          <w:tcPr>
            <w:tcW w:w="3270" w:type="dxa"/>
          </w:tcPr>
          <w:p w14:paraId="48777636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23</w:t>
            </w:r>
          </w:p>
          <w:p w14:paraId="29FEDB26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313</w:t>
            </w:r>
          </w:p>
          <w:p w14:paraId="3129F901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123</w:t>
            </w:r>
          </w:p>
          <w:p w14:paraId="324257AF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362A9085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color w:val="000000" w:themeColor="text1"/>
                <w:lang w:val="en-US"/>
              </w:rPr>
              <w:t>либо</w:t>
            </w:r>
          </w:p>
          <w:p w14:paraId="19F6FDC9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3372B5BA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23</w:t>
            </w:r>
          </w:p>
          <w:p w14:paraId="52B272C4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133</w:t>
            </w:r>
          </w:p>
          <w:p w14:paraId="63D9CFD6" w14:textId="22E9AD02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123</w:t>
            </w:r>
          </w:p>
        </w:tc>
        <w:tc>
          <w:tcPr>
            <w:tcW w:w="3640" w:type="dxa"/>
          </w:tcPr>
          <w:p w14:paraId="360721BB" w14:textId="6318E5FA" w:rsidR="00CD7FCF" w:rsidRPr="00DC07B1" w:rsidRDefault="00CD7FCF" w:rsidP="00CD7FC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Казачук</w:t>
            </w:r>
            <w:proofErr w:type="spellEnd"/>
            <w:r w:rsidRPr="00DC07B1">
              <w:rPr>
                <w:rFonts w:cstheme="minorHAnsi"/>
              </w:rPr>
              <w:t xml:space="preserve"> М.А.</w:t>
            </w:r>
          </w:p>
        </w:tc>
      </w:tr>
      <w:tr w:rsidR="00CD7FCF" w:rsidRPr="00DC07B1" w14:paraId="0C2E9B49" w14:textId="77777777" w:rsidTr="00311B1D">
        <w:tc>
          <w:tcPr>
            <w:tcW w:w="562" w:type="dxa"/>
          </w:tcPr>
          <w:p w14:paraId="54B7F045" w14:textId="1D06A66B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3</w:t>
            </w:r>
          </w:p>
        </w:tc>
        <w:tc>
          <w:tcPr>
            <w:tcW w:w="7088" w:type="dxa"/>
          </w:tcPr>
          <w:p w14:paraId="636EB2F8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28D4ADEF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02217B80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598B9086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int fd[2];</w:t>
            </w:r>
          </w:p>
          <w:p w14:paraId="5A345945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25518ED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x[] = "qw\n";</w:t>
            </w:r>
          </w:p>
          <w:p w14:paraId="44E0F790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if(fork()) {// pid=A</w:t>
            </w:r>
          </w:p>
          <w:p w14:paraId="05863106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x, 1);</w:t>
            </w:r>
          </w:p>
          <w:p w14:paraId="0813614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6A87160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} </w:t>
            </w:r>
          </w:p>
          <w:p w14:paraId="5B6466A7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else {     //pid=B</w:t>
            </w:r>
          </w:p>
          <w:p w14:paraId="35C2EE48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&amp;x[1], 1);</w:t>
            </w:r>
          </w:p>
          <w:p w14:paraId="123C234A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x, 1);</w:t>
            </w:r>
          </w:p>
          <w:p w14:paraId="28228D46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x+1, 1);</w:t>
            </w:r>
          </w:p>
          <w:p w14:paraId="50928388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1FCCCEBA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printf("%d " ,getpid()); </w:t>
            </w:r>
          </w:p>
          <w:p w14:paraId="0F2372A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puts(x);</w:t>
            </w:r>
          </w:p>
          <w:p w14:paraId="5DF1B27A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proofErr w:type="spellStart"/>
            <w:r w:rsidRPr="00DC07B1">
              <w:rPr>
                <w:rFonts w:cstheme="minorHAnsi"/>
              </w:rPr>
              <w:t>return</w:t>
            </w:r>
            <w:proofErr w:type="spellEnd"/>
            <w:r w:rsidRPr="00DC07B1">
              <w:rPr>
                <w:rFonts w:cstheme="minorHAnsi"/>
              </w:rPr>
              <w:t xml:space="preserve"> 0;</w:t>
            </w:r>
          </w:p>
          <w:p w14:paraId="2F896507" w14:textId="1C58D54E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16FBC2CB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lastRenderedPageBreak/>
              <w:t xml:space="preserve">B qw     </w:t>
            </w:r>
          </w:p>
          <w:p w14:paraId="536C94BA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A qw      </w:t>
            </w:r>
          </w:p>
          <w:p w14:paraId="07927924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193E1E31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color w:val="000000" w:themeColor="text1"/>
                <w:lang w:val="en-US"/>
              </w:rPr>
              <w:t>либо</w:t>
            </w:r>
          </w:p>
          <w:p w14:paraId="7F18F58B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7B90DB17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B wq</w:t>
            </w:r>
          </w:p>
          <w:p w14:paraId="44F58ED7" w14:textId="7F31FC76" w:rsidR="00CD7FCF" w:rsidRPr="00DC07B1" w:rsidRDefault="00CD7FCF" w:rsidP="00CD7FCF">
            <w:pPr>
              <w:rPr>
                <w:rFonts w:cstheme="minorHAnsi"/>
                <w:color w:val="000000" w:themeColor="text1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A qw</w:t>
            </w:r>
          </w:p>
        </w:tc>
        <w:tc>
          <w:tcPr>
            <w:tcW w:w="3640" w:type="dxa"/>
          </w:tcPr>
          <w:p w14:paraId="1B75AB05" w14:textId="6022029D" w:rsidR="00CD7FCF" w:rsidRPr="00DC07B1" w:rsidRDefault="00CD7FCF" w:rsidP="00CD7FC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Казачук</w:t>
            </w:r>
            <w:proofErr w:type="spellEnd"/>
            <w:r w:rsidRPr="00DC07B1">
              <w:rPr>
                <w:rFonts w:cstheme="minorHAnsi"/>
              </w:rPr>
              <w:t xml:space="preserve"> М.А.</w:t>
            </w:r>
          </w:p>
        </w:tc>
      </w:tr>
      <w:tr w:rsidR="00CD7FCF" w:rsidRPr="00DC07B1" w14:paraId="30183F1A" w14:textId="77777777" w:rsidTr="00311B1D">
        <w:tc>
          <w:tcPr>
            <w:tcW w:w="562" w:type="dxa"/>
          </w:tcPr>
          <w:p w14:paraId="73080965" w14:textId="232B17C3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4</w:t>
            </w:r>
          </w:p>
        </w:tc>
        <w:tc>
          <w:tcPr>
            <w:tcW w:w="7088" w:type="dxa"/>
          </w:tcPr>
          <w:p w14:paraId="493E1888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6E3FF75D" w14:textId="77777777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   {</w:t>
            </w:r>
          </w:p>
          <w:p w14:paraId="2701A27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</w:rPr>
              <w:tab/>
            </w:r>
            <w:r w:rsidRPr="00DC07B1">
              <w:rPr>
                <w:rFonts w:cstheme="minorHAnsi"/>
                <w:lang w:val="en-US"/>
              </w:rPr>
              <w:t>int fd[2];</w:t>
            </w:r>
          </w:p>
          <w:p w14:paraId="04C1CC67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19CB4EDB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x[] = "12\n";</w:t>
            </w:r>
          </w:p>
          <w:p w14:paraId="279CED5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if(fork()) {</w:t>
            </w:r>
          </w:p>
          <w:p w14:paraId="4A491A6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puts(x + 1);</w:t>
            </w:r>
          </w:p>
          <w:p w14:paraId="7186194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x, 1);</w:t>
            </w:r>
          </w:p>
          <w:p w14:paraId="4083FC40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22710615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} </w:t>
            </w:r>
          </w:p>
          <w:p w14:paraId="65031D8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else {</w:t>
            </w:r>
          </w:p>
          <w:p w14:paraId="438FE1D0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&amp;x[1], 1);</w:t>
            </w:r>
          </w:p>
          <w:p w14:paraId="01D6BD63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x, 1);</w:t>
            </w:r>
          </w:p>
          <w:p w14:paraId="262C23C2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x+1, 1);</w:t>
            </w:r>
          </w:p>
          <w:p w14:paraId="06648414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592B9907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puts(x);</w:t>
            </w:r>
          </w:p>
          <w:p w14:paraId="789A905C" w14:textId="77777777" w:rsidR="00CD7FCF" w:rsidRPr="00DC07B1" w:rsidRDefault="00CD7FCF" w:rsidP="00CD7FC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165D6BA5" w14:textId="5CA10C10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</w:tc>
        <w:tc>
          <w:tcPr>
            <w:tcW w:w="3270" w:type="dxa"/>
          </w:tcPr>
          <w:p w14:paraId="2958985B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lastRenderedPageBreak/>
              <w:t xml:space="preserve">2   </w:t>
            </w:r>
          </w:p>
          <w:p w14:paraId="46D9AD08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12      </w:t>
            </w:r>
          </w:p>
          <w:p w14:paraId="27CFDACF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12      </w:t>
            </w:r>
          </w:p>
          <w:p w14:paraId="6C09F4F0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14:paraId="55068ECD" w14:textId="77777777" w:rsidR="00CD7FCF" w:rsidRPr="00DC07B1" w:rsidRDefault="00CD7FCF" w:rsidP="00CD7FCF">
            <w:pPr>
              <w:rPr>
                <w:rFonts w:cstheme="minorHAnsi"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color w:val="000000" w:themeColor="text1"/>
                <w:lang w:val="en-US"/>
              </w:rPr>
              <w:t>либо</w:t>
            </w:r>
          </w:p>
          <w:p w14:paraId="77A132CC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14:paraId="7E26C4A0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2</w:t>
            </w:r>
          </w:p>
          <w:p w14:paraId="30522C88" w14:textId="77777777" w:rsidR="00CD7FCF" w:rsidRPr="00DC07B1" w:rsidRDefault="00CD7FCF" w:rsidP="00CD7FCF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21</w:t>
            </w:r>
          </w:p>
          <w:p w14:paraId="18F74779" w14:textId="5B83215D" w:rsidR="00CD7FCF" w:rsidRPr="00DC07B1" w:rsidRDefault="00CD7FCF" w:rsidP="00CD7FCF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3640" w:type="dxa"/>
          </w:tcPr>
          <w:p w14:paraId="617DBF14" w14:textId="50A3E352" w:rsidR="00CD7FCF" w:rsidRPr="00DC07B1" w:rsidRDefault="00CD7FCF" w:rsidP="00CD7FC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Казачук</w:t>
            </w:r>
            <w:proofErr w:type="spellEnd"/>
            <w:r w:rsidRPr="00DC07B1">
              <w:rPr>
                <w:rFonts w:cstheme="minorHAnsi"/>
              </w:rPr>
              <w:t xml:space="preserve"> М.А.</w:t>
            </w:r>
          </w:p>
        </w:tc>
      </w:tr>
      <w:tr w:rsidR="004E2405" w:rsidRPr="00DC07B1" w14:paraId="3543E242" w14:textId="77777777" w:rsidTr="00311B1D">
        <w:tc>
          <w:tcPr>
            <w:tcW w:w="562" w:type="dxa"/>
          </w:tcPr>
          <w:p w14:paraId="2D39A44F" w14:textId="78F21478" w:rsidR="004E2405" w:rsidRPr="00DC07B1" w:rsidRDefault="004E2405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5</w:t>
            </w:r>
          </w:p>
        </w:tc>
        <w:tc>
          <w:tcPr>
            <w:tcW w:w="7088" w:type="dxa"/>
          </w:tcPr>
          <w:p w14:paraId="5C4EDF27" w14:textId="77777777" w:rsidR="004E2405" w:rsidRPr="00DC07B1" w:rsidRDefault="004E2405" w:rsidP="0073071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58D3D1EE" w14:textId="77777777" w:rsidR="004E2405" w:rsidRPr="00DC07B1" w:rsidRDefault="004E2405" w:rsidP="004E2405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1296D7A" w14:textId="77777777" w:rsidR="004E2405" w:rsidRPr="00DC07B1" w:rsidRDefault="004E2405" w:rsidP="004E2405">
            <w:pPr>
              <w:jc w:val="both"/>
              <w:rPr>
                <w:rFonts w:cstheme="minorHAnsi"/>
              </w:rPr>
            </w:pPr>
          </w:p>
          <w:p w14:paraId="3D59CF3E" w14:textId="77777777" w:rsidR="004E2405" w:rsidRPr="00DC07B1" w:rsidRDefault="004E2405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397042E8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22C39FC4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45D4E1BE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12E51110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78CC60E2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53ADC8A5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4CF7363C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42E882E6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6CF288FE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2F7E7781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21BB53D3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2A8B95D4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47FFA721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35BB70E9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72E75EE7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putchar('c');</w:t>
            </w:r>
          </w:p>
          <w:p w14:paraId="3130AFF7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33DB6DE0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0412E75F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putchar('f');</w:t>
            </w:r>
          </w:p>
          <w:p w14:paraId="6442D571" w14:textId="77777777" w:rsidR="004E2405" w:rsidRPr="00DC07B1" w:rsidRDefault="004E2405" w:rsidP="004E240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176138B4" w14:textId="0272A3F3" w:rsidR="00B8076C" w:rsidRPr="00DC07B1" w:rsidRDefault="004E2405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4F4F5DF9" w14:textId="77777777" w:rsidR="00C94BCB" w:rsidRPr="00DC07B1" w:rsidRDefault="00C94BCB" w:rsidP="00C94BCB">
            <w:pPr>
              <w:rPr>
                <w:rFonts w:cstheme="minorHAnsi"/>
                <w:u w:val="single"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>acbdf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abcdf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bacdf</w:t>
            </w:r>
          </w:p>
          <w:p w14:paraId="07C9083E" w14:textId="32D4E7FC" w:rsidR="004E2405" w:rsidRPr="00DC07B1" w:rsidRDefault="00C94BCB" w:rsidP="00C94BCB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5A29BBF6" w14:textId="77777777" w:rsidR="004E2405" w:rsidRPr="00DC07B1" w:rsidRDefault="004E2405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2C2D2E"/>
                <w:shd w:val="clear" w:color="auto" w:fill="FFFFFF"/>
              </w:rPr>
              <w:t>Кузина Л.Н.</w:t>
            </w:r>
          </w:p>
          <w:p w14:paraId="464DE480" w14:textId="77777777" w:rsidR="004E2405" w:rsidRPr="00DC07B1" w:rsidRDefault="004E2405" w:rsidP="004E2405">
            <w:pPr>
              <w:rPr>
                <w:rFonts w:cstheme="minorHAnsi"/>
              </w:rPr>
            </w:pPr>
          </w:p>
        </w:tc>
      </w:tr>
      <w:tr w:rsidR="004E2405" w:rsidRPr="00DC07B1" w14:paraId="58B19E15" w14:textId="77777777" w:rsidTr="00311B1D">
        <w:tc>
          <w:tcPr>
            <w:tcW w:w="562" w:type="dxa"/>
          </w:tcPr>
          <w:p w14:paraId="65BC5637" w14:textId="5FAE8925" w:rsidR="004E2405" w:rsidRPr="00DC07B1" w:rsidRDefault="00B8076C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6</w:t>
            </w:r>
          </w:p>
        </w:tc>
        <w:tc>
          <w:tcPr>
            <w:tcW w:w="7088" w:type="dxa"/>
          </w:tcPr>
          <w:p w14:paraId="0308597A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725D59A3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244BB86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21DAB283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5DFF1339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1D915510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fd1[2], fd2[2];</w:t>
            </w:r>
          </w:p>
          <w:p w14:paraId="6B791B1B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pipe(fd1);</w:t>
            </w:r>
          </w:p>
          <w:p w14:paraId="2011C1EA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6448DF15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5AA327DB" w14:textId="01241EC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  </w:t>
            </w:r>
            <w:r w:rsidR="00867F8A" w:rsidRPr="00DC07B1">
              <w:rPr>
                <w:rFonts w:cstheme="minorHAnsi"/>
                <w:lang w:val="en-US"/>
              </w:rPr>
              <w:t xml:space="preserve">    </w:t>
            </w:r>
            <w:r w:rsidRPr="00DC07B1">
              <w:rPr>
                <w:rFonts w:cstheme="minorHAnsi"/>
                <w:lang w:val="en-US"/>
              </w:rPr>
              <w:t>puts("1");</w:t>
            </w:r>
          </w:p>
          <w:p w14:paraId="403CE6BB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write(fd1[1], &amp;c, 1);</w:t>
            </w:r>
          </w:p>
          <w:p w14:paraId="7B6C7C88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0BF25D21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puts("2");</w:t>
            </w:r>
          </w:p>
          <w:p w14:paraId="6BEB67DE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40FCA849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37D0BD14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else {</w:t>
            </w:r>
          </w:p>
          <w:p w14:paraId="5DF289D2" w14:textId="1738ADB1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 </w:t>
            </w:r>
            <w:r w:rsidRPr="00DC07B1">
              <w:rPr>
                <w:rFonts w:cstheme="minorHAnsi"/>
                <w:lang w:val="en-US"/>
              </w:rPr>
              <w:t>puts("3");</w:t>
            </w:r>
          </w:p>
          <w:p w14:paraId="3C9E2A29" w14:textId="27A71918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 </w:t>
            </w:r>
            <w:r w:rsidRPr="00DC07B1">
              <w:rPr>
                <w:rFonts w:cstheme="minorHAnsi"/>
                <w:lang w:val="en-US"/>
              </w:rPr>
              <w:t>read(fd1[0], &amp;c, 1);</w:t>
            </w:r>
          </w:p>
          <w:p w14:paraId="1AC43DD0" w14:textId="3A4BED26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 </w:t>
            </w:r>
            <w:r w:rsidRPr="00DC07B1">
              <w:rPr>
                <w:rFonts w:cstheme="minorHAnsi"/>
                <w:lang w:val="en-US"/>
              </w:rPr>
              <w:t>puts("4");</w:t>
            </w:r>
          </w:p>
          <w:p w14:paraId="75842302" w14:textId="256AE4D2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 </w:t>
            </w:r>
            <w:r w:rsidRPr="00DC07B1">
              <w:rPr>
                <w:rFonts w:cstheme="minorHAnsi"/>
                <w:lang w:val="en-US"/>
              </w:rPr>
              <w:t>write(fd2[1], &amp;c, 1);</w:t>
            </w:r>
          </w:p>
          <w:p w14:paraId="69400ABF" w14:textId="57DE6095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 </w:t>
            </w:r>
            <w:r w:rsidRPr="00DC07B1">
              <w:rPr>
                <w:rFonts w:cstheme="minorHAnsi"/>
                <w:lang w:val="en-US"/>
              </w:rPr>
              <w:t>wait(NULL);</w:t>
            </w:r>
          </w:p>
          <w:p w14:paraId="58E92783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}</w:t>
            </w:r>
          </w:p>
          <w:p w14:paraId="039DBC89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puts("5");</w:t>
            </w:r>
          </w:p>
          <w:p w14:paraId="5556957B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75B174FC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  <w:p w14:paraId="05447B4A" w14:textId="77777777" w:rsidR="004E2405" w:rsidRPr="00DC07B1" w:rsidRDefault="004E2405" w:rsidP="00B8076C">
            <w:pPr>
              <w:rPr>
                <w:rFonts w:cstheme="minorHAnsi"/>
                <w:lang w:val="en-US"/>
              </w:rPr>
            </w:pPr>
          </w:p>
        </w:tc>
        <w:tc>
          <w:tcPr>
            <w:tcW w:w="3270" w:type="dxa"/>
          </w:tcPr>
          <w:p w14:paraId="5A2883FF" w14:textId="77777777" w:rsidR="00165886" w:rsidRPr="00DC07B1" w:rsidRDefault="00165886" w:rsidP="00165886">
            <w:pPr>
              <w:rPr>
                <w:rFonts w:cstheme="minorHAnsi"/>
                <w:b/>
              </w:rPr>
            </w:pPr>
            <w:proofErr w:type="spellStart"/>
            <w:r w:rsidRPr="00DC07B1">
              <w:rPr>
                <w:rFonts w:cstheme="minorHAnsi"/>
                <w:b/>
                <w:u w:val="single"/>
              </w:rPr>
              <w:lastRenderedPageBreak/>
              <w:t>форки+пайпы</w:t>
            </w:r>
            <w:proofErr w:type="spellEnd"/>
            <w:r w:rsidRPr="00DC07B1">
              <w:rPr>
                <w:rFonts w:cstheme="minorHAnsi"/>
                <w:b/>
                <w:u w:val="single"/>
              </w:rPr>
              <w:t>, 5</w:t>
            </w:r>
          </w:p>
          <w:p w14:paraId="5F5CA9B9" w14:textId="77777777" w:rsidR="00165886" w:rsidRPr="00DC07B1" w:rsidRDefault="00165886" w:rsidP="00165886">
            <w:pPr>
              <w:rPr>
                <w:rFonts w:cstheme="minorHAnsi"/>
                <w:b/>
              </w:rPr>
            </w:pPr>
          </w:p>
          <w:p w14:paraId="00E8011E" w14:textId="77777777" w:rsidR="00165886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 xml:space="preserve"> 3 1 4 2 5</w:t>
            </w:r>
          </w:p>
          <w:p w14:paraId="5F7F8662" w14:textId="77777777" w:rsidR="00165886" w:rsidRPr="00DC07B1" w:rsidRDefault="00165886" w:rsidP="00165886">
            <w:pPr>
              <w:rPr>
                <w:rFonts w:cstheme="minorHAnsi"/>
              </w:rPr>
            </w:pPr>
          </w:p>
          <w:p w14:paraId="2F3A6A4D" w14:textId="3A533711" w:rsidR="004E2405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 xml:space="preserve"> 1 3 4 2 5</w:t>
            </w:r>
          </w:p>
        </w:tc>
        <w:tc>
          <w:tcPr>
            <w:tcW w:w="3640" w:type="dxa"/>
          </w:tcPr>
          <w:p w14:paraId="6F0CCA16" w14:textId="218171E0" w:rsidR="004E2405" w:rsidRPr="00DC07B1" w:rsidRDefault="00B8076C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Кузина Л.Н.</w:t>
            </w:r>
          </w:p>
        </w:tc>
      </w:tr>
      <w:tr w:rsidR="004E2405" w:rsidRPr="00DC07B1" w14:paraId="3FE3A048" w14:textId="77777777" w:rsidTr="00311B1D">
        <w:tc>
          <w:tcPr>
            <w:tcW w:w="562" w:type="dxa"/>
          </w:tcPr>
          <w:p w14:paraId="310A81A4" w14:textId="45D04A93" w:rsidR="004E2405" w:rsidRPr="00DC07B1" w:rsidRDefault="00B8076C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7</w:t>
            </w:r>
          </w:p>
        </w:tc>
        <w:tc>
          <w:tcPr>
            <w:tcW w:w="7088" w:type="dxa"/>
          </w:tcPr>
          <w:p w14:paraId="46DCFC05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26BD2894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1CA8AA9" w14:textId="77777777" w:rsidR="00B8076C" w:rsidRPr="00DC07B1" w:rsidRDefault="00B8076C" w:rsidP="00B8076C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12364785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47626FCA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2667743F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fd1[2], fd2[2];</w:t>
            </w:r>
          </w:p>
          <w:p w14:paraId="69E362E3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pipe(fd1);</w:t>
            </w:r>
          </w:p>
          <w:p w14:paraId="53557BAD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11767431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08543533" w14:textId="23790A71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  </w:t>
            </w:r>
            <w:r w:rsidR="00867F8A" w:rsidRPr="00DC07B1">
              <w:rPr>
                <w:rFonts w:cstheme="minorHAnsi"/>
                <w:lang w:val="en-US"/>
              </w:rPr>
              <w:t xml:space="preserve">    </w:t>
            </w:r>
            <w:r w:rsidRPr="00DC07B1">
              <w:rPr>
                <w:rFonts w:cstheme="minorHAnsi"/>
                <w:lang w:val="en-US"/>
              </w:rPr>
              <w:t>puts("1");</w:t>
            </w:r>
          </w:p>
          <w:p w14:paraId="21899E40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write(fd1[1], &amp;c, 1);</w:t>
            </w:r>
          </w:p>
          <w:p w14:paraId="3788C3FC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14D36002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puts("2");</w:t>
            </w:r>
          </w:p>
          <w:p w14:paraId="0C16EED1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66D48358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01BFA263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else {</w:t>
            </w:r>
          </w:p>
          <w:p w14:paraId="2FC55428" w14:textId="2864F94C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</w:t>
            </w:r>
            <w:r w:rsidRPr="00DC07B1">
              <w:rPr>
                <w:rFonts w:cstheme="minorHAnsi"/>
                <w:lang w:val="en-US"/>
              </w:rPr>
              <w:t>puts("3");</w:t>
            </w:r>
          </w:p>
          <w:p w14:paraId="403A521C" w14:textId="3C32B841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</w:t>
            </w:r>
            <w:r w:rsidRPr="00DC07B1">
              <w:rPr>
                <w:rFonts w:cstheme="minorHAnsi"/>
                <w:lang w:val="en-US"/>
              </w:rPr>
              <w:t>read(fd1[0], &amp;c, 1);</w:t>
            </w:r>
          </w:p>
          <w:p w14:paraId="186CC2E8" w14:textId="0466B8E6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</w:t>
            </w:r>
            <w:r w:rsidRPr="00DC07B1">
              <w:rPr>
                <w:rFonts w:cstheme="minorHAnsi"/>
                <w:lang w:val="en-US"/>
              </w:rPr>
              <w:t>write(fd2[1], &amp;c, 1);</w:t>
            </w:r>
          </w:p>
          <w:p w14:paraId="1F7E03BE" w14:textId="0F8024C8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</w:t>
            </w:r>
            <w:r w:rsidRPr="00DC07B1">
              <w:rPr>
                <w:rFonts w:cstheme="minorHAnsi"/>
                <w:lang w:val="en-US"/>
              </w:rPr>
              <w:t>puts("4");;</w:t>
            </w:r>
          </w:p>
          <w:p w14:paraId="4062521C" w14:textId="14136C52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 xml:space="preserve">      </w:t>
            </w:r>
            <w:r w:rsidR="00867F8A" w:rsidRPr="00DC07B1">
              <w:rPr>
                <w:rFonts w:cstheme="minorHAnsi"/>
                <w:lang w:val="en-US"/>
              </w:rPr>
              <w:t xml:space="preserve">     </w:t>
            </w:r>
            <w:r w:rsidRPr="00DC07B1">
              <w:rPr>
                <w:rFonts w:cstheme="minorHAnsi"/>
                <w:lang w:val="en-US"/>
              </w:rPr>
              <w:t>wait(NULL);</w:t>
            </w:r>
          </w:p>
          <w:p w14:paraId="16F4DDF5" w14:textId="61BA22A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4AF3B50E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puts("5\n");</w:t>
            </w:r>
          </w:p>
          <w:p w14:paraId="0275A4A5" w14:textId="77777777" w:rsidR="00B8076C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7B1C4DA3" w14:textId="7639F726" w:rsidR="004E2405" w:rsidRPr="00DC07B1" w:rsidRDefault="00B8076C" w:rsidP="00B8076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</w:tc>
        <w:tc>
          <w:tcPr>
            <w:tcW w:w="3270" w:type="dxa"/>
          </w:tcPr>
          <w:p w14:paraId="7DCBFB7C" w14:textId="77777777" w:rsidR="00165886" w:rsidRPr="00DC07B1" w:rsidRDefault="00165886" w:rsidP="00165886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  <w:u w:val="single"/>
              </w:rPr>
              <w:lastRenderedPageBreak/>
              <w:t>форки+пайпы</w:t>
            </w:r>
            <w:proofErr w:type="spellEnd"/>
            <w:r w:rsidRPr="00DC07B1">
              <w:rPr>
                <w:rFonts w:cstheme="minorHAnsi"/>
                <w:b/>
                <w:u w:val="single"/>
              </w:rPr>
              <w:t>, 6</w:t>
            </w:r>
          </w:p>
          <w:p w14:paraId="157BC41A" w14:textId="77777777" w:rsidR="00165886" w:rsidRPr="00DC07B1" w:rsidRDefault="00165886" w:rsidP="00165886">
            <w:pPr>
              <w:rPr>
                <w:rFonts w:cstheme="minorHAnsi"/>
              </w:rPr>
            </w:pPr>
          </w:p>
          <w:p w14:paraId="481EDD41" w14:textId="77777777" w:rsidR="00165886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3 1 4 2 5</w:t>
            </w:r>
          </w:p>
          <w:p w14:paraId="631AEF36" w14:textId="77777777" w:rsidR="00165886" w:rsidRPr="00DC07B1" w:rsidRDefault="00165886" w:rsidP="00165886">
            <w:pPr>
              <w:rPr>
                <w:rFonts w:cstheme="minorHAnsi"/>
              </w:rPr>
            </w:pPr>
          </w:p>
          <w:p w14:paraId="1B57DA56" w14:textId="77777777" w:rsidR="00165886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3 1 2 4 5</w:t>
            </w:r>
          </w:p>
          <w:p w14:paraId="145FE86A" w14:textId="77777777" w:rsidR="00165886" w:rsidRPr="00DC07B1" w:rsidRDefault="00165886" w:rsidP="00165886">
            <w:pPr>
              <w:rPr>
                <w:rFonts w:cstheme="minorHAnsi"/>
              </w:rPr>
            </w:pPr>
          </w:p>
          <w:p w14:paraId="3E63F5D0" w14:textId="77777777" w:rsidR="00165886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 xml:space="preserve">1 3 4 2 5 </w:t>
            </w:r>
          </w:p>
          <w:p w14:paraId="1BD9F518" w14:textId="77777777" w:rsidR="00165886" w:rsidRPr="00DC07B1" w:rsidRDefault="00165886" w:rsidP="00165886">
            <w:pPr>
              <w:rPr>
                <w:rFonts w:cstheme="minorHAnsi"/>
              </w:rPr>
            </w:pPr>
          </w:p>
          <w:p w14:paraId="07DB56FC" w14:textId="139C6CF8" w:rsidR="004E2405" w:rsidRPr="00DC07B1" w:rsidRDefault="00165886" w:rsidP="001658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1 3 2 4 5</w:t>
            </w:r>
          </w:p>
        </w:tc>
        <w:tc>
          <w:tcPr>
            <w:tcW w:w="3640" w:type="dxa"/>
          </w:tcPr>
          <w:p w14:paraId="04A4C343" w14:textId="4D1953BE" w:rsidR="004E2405" w:rsidRPr="00DC07B1" w:rsidRDefault="00B8076C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Кузина Л.Н.</w:t>
            </w:r>
          </w:p>
        </w:tc>
      </w:tr>
      <w:tr w:rsidR="004E2405" w:rsidRPr="00DC07B1" w14:paraId="2082332E" w14:textId="77777777" w:rsidTr="00311B1D">
        <w:tc>
          <w:tcPr>
            <w:tcW w:w="562" w:type="dxa"/>
          </w:tcPr>
          <w:p w14:paraId="1A88B3D0" w14:textId="71235C9C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8</w:t>
            </w:r>
          </w:p>
        </w:tc>
        <w:tc>
          <w:tcPr>
            <w:tcW w:w="7088" w:type="dxa"/>
          </w:tcPr>
          <w:p w14:paraId="2A190874" w14:textId="77777777" w:rsidR="004E2405" w:rsidRPr="00DC07B1" w:rsidRDefault="00E84F2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4B39CF2F" w14:textId="77777777" w:rsidR="00E84F26" w:rsidRPr="00DC07B1" w:rsidRDefault="00E84F26" w:rsidP="00E84F26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(){</w:t>
            </w:r>
          </w:p>
          <w:p w14:paraId="03CE1598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char</w:t>
            </w:r>
            <w:r w:rsidRPr="00DC07B1">
              <w:rPr>
                <w:rFonts w:cstheme="minorHAnsi"/>
                <w:lang w:val="en-US"/>
              </w:rPr>
              <w:t xml:space="preserve"> c;</w:t>
            </w:r>
          </w:p>
          <w:p w14:paraId="141F21B1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int</w:t>
            </w:r>
            <w:r w:rsidRPr="00DC07B1">
              <w:rPr>
                <w:rFonts w:cstheme="minorHAnsi"/>
                <w:lang w:val="en-US"/>
              </w:rPr>
              <w:t xml:space="preserve"> ff[2], pp[2];</w:t>
            </w:r>
          </w:p>
          <w:p w14:paraId="095C42FE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(ff);</w:t>
            </w:r>
          </w:p>
          <w:p w14:paraId="3382CCE3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(pp);</w:t>
            </w:r>
          </w:p>
          <w:p w14:paraId="3BFAE64C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if</w:t>
            </w:r>
            <w:r w:rsidRPr="00DC07B1">
              <w:rPr>
                <w:rFonts w:cstheme="minorHAnsi"/>
                <w:lang w:val="en-US"/>
              </w:rPr>
              <w:t xml:space="preserve"> (fork() == 0) {</w:t>
            </w:r>
          </w:p>
          <w:p w14:paraId="2361D68A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 (ff [1], &amp;c, 1);</w:t>
            </w:r>
          </w:p>
          <w:p w14:paraId="7B70394E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('1');</w:t>
            </w:r>
          </w:p>
          <w:p w14:paraId="1B5368FD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 (pp[0], &amp;c, 1);</w:t>
            </w:r>
          </w:p>
          <w:p w14:paraId="69EF6AEE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('7');</w:t>
            </w:r>
          </w:p>
          <w:p w14:paraId="20E60F12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 (0);</w:t>
            </w:r>
          </w:p>
          <w:p w14:paraId="34DCDA84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17B7BD8B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 ('3');</w:t>
            </w:r>
          </w:p>
          <w:p w14:paraId="7EEF2AD3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 (ff [0], &amp;c, 1);</w:t>
            </w:r>
          </w:p>
          <w:p w14:paraId="384ADCBC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 ('5');</w:t>
            </w:r>
          </w:p>
          <w:p w14:paraId="2B02EA58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 (pp[1], &amp;c, 1);</w:t>
            </w:r>
          </w:p>
          <w:p w14:paraId="29E507D7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 (NULL);</w:t>
            </w:r>
          </w:p>
          <w:p w14:paraId="526A7CB9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 ('9');</w:t>
            </w:r>
          </w:p>
          <w:p w14:paraId="5A3FB932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return</w:t>
            </w:r>
            <w:r w:rsidRPr="00DC07B1">
              <w:rPr>
                <w:rFonts w:cstheme="minorHAnsi"/>
                <w:lang w:val="en-US"/>
              </w:rPr>
              <w:t xml:space="preserve"> 0;</w:t>
            </w:r>
          </w:p>
          <w:p w14:paraId="59B093E5" w14:textId="77777777" w:rsidR="00E84F26" w:rsidRPr="00DC07B1" w:rsidRDefault="00E84F26" w:rsidP="00E84F2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  <w:p w14:paraId="0966FB3F" w14:textId="6626A523" w:rsidR="00E84F26" w:rsidRPr="00DC07B1" w:rsidRDefault="00E84F26" w:rsidP="004E2405">
            <w:pPr>
              <w:rPr>
                <w:rFonts w:cstheme="minorHAnsi"/>
                <w:lang w:val="en-US"/>
              </w:rPr>
            </w:pPr>
          </w:p>
        </w:tc>
        <w:tc>
          <w:tcPr>
            <w:tcW w:w="3270" w:type="dxa"/>
          </w:tcPr>
          <w:p w14:paraId="4EC15AB4" w14:textId="3050E2C0" w:rsidR="004E2405" w:rsidRPr="00DC07B1" w:rsidRDefault="00D51849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 xml:space="preserve">35179 </w:t>
            </w:r>
            <w:r w:rsidRPr="00DC07B1">
              <w:rPr>
                <w:rFonts w:cstheme="minorHAnsi"/>
                <w:b/>
              </w:rPr>
              <w:t>либо</w:t>
            </w:r>
            <w:r w:rsidRPr="00DC07B1">
              <w:rPr>
                <w:rFonts w:cstheme="minorHAnsi"/>
                <w:b/>
                <w:lang w:val="en-US"/>
              </w:rPr>
              <w:t xml:space="preserve"> 31579 </w:t>
            </w:r>
            <w:r w:rsidRPr="00DC07B1">
              <w:rPr>
                <w:rFonts w:cstheme="minorHAnsi"/>
                <w:b/>
              </w:rPr>
              <w:t>либо</w:t>
            </w:r>
            <w:r w:rsidRPr="00DC07B1">
              <w:rPr>
                <w:rFonts w:cstheme="minorHAnsi"/>
                <w:b/>
                <w:lang w:val="en-US"/>
              </w:rPr>
              <w:t xml:space="preserve"> 13579</w:t>
            </w:r>
          </w:p>
        </w:tc>
        <w:tc>
          <w:tcPr>
            <w:tcW w:w="3640" w:type="dxa"/>
          </w:tcPr>
          <w:p w14:paraId="6AC19BC8" w14:textId="5CA8E19D" w:rsidR="004E2405" w:rsidRPr="00DC07B1" w:rsidRDefault="00E84F2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Волкова И.А.</w:t>
            </w:r>
          </w:p>
        </w:tc>
      </w:tr>
      <w:tr w:rsidR="004E2405" w:rsidRPr="00DC07B1" w14:paraId="4805E980" w14:textId="77777777" w:rsidTr="00311B1D">
        <w:tc>
          <w:tcPr>
            <w:tcW w:w="562" w:type="dxa"/>
          </w:tcPr>
          <w:p w14:paraId="3DF2384A" w14:textId="74A4B472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9</w:t>
            </w:r>
          </w:p>
        </w:tc>
        <w:tc>
          <w:tcPr>
            <w:tcW w:w="7088" w:type="dxa"/>
          </w:tcPr>
          <w:p w14:paraId="53E1FD83" w14:textId="1FC77AA6" w:rsidR="004201A1" w:rsidRPr="00DC07B1" w:rsidRDefault="00D51849" w:rsidP="00D51849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01EA812E" w14:textId="77777777" w:rsidR="00D51849" w:rsidRPr="00DC07B1" w:rsidRDefault="00D51849" w:rsidP="00D51849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(){</w:t>
            </w:r>
          </w:p>
          <w:p w14:paraId="1C6A75A4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char</w:t>
            </w:r>
            <w:r w:rsidRPr="00DC07B1">
              <w:rPr>
                <w:rFonts w:cstheme="minorHAnsi"/>
                <w:lang w:val="en-US"/>
              </w:rPr>
              <w:t xml:space="preserve"> c;</w:t>
            </w:r>
          </w:p>
          <w:p w14:paraId="3B2FC356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int</w:t>
            </w:r>
            <w:r w:rsidRPr="00DC07B1">
              <w:rPr>
                <w:rFonts w:cstheme="minorHAnsi"/>
                <w:lang w:val="en-US"/>
              </w:rPr>
              <w:t xml:space="preserve"> ff[2], pp[2];</w:t>
            </w:r>
          </w:p>
          <w:p w14:paraId="326591E9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(ff);</w:t>
            </w:r>
          </w:p>
          <w:p w14:paraId="7D9B5F0C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(pp);</w:t>
            </w:r>
          </w:p>
          <w:p w14:paraId="4C9A5388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</w:p>
          <w:p w14:paraId="57837221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if</w:t>
            </w:r>
            <w:r w:rsidRPr="00DC07B1">
              <w:rPr>
                <w:rFonts w:cstheme="minorHAnsi"/>
                <w:lang w:val="en-US"/>
              </w:rPr>
              <w:t xml:space="preserve"> (fork() == 0) {</w:t>
            </w:r>
          </w:p>
          <w:p w14:paraId="68BE4124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 (ff [1], &amp;c, 1);</w:t>
            </w:r>
          </w:p>
          <w:p w14:paraId="65D5E428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('1');</w:t>
            </w:r>
          </w:p>
          <w:p w14:paraId="599EC9D1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 (pp[0], &amp;c, 1);</w:t>
            </w:r>
          </w:p>
          <w:p w14:paraId="3BB1375C" w14:textId="3082A0FC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             read (ff [0], &amp;c, 1);</w:t>
            </w:r>
          </w:p>
          <w:p w14:paraId="18A5957F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('7');</w:t>
            </w:r>
          </w:p>
          <w:p w14:paraId="2364F125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7283E145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 (pp[1], &amp;c, 1);</w:t>
            </w:r>
          </w:p>
          <w:p w14:paraId="4866032F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 ('9');</w:t>
            </w:r>
          </w:p>
          <w:p w14:paraId="0C950A4E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return</w:t>
            </w:r>
            <w:r w:rsidRPr="00DC07B1">
              <w:rPr>
                <w:rFonts w:cstheme="minorHAnsi"/>
                <w:lang w:val="en-US"/>
              </w:rPr>
              <w:t xml:space="preserve"> 0;</w:t>
            </w:r>
          </w:p>
          <w:p w14:paraId="4CB8F8D9" w14:textId="77777777" w:rsidR="00D51849" w:rsidRPr="00DC07B1" w:rsidRDefault="00D51849" w:rsidP="00D51849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}</w:t>
            </w:r>
          </w:p>
          <w:p w14:paraId="10663ACA" w14:textId="6F2F849B" w:rsidR="004E2405" w:rsidRPr="00DC07B1" w:rsidRDefault="004E2405" w:rsidP="004E2405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3CEA0AEF" w14:textId="65A11D0D" w:rsidR="004E2405" w:rsidRPr="00DC07B1" w:rsidRDefault="005E6592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91</w:t>
            </w:r>
            <w:r w:rsidRPr="00DC07B1">
              <w:rPr>
                <w:rFonts w:cstheme="minorHAnsi"/>
                <w:b/>
                <w:lang w:val="en-US"/>
              </w:rPr>
              <w:t>79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17</w:t>
            </w:r>
            <w:r w:rsidRPr="00DC07B1">
              <w:rPr>
                <w:rFonts w:cstheme="minorHAnsi"/>
                <w:b/>
              </w:rPr>
              <w:t>9</w:t>
            </w:r>
            <w:r w:rsidRPr="00DC07B1">
              <w:rPr>
                <w:rFonts w:cstheme="minorHAnsi"/>
                <w:b/>
                <w:lang w:val="en-US"/>
              </w:rPr>
              <w:t>9</w:t>
            </w:r>
            <w:r w:rsidRPr="00DC07B1">
              <w:rPr>
                <w:rFonts w:cstheme="minorHAnsi"/>
                <w:b/>
              </w:rPr>
              <w:t xml:space="preserve"> либо 1</w:t>
            </w:r>
            <w:r w:rsidRPr="00DC07B1">
              <w:rPr>
                <w:rFonts w:cstheme="minorHAnsi"/>
                <w:b/>
                <w:lang w:val="en-US"/>
              </w:rPr>
              <w:t>979</w:t>
            </w:r>
          </w:p>
        </w:tc>
        <w:tc>
          <w:tcPr>
            <w:tcW w:w="3640" w:type="dxa"/>
          </w:tcPr>
          <w:p w14:paraId="79B24B76" w14:textId="62DB8F22" w:rsidR="004E2405" w:rsidRPr="00DC07B1" w:rsidRDefault="004201A1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Волкова И.А.</w:t>
            </w:r>
          </w:p>
        </w:tc>
      </w:tr>
      <w:tr w:rsidR="004E2405" w:rsidRPr="00DC07B1" w14:paraId="14D130FD" w14:textId="77777777" w:rsidTr="00311B1D">
        <w:tc>
          <w:tcPr>
            <w:tcW w:w="562" w:type="dxa"/>
          </w:tcPr>
          <w:p w14:paraId="25DBA240" w14:textId="63F2D056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10</w:t>
            </w:r>
          </w:p>
        </w:tc>
        <w:tc>
          <w:tcPr>
            <w:tcW w:w="7088" w:type="dxa"/>
          </w:tcPr>
          <w:p w14:paraId="51578339" w14:textId="77777777" w:rsidR="00D51849" w:rsidRPr="00DC07B1" w:rsidRDefault="00D51849" w:rsidP="00D51849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2E4F15F9" w14:textId="77777777" w:rsidR="005E6592" w:rsidRPr="00DC07B1" w:rsidRDefault="005E6592" w:rsidP="005E6592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(){</w:t>
            </w:r>
          </w:p>
          <w:p w14:paraId="2B0AC1EE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</w:rPr>
              <w:lastRenderedPageBreak/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char</w:t>
            </w:r>
            <w:r w:rsidRPr="00DC07B1">
              <w:rPr>
                <w:rFonts w:cstheme="minorHAnsi"/>
                <w:lang w:val="en-US"/>
              </w:rPr>
              <w:t xml:space="preserve"> c;</w:t>
            </w:r>
          </w:p>
          <w:p w14:paraId="56BEA472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int</w:t>
            </w:r>
            <w:r w:rsidRPr="00DC07B1">
              <w:rPr>
                <w:rFonts w:cstheme="minorHAnsi"/>
                <w:lang w:val="en-US"/>
              </w:rPr>
              <w:t xml:space="preserve"> ff[2], pp[2];</w:t>
            </w:r>
          </w:p>
          <w:p w14:paraId="6AB79336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(ff);</w:t>
            </w:r>
          </w:p>
          <w:p w14:paraId="1F976ABE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 (pp);</w:t>
            </w:r>
          </w:p>
          <w:p w14:paraId="0EE6B2A0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</w:p>
          <w:p w14:paraId="435F4F0F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if</w:t>
            </w:r>
            <w:r w:rsidRPr="00DC07B1">
              <w:rPr>
                <w:rFonts w:cstheme="minorHAnsi"/>
                <w:lang w:val="en-US"/>
              </w:rPr>
              <w:t xml:space="preserve"> (fork() == 0) {</w:t>
            </w:r>
          </w:p>
          <w:p w14:paraId="3A68CF5C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 (ff [1], &amp;c, 1);</w:t>
            </w:r>
          </w:p>
          <w:p w14:paraId="61E7DF40" w14:textId="265D15BB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             close (pp[1]);</w:t>
            </w:r>
          </w:p>
          <w:p w14:paraId="176C8A7F" w14:textId="0A653F8A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             close (ff[1]);</w:t>
            </w:r>
          </w:p>
          <w:p w14:paraId="3A09E15C" w14:textId="39D7CD71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             read (pp[0], &amp;c, 1);</w:t>
            </w:r>
          </w:p>
          <w:p w14:paraId="28175B3E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('1');</w:t>
            </w:r>
          </w:p>
          <w:p w14:paraId="231424AE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 (ff [0], &amp;c, 1);</w:t>
            </w:r>
          </w:p>
          <w:p w14:paraId="56CFE1CE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 ('7');</w:t>
            </w:r>
          </w:p>
          <w:p w14:paraId="00167754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78EC7CAC" w14:textId="2F31A44E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read (ff [0], &amp;c, 1);</w:t>
            </w:r>
          </w:p>
          <w:p w14:paraId="2377C44E" w14:textId="48BB38E6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    putchar ('2');</w:t>
            </w:r>
          </w:p>
          <w:p w14:paraId="44B2A227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close (pp[1]);</w:t>
            </w:r>
          </w:p>
          <w:p w14:paraId="14038664" w14:textId="77777777" w:rsidR="005E6592" w:rsidRPr="00DC07B1" w:rsidRDefault="005E6592" w:rsidP="005E659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b/>
                <w:bCs/>
                <w:lang w:val="en-US"/>
              </w:rPr>
              <w:t>return</w:t>
            </w:r>
            <w:r w:rsidRPr="00DC07B1">
              <w:rPr>
                <w:rFonts w:cstheme="minorHAnsi"/>
                <w:lang w:val="en-US"/>
              </w:rPr>
              <w:t xml:space="preserve"> 0;</w:t>
            </w:r>
          </w:p>
          <w:p w14:paraId="66476419" w14:textId="77777777" w:rsidR="005E6592" w:rsidRPr="00DC07B1" w:rsidRDefault="005E6592" w:rsidP="005E659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  <w:p w14:paraId="75EC476A" w14:textId="5BD7EEA5" w:rsidR="004E2405" w:rsidRPr="00DC07B1" w:rsidRDefault="004E2405" w:rsidP="004E2405">
            <w:pPr>
              <w:rPr>
                <w:rFonts w:cstheme="minorHAnsi"/>
                <w:lang w:val="en-US"/>
              </w:rPr>
            </w:pPr>
          </w:p>
        </w:tc>
        <w:tc>
          <w:tcPr>
            <w:tcW w:w="3270" w:type="dxa"/>
          </w:tcPr>
          <w:p w14:paraId="047CA95E" w14:textId="10080602" w:rsidR="004E2405" w:rsidRPr="00DC07B1" w:rsidRDefault="00D86E49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 xml:space="preserve">Ответ: </w:t>
            </w:r>
            <w:r w:rsidRPr="00DC07B1">
              <w:rPr>
                <w:rFonts w:cstheme="minorHAnsi"/>
                <w:b/>
              </w:rPr>
              <w:t>217</w:t>
            </w:r>
            <w:r w:rsidRPr="00DC07B1"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3640" w:type="dxa"/>
          </w:tcPr>
          <w:p w14:paraId="3D7A385E" w14:textId="0ECB5612" w:rsidR="004E2405" w:rsidRPr="00DC07B1" w:rsidRDefault="005E6592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Волкова И.А.</w:t>
            </w:r>
          </w:p>
        </w:tc>
      </w:tr>
      <w:tr w:rsidR="004E2405" w:rsidRPr="00DC07B1" w14:paraId="2C4D29F4" w14:textId="77777777" w:rsidTr="00311B1D">
        <w:tc>
          <w:tcPr>
            <w:tcW w:w="562" w:type="dxa"/>
          </w:tcPr>
          <w:p w14:paraId="38510E49" w14:textId="3611093F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11</w:t>
            </w:r>
          </w:p>
        </w:tc>
        <w:tc>
          <w:tcPr>
            <w:tcW w:w="7088" w:type="dxa"/>
          </w:tcPr>
          <w:p w14:paraId="70B7BDA1" w14:textId="77777777" w:rsidR="006A7186" w:rsidRPr="00DC07B1" w:rsidRDefault="006A7186" w:rsidP="006A7186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413A9AF7" w14:textId="76E9BF1D" w:rsidR="006A7186" w:rsidRPr="00DC07B1" w:rsidRDefault="006A7186" w:rsidP="006A718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057D438" w14:textId="77777777" w:rsidR="006A7186" w:rsidRPr="00DC07B1" w:rsidRDefault="006A7186" w:rsidP="006A7186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</w:t>
            </w:r>
            <w:r w:rsidRPr="00DC07B1">
              <w:rPr>
                <w:rFonts w:cstheme="minorHAnsi"/>
                <w:lang w:val="en-US"/>
              </w:rPr>
              <w:t>void</w:t>
            </w:r>
            <w:r w:rsidRPr="00DC07B1">
              <w:rPr>
                <w:rFonts w:cstheme="minorHAnsi"/>
              </w:rPr>
              <w:t>)</w:t>
            </w:r>
          </w:p>
          <w:p w14:paraId="44751DB1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5C00F5BA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2BDFD469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44E492F1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pipe(fd);</w:t>
            </w:r>
          </w:p>
          <w:p w14:paraId="0FE5F661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04299E04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4B9FAA76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475B54BF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putchar('p');</w:t>
            </w:r>
          </w:p>
          <w:p w14:paraId="15CF0219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41904356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putchar('q');</w:t>
            </w:r>
          </w:p>
          <w:p w14:paraId="5674144E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3E3BDAEA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194A1009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putchar('r');</w:t>
            </w:r>
          </w:p>
          <w:p w14:paraId="4955F89E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022FACF4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putchar('s');</w:t>
            </w:r>
          </w:p>
          <w:p w14:paraId="7A0AC12A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09A14EC4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0C576BFB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putchar('t');</w:t>
            </w:r>
          </w:p>
          <w:p w14:paraId="10D62732" w14:textId="77777777" w:rsidR="006A7186" w:rsidRPr="00DC07B1" w:rsidRDefault="006A7186" w:rsidP="006A718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189DDF16" w14:textId="5F951F97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7B841D4A" w14:textId="54E87197" w:rsidR="004E2405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>rspqt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rpsqt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prsqt</w:t>
            </w:r>
          </w:p>
        </w:tc>
        <w:tc>
          <w:tcPr>
            <w:tcW w:w="3640" w:type="dxa"/>
          </w:tcPr>
          <w:p w14:paraId="166498F8" w14:textId="7FEA1E2E" w:rsidR="004E2405" w:rsidRPr="00DC07B1" w:rsidRDefault="006A7186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Корныхин</w:t>
            </w:r>
            <w:proofErr w:type="spellEnd"/>
            <w:r w:rsidRPr="00DC07B1">
              <w:rPr>
                <w:rFonts w:cstheme="minorHAnsi"/>
              </w:rPr>
              <w:t xml:space="preserve"> Е.В.</w:t>
            </w:r>
          </w:p>
        </w:tc>
      </w:tr>
      <w:tr w:rsidR="00B8076C" w:rsidRPr="00DC07B1" w14:paraId="14693DA5" w14:textId="77777777" w:rsidTr="00311B1D">
        <w:tc>
          <w:tcPr>
            <w:tcW w:w="562" w:type="dxa"/>
          </w:tcPr>
          <w:p w14:paraId="473D7E35" w14:textId="7CA7C23E" w:rsidR="00B8076C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12</w:t>
            </w:r>
          </w:p>
        </w:tc>
        <w:tc>
          <w:tcPr>
            <w:tcW w:w="7088" w:type="dxa"/>
          </w:tcPr>
          <w:p w14:paraId="64858C79" w14:textId="77777777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429C90F8" w14:textId="4EFC2CAE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B72427A" w14:textId="77777777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</w:t>
            </w:r>
            <w:r w:rsidRPr="00DC07B1">
              <w:rPr>
                <w:rFonts w:cstheme="minorHAnsi"/>
                <w:lang w:val="en-US"/>
              </w:rPr>
              <w:t>void</w:t>
            </w:r>
            <w:r w:rsidRPr="00DC07B1">
              <w:rPr>
                <w:rFonts w:cstheme="minorHAnsi"/>
              </w:rPr>
              <w:t>)</w:t>
            </w:r>
          </w:p>
          <w:p w14:paraId="396D07A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26CA860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c[1];</w:t>
            </w:r>
          </w:p>
          <w:p w14:paraId="42839806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fd1[2]; pipe(fd1);</w:t>
            </w:r>
          </w:p>
          <w:p w14:paraId="4D6BF8D8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fd2[2]; pipe(fd2);</w:t>
            </w:r>
          </w:p>
          <w:p w14:paraId="4236481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37778699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write(fd1[1], c, 1);</w:t>
            </w:r>
          </w:p>
          <w:p w14:paraId="7F736DED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</w: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0A4D0ED8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c, 1);</w:t>
            </w:r>
          </w:p>
          <w:p w14:paraId="493F1DC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1565522D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 else {</w:t>
            </w:r>
          </w:p>
          <w:p w14:paraId="6B0E52C0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1F8977C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read(fd1[0], c, 1);</w:t>
            </w:r>
          </w:p>
          <w:p w14:paraId="77C3DF15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30521CC5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write(fd2[1], c, 1);</w:t>
            </w:r>
          </w:p>
          <w:p w14:paraId="59267A05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34240475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64CBD2E5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}</w:t>
            </w:r>
          </w:p>
          <w:p w14:paraId="7A668596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1D1F95BE" w14:textId="3B4AEAEC" w:rsidR="00B8076C" w:rsidRPr="00DC07B1" w:rsidRDefault="00311B1D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5FC04F5F" w14:textId="4745DDEE" w:rsidR="00B8076C" w:rsidRPr="00DC07B1" w:rsidRDefault="00311B1D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</w:rPr>
              <w:lastRenderedPageBreak/>
              <w:t>acb</w:t>
            </w:r>
            <w:proofErr w:type="spellEnd"/>
            <w:r w:rsidRPr="00DC07B1">
              <w:rPr>
                <w:rFonts w:cstheme="minorHAnsi"/>
                <w:b/>
                <w:lang w:val="en-US"/>
              </w:rPr>
              <w:t>ab</w:t>
            </w:r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abc</w:t>
            </w:r>
            <w:proofErr w:type="spellEnd"/>
            <w:r w:rsidRPr="00DC07B1">
              <w:rPr>
                <w:rFonts w:cstheme="minorHAnsi"/>
                <w:b/>
                <w:lang w:val="en-US"/>
              </w:rPr>
              <w:t>ab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ca</w:t>
            </w:r>
            <w:r w:rsidRPr="00DC07B1">
              <w:rPr>
                <w:rFonts w:cstheme="minorHAnsi"/>
                <w:b/>
              </w:rPr>
              <w:t>b</w:t>
            </w:r>
            <w:r w:rsidRPr="00DC07B1">
              <w:rPr>
                <w:rFonts w:cstheme="minorHAnsi"/>
                <w:b/>
                <w:lang w:val="en-US"/>
              </w:rPr>
              <w:t>ab</w:t>
            </w:r>
          </w:p>
        </w:tc>
        <w:tc>
          <w:tcPr>
            <w:tcW w:w="3640" w:type="dxa"/>
          </w:tcPr>
          <w:p w14:paraId="6FB1D5F0" w14:textId="0954CE41" w:rsidR="00B8076C" w:rsidRPr="00DC07B1" w:rsidRDefault="00311B1D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Корныхин</w:t>
            </w:r>
            <w:proofErr w:type="spellEnd"/>
            <w:r w:rsidRPr="00DC07B1">
              <w:rPr>
                <w:rFonts w:cstheme="minorHAnsi"/>
              </w:rPr>
              <w:t xml:space="preserve"> Е.В.</w:t>
            </w:r>
          </w:p>
        </w:tc>
      </w:tr>
      <w:tr w:rsidR="00B8076C" w:rsidRPr="00DC07B1" w14:paraId="2E6A9AB9" w14:textId="77777777" w:rsidTr="00311B1D">
        <w:tc>
          <w:tcPr>
            <w:tcW w:w="562" w:type="dxa"/>
          </w:tcPr>
          <w:p w14:paraId="246E9452" w14:textId="38AAAB44" w:rsidR="00B8076C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13</w:t>
            </w:r>
          </w:p>
        </w:tc>
        <w:tc>
          <w:tcPr>
            <w:tcW w:w="7088" w:type="dxa"/>
          </w:tcPr>
          <w:p w14:paraId="0F4279AB" w14:textId="77777777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2E5D7520" w14:textId="4429DE72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2631F45" w14:textId="77777777" w:rsidR="00311B1D" w:rsidRPr="00DC07B1" w:rsidRDefault="00311B1D" w:rsidP="00311B1D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</w:t>
            </w:r>
            <w:r w:rsidRPr="00DC07B1">
              <w:rPr>
                <w:rFonts w:cstheme="minorHAnsi"/>
                <w:lang w:val="en-US"/>
              </w:rPr>
              <w:t>void</w:t>
            </w:r>
            <w:r w:rsidRPr="00DC07B1">
              <w:rPr>
                <w:rFonts w:cstheme="minorHAnsi"/>
              </w:rPr>
              <w:t>)</w:t>
            </w:r>
          </w:p>
          <w:p w14:paraId="3FB38CD2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662E21EA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t = 0, f[2], d[2];</w:t>
            </w:r>
          </w:p>
          <w:p w14:paraId="12D7EEBE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pipe(f);</w:t>
            </w:r>
          </w:p>
          <w:p w14:paraId="00EEB59C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pipe(d);</w:t>
            </w:r>
          </w:p>
          <w:p w14:paraId="60B9D931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if(fork()) {</w:t>
            </w:r>
          </w:p>
          <w:p w14:paraId="54CE1D7E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printf("a");</w:t>
            </w:r>
          </w:p>
          <w:p w14:paraId="024E5746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read(f[0], &amp;t, sizeof t);</w:t>
            </w:r>
          </w:p>
          <w:p w14:paraId="1276CC82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write(d[1], &amp;t, sizeof t);</w:t>
            </w:r>
          </w:p>
          <w:p w14:paraId="729053EB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printf("c");</w:t>
            </w:r>
          </w:p>
          <w:p w14:paraId="25F05429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0FD9710E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</w:r>
            <w:r w:rsidRPr="00DC07B1">
              <w:rPr>
                <w:rFonts w:cstheme="minorHAnsi"/>
                <w:lang w:val="en-US"/>
              </w:rPr>
              <w:tab/>
              <w:t>printf("f");</w:t>
            </w:r>
          </w:p>
          <w:p w14:paraId="23D2D67E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6A7B6049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1A29B96C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write(f[1], &amp;t, sizeof t);</w:t>
            </w:r>
          </w:p>
          <w:p w14:paraId="4DBB2319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printf("b");</w:t>
            </w:r>
          </w:p>
          <w:p w14:paraId="1F3E5F22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read(d[0], &amp;t, sizeof t);</w:t>
            </w:r>
          </w:p>
          <w:p w14:paraId="36D46827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printf("d");</w:t>
            </w:r>
          </w:p>
          <w:p w14:paraId="0DAC80FB" w14:textId="77777777" w:rsidR="00311B1D" w:rsidRPr="00DC07B1" w:rsidRDefault="00311B1D" w:rsidP="00311B1D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413CDC2A" w14:textId="57ADDDFC" w:rsidR="00B8076C" w:rsidRPr="00DC07B1" w:rsidRDefault="00311B1D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56D710F2" w14:textId="7EF35955" w:rsidR="00B8076C" w:rsidRPr="00DC07B1" w:rsidRDefault="00311B1D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</w:rPr>
              <w:lastRenderedPageBreak/>
              <w:t>acbdf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abcdf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abdcf</w:t>
            </w:r>
            <w:r w:rsidRPr="00DC07B1">
              <w:rPr>
                <w:rFonts w:cstheme="minorHAnsi"/>
                <w:b/>
              </w:rPr>
              <w:t xml:space="preserve"> или </w:t>
            </w:r>
            <w:proofErr w:type="spellStart"/>
            <w:r w:rsidRPr="00DC07B1">
              <w:rPr>
                <w:rFonts w:cstheme="minorHAnsi"/>
                <w:b/>
              </w:rPr>
              <w:t>bacdf</w:t>
            </w:r>
            <w:proofErr w:type="spellEnd"/>
            <w:r w:rsidRPr="00DC07B1">
              <w:rPr>
                <w:rFonts w:cstheme="minorHAnsi"/>
                <w:b/>
              </w:rPr>
              <w:t xml:space="preserve"> или </w:t>
            </w:r>
            <w:r w:rsidRPr="00DC07B1">
              <w:rPr>
                <w:rFonts w:cstheme="minorHAnsi"/>
                <w:b/>
                <w:lang w:val="en-US"/>
              </w:rPr>
              <w:t>badcf</w:t>
            </w:r>
          </w:p>
        </w:tc>
        <w:tc>
          <w:tcPr>
            <w:tcW w:w="3640" w:type="dxa"/>
          </w:tcPr>
          <w:p w14:paraId="13B1FE04" w14:textId="2EECD1C7" w:rsidR="00B8076C" w:rsidRPr="00DC07B1" w:rsidRDefault="00311B1D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Корныхин</w:t>
            </w:r>
            <w:proofErr w:type="spellEnd"/>
            <w:r w:rsidRPr="00DC07B1">
              <w:rPr>
                <w:rFonts w:cstheme="minorHAnsi"/>
              </w:rPr>
              <w:t xml:space="preserve"> Е.В.</w:t>
            </w:r>
          </w:p>
        </w:tc>
      </w:tr>
      <w:tr w:rsidR="00B8076C" w:rsidRPr="00DC07B1" w14:paraId="4F3BF19C" w14:textId="77777777" w:rsidTr="00311B1D">
        <w:tc>
          <w:tcPr>
            <w:tcW w:w="562" w:type="dxa"/>
          </w:tcPr>
          <w:p w14:paraId="4ABE78AF" w14:textId="71DF63CB" w:rsidR="00B8076C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14</w:t>
            </w:r>
          </w:p>
        </w:tc>
        <w:tc>
          <w:tcPr>
            <w:tcW w:w="7088" w:type="dxa"/>
          </w:tcPr>
          <w:p w14:paraId="77505033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5F21B69A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D1ED9F7" w14:textId="77777777" w:rsidR="009C185E" w:rsidRPr="00DC07B1" w:rsidRDefault="009C185E" w:rsidP="009C185E">
            <w:pPr>
              <w:rPr>
                <w:rFonts w:cstheme="minorHAnsi"/>
                <w:u w:val="single"/>
              </w:rPr>
            </w:pPr>
          </w:p>
          <w:p w14:paraId="139CB053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7D252096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146022CA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47236272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338478B2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7C1710DD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1BEEE413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36B0750F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2A879738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2EC0FFDC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3D245D75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372236BC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369A8CFC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621F6C59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6A8C7323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putchar('c');</w:t>
            </w:r>
          </w:p>
          <w:p w14:paraId="2929F9A1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4A5A6F41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0A6ADB52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406C8FF0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0828A460" w14:textId="44CC11DD" w:rsidR="00B8076C" w:rsidRPr="00DC07B1" w:rsidRDefault="009C185E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0188ECAA" w14:textId="77777777" w:rsidR="009C185E" w:rsidRPr="00DC07B1" w:rsidRDefault="009C185E" w:rsidP="009C185E">
            <w:pPr>
              <w:rPr>
                <w:rFonts w:cstheme="minorHAnsi"/>
                <w:b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>bcda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</w:rPr>
              <w:t>или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  <w:b/>
                <w:lang w:val="en-US"/>
              </w:rPr>
              <w:t>bcad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</w:rPr>
              <w:t>или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  <w:b/>
                <w:lang w:val="en-US"/>
              </w:rPr>
              <w:t>cbda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</w:rPr>
              <w:t>или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  <w:b/>
                <w:lang w:val="en-US"/>
              </w:rPr>
              <w:t>cbad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</w:rPr>
              <w:t xml:space="preserve">или </w:t>
            </w:r>
            <w:r w:rsidRPr="00DC07B1">
              <w:rPr>
                <w:rFonts w:cstheme="minorHAnsi"/>
                <w:b/>
                <w:lang w:val="en-US"/>
              </w:rPr>
              <w:t>cabd</w:t>
            </w:r>
          </w:p>
          <w:p w14:paraId="1A369F57" w14:textId="7CEBD466" w:rsidR="00B8076C" w:rsidRPr="00DC07B1" w:rsidRDefault="009C185E" w:rsidP="009C185E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3C8B8361" w14:textId="042DE05A" w:rsidR="00B8076C" w:rsidRPr="00DC07B1" w:rsidRDefault="009C185E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Тюляева</w:t>
            </w:r>
            <w:proofErr w:type="spellEnd"/>
            <w:r w:rsidRPr="00DC07B1">
              <w:rPr>
                <w:rFonts w:cstheme="minorHAnsi"/>
              </w:rPr>
              <w:t xml:space="preserve"> В.В.</w:t>
            </w:r>
          </w:p>
        </w:tc>
      </w:tr>
      <w:tr w:rsidR="00B8076C" w:rsidRPr="00DC07B1" w14:paraId="5BFDA117" w14:textId="77777777" w:rsidTr="00311B1D">
        <w:tc>
          <w:tcPr>
            <w:tcW w:w="562" w:type="dxa"/>
          </w:tcPr>
          <w:p w14:paraId="49B0D18D" w14:textId="1C8E7F06" w:rsidR="00B8076C" w:rsidRPr="00DC07B1" w:rsidRDefault="006A7186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15</w:t>
            </w:r>
          </w:p>
        </w:tc>
        <w:tc>
          <w:tcPr>
            <w:tcW w:w="7088" w:type="dxa"/>
          </w:tcPr>
          <w:p w14:paraId="26967CC2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63CE37C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7FF53DE" w14:textId="77777777" w:rsidR="009C185E" w:rsidRPr="00DC07B1" w:rsidRDefault="009C185E" w:rsidP="009C185E">
            <w:pPr>
              <w:rPr>
                <w:rFonts w:cstheme="minorHAnsi"/>
                <w:u w:val="single"/>
              </w:rPr>
            </w:pPr>
          </w:p>
          <w:p w14:paraId="294144D1" w14:textId="77777777" w:rsidR="009C185E" w:rsidRPr="00DC07B1" w:rsidRDefault="009C185E" w:rsidP="009C185E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47F9BF3F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532AAC00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27156D38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7C0BC26D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6A2EBB91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1DDEA024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00B23F3A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513045BF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43F09AA3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006933E3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5EF848AE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76092469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57C6B945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7DBE5FE8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0B72514D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3BA5C0ED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60E728A6" w14:textId="77777777" w:rsidR="009C185E" w:rsidRPr="00DC07B1" w:rsidRDefault="009C185E" w:rsidP="009C185E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return 0;</w:t>
            </w:r>
          </w:p>
          <w:p w14:paraId="1F63ECEF" w14:textId="0DC2944B" w:rsidR="00B8076C" w:rsidRPr="00DC07B1" w:rsidRDefault="009C185E" w:rsidP="004E24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64DECC27" w14:textId="77777777" w:rsidR="009C185E" w:rsidRPr="00DC07B1" w:rsidRDefault="009C185E" w:rsidP="009C185E">
            <w:pPr>
              <w:rPr>
                <w:rFonts w:cstheme="minorHAnsi"/>
                <w:b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>bcd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</w:rPr>
              <w:t>или</w:t>
            </w:r>
            <w:r w:rsidRPr="00DC07B1">
              <w:rPr>
                <w:rFonts w:cstheme="minorHAnsi"/>
                <w:b/>
              </w:rPr>
              <w:t xml:space="preserve"> </w:t>
            </w:r>
            <w:r w:rsidRPr="00DC07B1">
              <w:rPr>
                <w:rFonts w:cstheme="minorHAnsi"/>
                <w:b/>
                <w:lang w:val="en-US"/>
              </w:rPr>
              <w:t>cbd</w:t>
            </w:r>
          </w:p>
          <w:p w14:paraId="57855714" w14:textId="524AD07B" w:rsidR="00B8076C" w:rsidRPr="00DC07B1" w:rsidRDefault="009C185E" w:rsidP="009C185E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316A7455" w14:textId="1CBFB8FF" w:rsidR="00B8076C" w:rsidRPr="00DC07B1" w:rsidRDefault="009C185E" w:rsidP="004E240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Тюляева</w:t>
            </w:r>
            <w:proofErr w:type="spellEnd"/>
            <w:r w:rsidRPr="00DC07B1">
              <w:rPr>
                <w:rFonts w:cstheme="minorHAnsi"/>
              </w:rPr>
              <w:t xml:space="preserve"> В.В.</w:t>
            </w:r>
          </w:p>
        </w:tc>
      </w:tr>
      <w:tr w:rsidR="00FA6FEF" w:rsidRPr="00DC07B1" w14:paraId="44D94F29" w14:textId="77777777" w:rsidTr="00311B1D">
        <w:tc>
          <w:tcPr>
            <w:tcW w:w="562" w:type="dxa"/>
          </w:tcPr>
          <w:p w14:paraId="2C19E2BF" w14:textId="58D53823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16</w:t>
            </w:r>
          </w:p>
        </w:tc>
        <w:tc>
          <w:tcPr>
            <w:tcW w:w="7088" w:type="dxa"/>
          </w:tcPr>
          <w:p w14:paraId="522BC439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4139F23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FCCF927" w14:textId="77777777" w:rsidR="00FA6FEF" w:rsidRPr="00DC07B1" w:rsidRDefault="00FA6FEF" w:rsidP="00FA6FE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57F1552" w14:textId="77777777" w:rsidR="00FA6FEF" w:rsidRPr="00DC07B1" w:rsidRDefault="00FA6FEF" w:rsidP="00FA6FE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5761E7EB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620B093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5C6E9EC9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1ACE6A40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7BCEDBE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9D852FD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0AF494CC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63FD044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7C997A58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'x'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6F77369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7E135D48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'y'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7EE80B4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3CC427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E1DED12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'a'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D1CCDB1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250BC669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FC76C15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308A357A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132469D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'z'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0CBBED7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636514B9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}</w:t>
            </w:r>
          </w:p>
          <w:p w14:paraId="781C88BC" w14:textId="77777777" w:rsidR="00FA6FEF" w:rsidRPr="00DC07B1" w:rsidRDefault="00FA6FEF" w:rsidP="00FA6FEF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7CBB0C66" w14:textId="77777777" w:rsidR="00FA6FEF" w:rsidRPr="00DC07B1" w:rsidRDefault="00FA6FEF" w:rsidP="00FA6FEF">
            <w:pPr>
              <w:autoSpaceDE w:val="0"/>
              <w:spacing w:line="20" w:lineRule="atLeast"/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acxyz</w:t>
            </w:r>
            <w:proofErr w:type="spellEnd"/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t>axcyz</w:t>
            </w:r>
            <w:proofErr w:type="spellEnd"/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t>xacyz</w:t>
            </w:r>
            <w:proofErr w:type="spellEnd"/>
          </w:p>
          <w:p w14:paraId="79B67BD8" w14:textId="2ED79B11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68BA0EDE" w14:textId="73A4AEFD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Гомзин</w:t>
            </w:r>
            <w:proofErr w:type="spellEnd"/>
            <w:r w:rsidRPr="00DC07B1">
              <w:rPr>
                <w:rFonts w:cstheme="minorHAnsi"/>
              </w:rPr>
              <w:t xml:space="preserve"> А.Г.</w:t>
            </w:r>
          </w:p>
        </w:tc>
      </w:tr>
      <w:tr w:rsidR="00FA6FEF" w:rsidRPr="00DC07B1" w14:paraId="3528636C" w14:textId="77777777" w:rsidTr="00311B1D">
        <w:tc>
          <w:tcPr>
            <w:tcW w:w="562" w:type="dxa"/>
          </w:tcPr>
          <w:p w14:paraId="5FBEC30A" w14:textId="11F1AA2B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17</w:t>
            </w:r>
          </w:p>
        </w:tc>
        <w:tc>
          <w:tcPr>
            <w:tcW w:w="7088" w:type="dxa"/>
          </w:tcPr>
          <w:p w14:paraId="2064B850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52FFA66F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4A0D434" w14:textId="77777777" w:rsidR="00FA6FEF" w:rsidRPr="00DC07B1" w:rsidRDefault="00FA6FEF" w:rsidP="00FA6FE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8F9AD9A" w14:textId="77777777" w:rsidR="00FA6FEF" w:rsidRPr="00DC07B1" w:rsidRDefault="00FA6FEF" w:rsidP="00FA6FE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3D85B733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4DD1F997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0B60FC70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22C0FB5A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60777B0B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62B83C8C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50F7A1B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470502E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264CAAE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'2'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64499E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70D24CF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'5'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EE0D769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2B4ABE4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08330E04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'1'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9AD6E2B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7D6842BB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'3'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3D4FB58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3CBB18BD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70B0E638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'4'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D7CF132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4D3DF8EF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}</w:t>
            </w:r>
          </w:p>
          <w:p w14:paraId="344D4D18" w14:textId="77777777" w:rsidR="00FA6FEF" w:rsidRPr="00DC07B1" w:rsidRDefault="00FA6FEF" w:rsidP="00FA6FEF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5D83C6A2" w14:textId="77777777" w:rsidR="00FA6FEF" w:rsidRPr="00DC07B1" w:rsidRDefault="00FA6FEF" w:rsidP="00FA6FEF">
            <w:pPr>
              <w:autoSpaceDE w:val="0"/>
              <w:spacing w:line="20" w:lineRule="atLeast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13254 либо 12354 либо 21354</w:t>
            </w:r>
          </w:p>
          <w:p w14:paraId="1493723B" w14:textId="23681E94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7791F31C" w14:textId="4E5E4717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Гомзин</w:t>
            </w:r>
            <w:proofErr w:type="spellEnd"/>
            <w:r w:rsidRPr="00DC07B1">
              <w:rPr>
                <w:rFonts w:cstheme="minorHAnsi"/>
              </w:rPr>
              <w:t xml:space="preserve"> А.Г.</w:t>
            </w:r>
          </w:p>
        </w:tc>
      </w:tr>
      <w:tr w:rsidR="00FA6FEF" w:rsidRPr="00DC07B1" w14:paraId="5C6DEE07" w14:textId="77777777" w:rsidTr="00311B1D">
        <w:tc>
          <w:tcPr>
            <w:tcW w:w="562" w:type="dxa"/>
          </w:tcPr>
          <w:p w14:paraId="697AEF96" w14:textId="1E452CF5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18</w:t>
            </w:r>
          </w:p>
        </w:tc>
        <w:tc>
          <w:tcPr>
            <w:tcW w:w="7088" w:type="dxa"/>
          </w:tcPr>
          <w:p w14:paraId="6C69D28E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32BF73AB" w14:textId="77777777" w:rsidR="00FA6FEF" w:rsidRPr="00DC07B1" w:rsidRDefault="00FA6FEF" w:rsidP="00FA6FEF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5C5381E" w14:textId="77777777" w:rsidR="00FA6FEF" w:rsidRPr="00DC07B1" w:rsidRDefault="00FA6FEF" w:rsidP="00FA6FE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A06BE4D" w14:textId="77777777" w:rsidR="00FA6FEF" w:rsidRPr="00DC07B1" w:rsidRDefault="00FA6FEF" w:rsidP="00FA6FE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5FBF5CEC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4B5CB87A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3F1E0BFE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7EBEE9C9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7D1BAE0A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29F0B6BC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29F22F1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7E0C2674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332C251B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'z'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F98451D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4FA04E3D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'4'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3E658CB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46E94D65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F4AF9DF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'x'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A60EC9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7360BA50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'a'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0D87317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6AC42613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1F59640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'9'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591C594" w14:textId="77777777" w:rsidR="00FA6FEF" w:rsidRPr="00DC07B1" w:rsidRDefault="00FA6FEF" w:rsidP="00FA6FEF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04559EAE" w14:textId="77777777" w:rsidR="00FA6FEF" w:rsidRPr="00DC07B1" w:rsidRDefault="00FA6FEF" w:rsidP="00FA6FEF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}</w:t>
            </w:r>
          </w:p>
          <w:p w14:paraId="2C464707" w14:textId="77777777" w:rsidR="00FA6FEF" w:rsidRPr="00DC07B1" w:rsidRDefault="00FA6FEF" w:rsidP="00FA6FEF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63B53082" w14:textId="77777777" w:rsidR="00FA6FEF" w:rsidRPr="00DC07B1" w:rsidRDefault="00FA6FEF" w:rsidP="00FA6FEF">
            <w:pPr>
              <w:autoSpaceDE w:val="0"/>
              <w:spacing w:line="20" w:lineRule="atLeast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xaz49 либо xza49 либо zxa49</w:t>
            </w:r>
          </w:p>
          <w:p w14:paraId="1F1FA2D9" w14:textId="3912C704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1BB7275D" w14:textId="756859F7" w:rsidR="00FA6FEF" w:rsidRPr="00DC07B1" w:rsidRDefault="00FA6FEF" w:rsidP="00FA6FE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Гомзин</w:t>
            </w:r>
            <w:proofErr w:type="spellEnd"/>
            <w:r w:rsidRPr="00DC07B1">
              <w:rPr>
                <w:rFonts w:cstheme="minorHAnsi"/>
              </w:rPr>
              <w:t xml:space="preserve"> А.Г.</w:t>
            </w:r>
          </w:p>
        </w:tc>
      </w:tr>
      <w:tr w:rsidR="00C6334F" w:rsidRPr="00DC07B1" w14:paraId="328DD489" w14:textId="77777777" w:rsidTr="00311B1D">
        <w:tc>
          <w:tcPr>
            <w:tcW w:w="562" w:type="dxa"/>
          </w:tcPr>
          <w:p w14:paraId="00517B2F" w14:textId="7D327BFD" w:rsidR="00C6334F" w:rsidRPr="00DC07B1" w:rsidRDefault="00C6334F" w:rsidP="00C6334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19</w:t>
            </w:r>
          </w:p>
        </w:tc>
        <w:tc>
          <w:tcPr>
            <w:tcW w:w="7088" w:type="dxa"/>
          </w:tcPr>
          <w:p w14:paraId="7C335AC8" w14:textId="77777777" w:rsidR="00CC4EBC" w:rsidRPr="00DC07B1" w:rsidRDefault="00CC4EBC" w:rsidP="00CC4EBC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592E9DAC" w14:textId="77777777" w:rsidR="00CC4EBC" w:rsidRPr="00DC07B1" w:rsidRDefault="00CC4EBC" w:rsidP="00CC4EB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C63A26D" w14:textId="77777777" w:rsidR="00CC4EBC" w:rsidRPr="00DC07B1" w:rsidRDefault="00CC4EBC" w:rsidP="00CC4EBC">
            <w:pPr>
              <w:rPr>
                <w:rFonts w:cstheme="minorHAnsi"/>
                <w:b/>
              </w:rPr>
            </w:pPr>
          </w:p>
          <w:p w14:paraId="455B32B9" w14:textId="77777777" w:rsidR="00CC4EBC" w:rsidRPr="00DC07B1" w:rsidRDefault="00CC4EBC" w:rsidP="00CC4EBC">
            <w:pPr>
              <w:rPr>
                <w:rFonts w:cstheme="minorHAnsi"/>
                <w:b/>
                <w:u w:val="single"/>
              </w:rPr>
            </w:pPr>
          </w:p>
          <w:p w14:paraId="56B5B840" w14:textId="77777777" w:rsidR="00CC4EBC" w:rsidRPr="00DC07B1" w:rsidRDefault="00CC4EBC" w:rsidP="00CC4EBC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146A4F50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4D715E4B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113B3FDC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290DA1E1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</w:p>
          <w:p w14:paraId="0B080F1B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pipe(fd);</w:t>
            </w:r>
          </w:p>
          <w:p w14:paraId="4F383488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3A442850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</w:p>
          <w:p w14:paraId="63CB55E9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0AABA51D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75E9F85D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putchar('y');</w:t>
            </w:r>
          </w:p>
          <w:p w14:paraId="2BE9F5C8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4986C602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putchar('p');</w:t>
            </w:r>
          </w:p>
          <w:p w14:paraId="52671816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5813EA45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0F0F3096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putchar('t');</w:t>
            </w:r>
          </w:p>
          <w:p w14:paraId="54C7A3F6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09E9FA6C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putchar('x');</w:t>
            </w:r>
          </w:p>
          <w:p w14:paraId="7038C3D8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4CBE21AA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351E5BB0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putchar('h');</w:t>
            </w:r>
          </w:p>
          <w:p w14:paraId="68B03C1D" w14:textId="77777777" w:rsidR="00CC4EBC" w:rsidRPr="00DC07B1" w:rsidRDefault="00CC4EBC" w:rsidP="00CC4EBC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4BFF01D2" w14:textId="77777777" w:rsidR="00CC4EBC" w:rsidRPr="00DC07B1" w:rsidRDefault="00CC4EBC" w:rsidP="00CC4EBC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  <w:p w14:paraId="50EF581F" w14:textId="77777777" w:rsidR="00C6334F" w:rsidRPr="00DC07B1" w:rsidRDefault="00C6334F" w:rsidP="00CC4EBC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47EEDBF1" w14:textId="77777777" w:rsidR="00CC4EBC" w:rsidRPr="00DC07B1" w:rsidRDefault="00CC4EBC" w:rsidP="00CC4EBC">
            <w:pPr>
              <w:autoSpaceDE w:val="0"/>
              <w:spacing w:line="20" w:lineRule="atLeast"/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  <w:u w:val="single"/>
              </w:rPr>
              <w:lastRenderedPageBreak/>
              <w:t>txyph</w:t>
            </w:r>
            <w:proofErr w:type="spellEnd"/>
            <w:r w:rsidRPr="00DC07B1">
              <w:rPr>
                <w:rFonts w:cstheme="minorHAnsi"/>
                <w:b/>
                <w:u w:val="single"/>
              </w:rPr>
              <w:t xml:space="preserve"> либо </w:t>
            </w:r>
            <w:r w:rsidRPr="00DC07B1">
              <w:rPr>
                <w:rFonts w:cstheme="minorHAnsi"/>
                <w:b/>
                <w:u w:val="single"/>
                <w:lang w:val="en-US"/>
              </w:rPr>
              <w:t>tyxph</w:t>
            </w:r>
            <w:r w:rsidRPr="00DC07B1">
              <w:rPr>
                <w:rFonts w:cstheme="minorHAnsi"/>
                <w:b/>
                <w:u w:val="single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u w:val="single"/>
              </w:rPr>
              <w:t>ytxph</w:t>
            </w:r>
            <w:proofErr w:type="spellEnd"/>
          </w:p>
          <w:p w14:paraId="0E104EAE" w14:textId="4946E6C6" w:rsidR="00C6334F" w:rsidRPr="00DC07B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</w:p>
          <w:p w14:paraId="091470E3" w14:textId="77777777" w:rsidR="00C6334F" w:rsidRPr="00DC07B1" w:rsidRDefault="00C6334F" w:rsidP="00C6334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03B6B3C" w14:textId="5BF73919" w:rsidR="00C6334F" w:rsidRPr="00DC07B1" w:rsidRDefault="00C6334F" w:rsidP="00C6334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Никольский И.М.</w:t>
            </w:r>
          </w:p>
        </w:tc>
      </w:tr>
      <w:tr w:rsidR="00686545" w:rsidRPr="00DC07B1" w14:paraId="271E9430" w14:textId="77777777" w:rsidTr="00311B1D">
        <w:tc>
          <w:tcPr>
            <w:tcW w:w="562" w:type="dxa"/>
          </w:tcPr>
          <w:p w14:paraId="061F4970" w14:textId="6036D0DE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20</w:t>
            </w:r>
          </w:p>
        </w:tc>
        <w:tc>
          <w:tcPr>
            <w:tcW w:w="7088" w:type="dxa"/>
          </w:tcPr>
          <w:p w14:paraId="15C66FD2" w14:textId="77777777" w:rsidR="00686545" w:rsidRPr="00DC07B1" w:rsidRDefault="00686545" w:rsidP="00686545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8BC7E9D" w14:textId="77777777" w:rsidR="00686545" w:rsidRPr="00DC07B1" w:rsidRDefault="00686545" w:rsidP="00686545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2523722" w14:textId="77777777" w:rsidR="00686545" w:rsidRPr="00DC07B1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719F4FB" w14:textId="77777777" w:rsidR="00686545" w:rsidRPr="00DC07B1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19D8351A" w14:textId="77777777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1679D9D9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5BA72489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36317948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23068D0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D5C5500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6A35C195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2B505024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431F34D8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'p'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F3B0C0D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374A1070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'g'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F6557A1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5DDF8524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303A51F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'y'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DE2777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140D1A7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'f'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5BC4C9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33D26FFB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2B1EBC16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'j'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52271E8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2578A9EC" w14:textId="77777777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795113F8" w14:textId="77777777" w:rsidR="00686545" w:rsidRPr="00DC07B1" w:rsidRDefault="00686545" w:rsidP="00686545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211B9801" w14:textId="77777777" w:rsidR="00686545" w:rsidRPr="00DC07B1" w:rsidRDefault="00686545" w:rsidP="00686545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3AA32CF7" w14:textId="77777777" w:rsidR="00686545" w:rsidRPr="00DC07B1" w:rsidRDefault="00686545" w:rsidP="00686545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2100C7F7" w14:textId="77777777" w:rsidR="00686545" w:rsidRPr="00DC07B1" w:rsidRDefault="00686545" w:rsidP="00686545">
            <w:pPr>
              <w:spacing w:line="20" w:lineRule="atLeast"/>
              <w:rPr>
                <w:rFonts w:cstheme="minorHAnsi"/>
                <w:b/>
                <w:color w:val="000000"/>
                <w:lang w:val="en-US" w:eastAsia="ru-RU"/>
              </w:rPr>
            </w:pPr>
          </w:p>
          <w:p w14:paraId="3604061A" w14:textId="77777777" w:rsidR="00686545" w:rsidRPr="00DC07B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u w:val="single"/>
                <w:lang w:val="en-US" w:eastAsia="ru-RU"/>
              </w:rPr>
              <w:t>yfpgj</w:t>
            </w:r>
            <w:r w:rsidRPr="00DC07B1">
              <w:rPr>
                <w:rFonts w:cstheme="minorHAnsi"/>
                <w:b/>
                <w:color w:val="000000"/>
                <w:u w:val="single"/>
                <w:lang w:eastAsia="ru-RU"/>
              </w:rPr>
              <w:t xml:space="preserve"> либо </w:t>
            </w:r>
            <w:r w:rsidRPr="00DC07B1">
              <w:rPr>
                <w:rFonts w:cstheme="minorHAnsi"/>
                <w:b/>
                <w:color w:val="000000"/>
                <w:u w:val="single"/>
                <w:lang w:val="en-US" w:eastAsia="ru-RU"/>
              </w:rPr>
              <w:t>ypfgj</w:t>
            </w:r>
            <w:r w:rsidRPr="00DC07B1">
              <w:rPr>
                <w:rFonts w:cstheme="minorHAnsi"/>
                <w:b/>
                <w:color w:val="000000"/>
                <w:u w:val="single"/>
                <w:lang w:eastAsia="ru-RU"/>
              </w:rPr>
              <w:t xml:space="preserve"> либо </w:t>
            </w:r>
            <w:r w:rsidRPr="00DC07B1">
              <w:rPr>
                <w:rFonts w:cstheme="minorHAnsi"/>
                <w:b/>
                <w:color w:val="000000"/>
                <w:u w:val="single"/>
                <w:lang w:val="en-US" w:eastAsia="ru-RU"/>
              </w:rPr>
              <w:t>pyfgj</w:t>
            </w:r>
          </w:p>
          <w:p w14:paraId="3677F978" w14:textId="77777777" w:rsidR="00686545" w:rsidRPr="00DC07B1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3AA4B7C" w14:textId="5A98A864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Никольский И.М.</w:t>
            </w:r>
          </w:p>
        </w:tc>
      </w:tr>
      <w:tr w:rsidR="00686545" w:rsidRPr="00DC07B1" w14:paraId="6EBBFF3F" w14:textId="77777777" w:rsidTr="00311B1D">
        <w:tc>
          <w:tcPr>
            <w:tcW w:w="562" w:type="dxa"/>
          </w:tcPr>
          <w:p w14:paraId="5B27BB7E" w14:textId="6BCDEAA1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21</w:t>
            </w:r>
          </w:p>
        </w:tc>
        <w:tc>
          <w:tcPr>
            <w:tcW w:w="7088" w:type="dxa"/>
          </w:tcPr>
          <w:p w14:paraId="36CCCD53" w14:textId="77777777" w:rsidR="00686545" w:rsidRPr="00DC07B1" w:rsidRDefault="00686545" w:rsidP="00686545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9EDC217" w14:textId="77777777" w:rsidR="00686545" w:rsidRPr="00DC07B1" w:rsidRDefault="00686545" w:rsidP="00686545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13BDD7F" w14:textId="77777777" w:rsidR="00686545" w:rsidRPr="00DC07B1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0AD359D" w14:textId="77777777" w:rsidR="00686545" w:rsidRPr="00DC07B1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1FEEB821" w14:textId="77777777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241A99A4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2B84DF47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23767133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11E1732B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110BF099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219C4FF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01A732F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065A2C4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'k'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C609840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30BD9E09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'g'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5647E22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B47C767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BB9875E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'p'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78B0FE5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4CED89A6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'v'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FC68DC1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0F3906E6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19CA5A9B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't'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302B6DE" w14:textId="77777777" w:rsidR="00686545" w:rsidRPr="00DC07B1" w:rsidRDefault="00686545" w:rsidP="00686545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1A2E0BDD" w14:textId="77777777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1E50CA9C" w14:textId="77777777" w:rsidR="00686545" w:rsidRPr="00DC07B1" w:rsidRDefault="00686545" w:rsidP="00686545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113BD994" w14:textId="77777777" w:rsidR="00686545" w:rsidRPr="00DC07B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lang w:val="en-US" w:eastAsia="ru-RU"/>
              </w:rPr>
              <w:lastRenderedPageBreak/>
              <w:t>pvkg</w:t>
            </w:r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f либо </w:t>
            </w:r>
            <w:r w:rsidRPr="00DC07B1">
              <w:rPr>
                <w:rFonts w:cstheme="minorHAnsi"/>
                <w:b/>
                <w:color w:val="000000"/>
                <w:lang w:val="en-US" w:eastAsia="ru-RU"/>
              </w:rPr>
              <w:t>pkvgf</w:t>
            </w:r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 либо </w:t>
            </w:r>
            <w:r w:rsidRPr="00DC07B1">
              <w:rPr>
                <w:rFonts w:cstheme="minorHAnsi"/>
                <w:b/>
                <w:color w:val="000000"/>
                <w:lang w:val="en-US" w:eastAsia="ru-RU"/>
              </w:rPr>
              <w:t>kpvgf</w:t>
            </w:r>
          </w:p>
          <w:p w14:paraId="4016BA96" w14:textId="77777777" w:rsidR="00686545" w:rsidRPr="00DC07B1" w:rsidRDefault="00686545" w:rsidP="00686545">
            <w:pPr>
              <w:spacing w:line="20" w:lineRule="atLeast"/>
              <w:rPr>
                <w:rFonts w:cstheme="minorHAnsi"/>
                <w:b/>
                <w:color w:val="000000"/>
                <w:u w:val="single"/>
                <w:lang w:val="en-US" w:eastAsia="ru-RU"/>
              </w:rPr>
            </w:pPr>
          </w:p>
          <w:p w14:paraId="1C79837D" w14:textId="77777777" w:rsidR="00686545" w:rsidRPr="00DC07B1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CB60A74" w14:textId="423996A3" w:rsidR="00686545" w:rsidRPr="00DC07B1" w:rsidRDefault="00686545" w:rsidP="0068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Никольский И.М.</w:t>
            </w:r>
          </w:p>
        </w:tc>
      </w:tr>
      <w:tr w:rsidR="005A7071" w:rsidRPr="00DC07B1" w14:paraId="0F2FFC69" w14:textId="77777777" w:rsidTr="00311B1D">
        <w:tc>
          <w:tcPr>
            <w:tcW w:w="562" w:type="dxa"/>
          </w:tcPr>
          <w:p w14:paraId="3D3BFE83" w14:textId="3709FDB5" w:rsidR="005A7071" w:rsidRPr="00DC07B1" w:rsidRDefault="005A7071" w:rsidP="005A707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22</w:t>
            </w:r>
          </w:p>
        </w:tc>
        <w:tc>
          <w:tcPr>
            <w:tcW w:w="7088" w:type="dxa"/>
          </w:tcPr>
          <w:p w14:paraId="2BAA3635" w14:textId="77777777" w:rsidR="005A7071" w:rsidRPr="00DC07B1" w:rsidRDefault="005A7071" w:rsidP="005A7071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3BEE49C6" w14:textId="77777777" w:rsidR="005A7071" w:rsidRPr="00DC07B1" w:rsidRDefault="005A7071" w:rsidP="005A7071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F910573" w14:textId="77777777" w:rsidR="005A7071" w:rsidRPr="00DC07B1" w:rsidRDefault="005A7071" w:rsidP="005A7071">
            <w:pPr>
              <w:rPr>
                <w:rFonts w:cstheme="minorHAnsi"/>
                <w:color w:val="000000"/>
              </w:rPr>
            </w:pPr>
          </w:p>
          <w:p w14:paraId="398AE26C" w14:textId="77777777" w:rsidR="005A7071" w:rsidRPr="00DC07B1" w:rsidRDefault="005A7071" w:rsidP="005A7071">
            <w:pPr>
              <w:rPr>
                <w:rFonts w:cstheme="minorHAnsi"/>
                <w:color w:val="000000"/>
              </w:rPr>
            </w:pPr>
          </w:p>
          <w:p w14:paraId="201D1451" w14:textId="77777777" w:rsidR="005A7071" w:rsidRPr="00DC07B1" w:rsidRDefault="005A7071" w:rsidP="005A7071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16A11B0E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3D97A155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x=1;</w:t>
            </w:r>
          </w:p>
          <w:p w14:paraId="7D150B06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pp1[2], pp2[2];</w:t>
            </w:r>
          </w:p>
          <w:p w14:paraId="2B54DA85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pipe(pp1);</w:t>
            </w:r>
          </w:p>
          <w:p w14:paraId="714FE52C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pipe(pp2);</w:t>
            </w:r>
          </w:p>
          <w:p w14:paraId="2117C66B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DC07B1">
              <w:rPr>
                <w:rFonts w:cstheme="minorHAnsi"/>
                <w:color w:val="000000"/>
                <w:lang w:val="en-US"/>
              </w:rPr>
              <w:t>(fork() == 0) {</w:t>
            </w:r>
          </w:p>
          <w:p w14:paraId="2823AD0C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write(pp1[1],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7BB26558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putchar('a');</w:t>
            </w:r>
          </w:p>
          <w:p w14:paraId="05E6E5D2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read(pp2[0],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060B5EB8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putchar('b');</w:t>
            </w:r>
          </w:p>
          <w:p w14:paraId="7D3D5982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359FD7EC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502B50C6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putchar('1');</w:t>
            </w:r>
          </w:p>
          <w:p w14:paraId="28C6A62E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read(pp1[0],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67E1FBEA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putchar('2');</w:t>
            </w:r>
          </w:p>
          <w:p w14:paraId="638A2B9A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write(pp2[1],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46B7ACDB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F6F1558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putchar('3');</w:t>
            </w:r>
          </w:p>
          <w:p w14:paraId="339284E5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17011A50" w14:textId="77777777" w:rsidR="005A7071" w:rsidRPr="00DC07B1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419FAD59" w14:textId="77777777" w:rsidR="005A7071" w:rsidRPr="00DC07B1" w:rsidRDefault="005A7071" w:rsidP="005A7071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205B2FBA" w14:textId="77777777" w:rsidR="005A7071" w:rsidRPr="00DC07B1" w:rsidRDefault="005A7071" w:rsidP="005A707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DC07B1">
              <w:rPr>
                <w:rFonts w:cstheme="minorHAnsi"/>
                <w:noProof/>
                <w:color w:val="FF0000"/>
              </w:rPr>
              <w:lastRenderedPageBreak/>
              <w:t>12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ab</w:t>
            </w:r>
            <w:r w:rsidRPr="00DC07B1">
              <w:rPr>
                <w:rFonts w:cstheme="minorHAnsi"/>
                <w:noProof/>
                <w:color w:val="FF0000"/>
              </w:rPr>
              <w:t>3 либо 1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>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 xml:space="preserve">3 либо 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>12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>3</w:t>
            </w:r>
          </w:p>
          <w:p w14:paraId="25CA0D4B" w14:textId="6542C30B" w:rsidR="005A7071" w:rsidRPr="00DC07B1" w:rsidRDefault="005A7071" w:rsidP="005A7071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536CC78B" w14:textId="4F16B99B" w:rsidR="005A7071" w:rsidRPr="00DC07B1" w:rsidRDefault="005A7071" w:rsidP="005A7071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Вылиток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0B6D84" w:rsidRPr="00DC07B1" w14:paraId="0EB5A8CA" w14:textId="77777777" w:rsidTr="00311B1D">
        <w:tc>
          <w:tcPr>
            <w:tcW w:w="562" w:type="dxa"/>
          </w:tcPr>
          <w:p w14:paraId="3EF3049D" w14:textId="3EAD7082" w:rsidR="000B6D84" w:rsidRPr="00DC07B1" w:rsidRDefault="000B6D84" w:rsidP="000B6D84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23</w:t>
            </w:r>
          </w:p>
        </w:tc>
        <w:tc>
          <w:tcPr>
            <w:tcW w:w="7088" w:type="dxa"/>
          </w:tcPr>
          <w:p w14:paraId="65F732E6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57687C4B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E7521CF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</w:p>
          <w:p w14:paraId="4E9EF6DD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</w:p>
          <w:p w14:paraId="43714F02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6CF0C795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6C25806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x=1;</w:t>
            </w:r>
          </w:p>
          <w:p w14:paraId="75BB271C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pp1[2], pp2[2];</w:t>
            </w:r>
          </w:p>
          <w:p w14:paraId="27D85296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pipe(pp1);</w:t>
            </w:r>
          </w:p>
          <w:p w14:paraId="30E5103F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pipe(pp2);</w:t>
            </w:r>
          </w:p>
          <w:p w14:paraId="5EAD0CDD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DC07B1">
              <w:rPr>
                <w:rFonts w:cstheme="minorHAnsi"/>
                <w:color w:val="000000"/>
                <w:lang w:val="en-US"/>
              </w:rPr>
              <w:t>(fork() == 0) {</w:t>
            </w:r>
          </w:p>
          <w:p w14:paraId="2FD35B2B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write(pp1[1],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5A5D5524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putchar('a');</w:t>
            </w:r>
          </w:p>
          <w:p w14:paraId="49981BB9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read(pp2[0],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6B6C5348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putchar('b');</w:t>
            </w:r>
          </w:p>
          <w:p w14:paraId="35C3F18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3914E7E9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211ADC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putchar('3');</w:t>
            </w:r>
          </w:p>
          <w:p w14:paraId="2B43DCB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read(pp1[0],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65765DD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putchar('2');</w:t>
            </w:r>
          </w:p>
          <w:p w14:paraId="08FA343C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write(pp2[1],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01B28757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38FEC828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putchar('1');</w:t>
            </w:r>
          </w:p>
          <w:p w14:paraId="21517F2D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4E88A741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0C04C4EB" w14:textId="77777777" w:rsidR="000B6D84" w:rsidRPr="00DC07B1" w:rsidRDefault="000B6D84" w:rsidP="000B6D84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6B855482" w14:textId="77777777" w:rsidR="000B6D84" w:rsidRPr="00DC07B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DC07B1">
              <w:rPr>
                <w:rFonts w:cstheme="minorHAnsi"/>
                <w:noProof/>
                <w:color w:val="FF0000"/>
              </w:rPr>
              <w:lastRenderedPageBreak/>
              <w:t>32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ab</w:t>
            </w:r>
            <w:r w:rsidRPr="00DC07B1">
              <w:rPr>
                <w:rFonts w:cstheme="minorHAnsi"/>
                <w:noProof/>
                <w:color w:val="FF0000"/>
              </w:rPr>
              <w:t>1 либо 3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>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 xml:space="preserve">1 либо 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>32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>1</w:t>
            </w:r>
          </w:p>
          <w:p w14:paraId="2E032298" w14:textId="7507EEA4" w:rsidR="000B6D84" w:rsidRPr="00DC07B1" w:rsidRDefault="000B6D84" w:rsidP="000B6D84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4952F60A" w14:textId="36A0B1B3" w:rsidR="000B6D84" w:rsidRPr="00DC07B1" w:rsidRDefault="000B6D84" w:rsidP="000B6D84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Вылиток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0B6D84" w:rsidRPr="00DC07B1" w14:paraId="26CC14FD" w14:textId="77777777" w:rsidTr="00311B1D">
        <w:tc>
          <w:tcPr>
            <w:tcW w:w="562" w:type="dxa"/>
          </w:tcPr>
          <w:p w14:paraId="558E7211" w14:textId="0965D76C" w:rsidR="000B6D84" w:rsidRPr="00DC07B1" w:rsidRDefault="000B6D84" w:rsidP="000B6D84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24</w:t>
            </w:r>
          </w:p>
        </w:tc>
        <w:tc>
          <w:tcPr>
            <w:tcW w:w="7088" w:type="dxa"/>
          </w:tcPr>
          <w:p w14:paraId="2F6BD6DA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 буферизации.</w:t>
            </w:r>
          </w:p>
          <w:p w14:paraId="571E273C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AD411EC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</w:p>
          <w:p w14:paraId="74C05E80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</w:p>
          <w:p w14:paraId="12F6578D" w14:textId="77777777" w:rsidR="000B6D84" w:rsidRPr="00DC07B1" w:rsidRDefault="000B6D84" w:rsidP="000B6D84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0F898A3A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2A8889EB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x=1;</w:t>
            </w:r>
          </w:p>
          <w:p w14:paraId="531FD4B6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pp1[2], pp2[2];</w:t>
            </w:r>
          </w:p>
          <w:p w14:paraId="073029E1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pipe(pp1);</w:t>
            </w:r>
          </w:p>
          <w:p w14:paraId="5DC35575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pipe(pp2);</w:t>
            </w:r>
          </w:p>
          <w:p w14:paraId="29B2569A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DC07B1">
              <w:rPr>
                <w:rFonts w:cstheme="minorHAnsi"/>
                <w:color w:val="000000"/>
                <w:lang w:val="en-US"/>
              </w:rPr>
              <w:t>(fork() == 0) {</w:t>
            </w:r>
          </w:p>
          <w:p w14:paraId="39B11768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write(pp1[1],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59DBB2DE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putchar('b');</w:t>
            </w:r>
          </w:p>
          <w:p w14:paraId="5C69D06E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read(pp2[0],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626DE75F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putchar('a');</w:t>
            </w:r>
          </w:p>
          <w:p w14:paraId="2D52186E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41800389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71474DC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putchar('1');</w:t>
            </w:r>
          </w:p>
          <w:p w14:paraId="16D410D0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read(pp1[0],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6095BCD3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putchar('2');</w:t>
            </w:r>
          </w:p>
          <w:p w14:paraId="6B79CC82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write(pp2[1], &amp;x, </w:t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sizeof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(x));</w:t>
            </w:r>
          </w:p>
          <w:p w14:paraId="3AA7799C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5F11C2E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putchar('3');</w:t>
            </w:r>
          </w:p>
          <w:p w14:paraId="4DD2E7A1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DC07B1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2F0CD9F1" w14:textId="77777777" w:rsidR="000B6D84" w:rsidRPr="00DC07B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54BACD8B" w14:textId="77777777" w:rsidR="000B6D84" w:rsidRPr="00DC07B1" w:rsidRDefault="000B6D84" w:rsidP="000B6D84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1B11ACD9" w14:textId="77777777" w:rsidR="000B6D84" w:rsidRPr="00DC07B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FF0000"/>
              </w:rPr>
            </w:pPr>
            <w:r w:rsidRPr="00DC07B1">
              <w:rPr>
                <w:rFonts w:cstheme="minorHAnsi"/>
                <w:noProof/>
                <w:color w:val="FF0000"/>
              </w:rPr>
              <w:lastRenderedPageBreak/>
              <w:t>12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ba</w:t>
            </w:r>
            <w:r w:rsidRPr="00DC07B1">
              <w:rPr>
                <w:rFonts w:cstheme="minorHAnsi"/>
                <w:noProof/>
                <w:color w:val="FF0000"/>
              </w:rPr>
              <w:t>3 либо 1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>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 xml:space="preserve">3 либо 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FF0000"/>
              </w:rPr>
              <w:t>12</w:t>
            </w:r>
            <w:r w:rsidRPr="00DC07B1">
              <w:rPr>
                <w:rFonts w:cstheme="minorHAnsi"/>
                <w:noProof/>
                <w:color w:val="FF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FF0000"/>
              </w:rPr>
              <w:t>3</w:t>
            </w:r>
          </w:p>
          <w:p w14:paraId="1D6C1F65" w14:textId="1020C073" w:rsidR="000B6D84" w:rsidRPr="00DC07B1" w:rsidRDefault="000B6D84" w:rsidP="000B6D84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57FD2D9F" w14:textId="0E868159" w:rsidR="000B6D84" w:rsidRPr="00DC07B1" w:rsidRDefault="000B6D84" w:rsidP="000B6D84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Вылиток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994A0F" w:rsidRPr="00DC07B1" w14:paraId="6EBBC180" w14:textId="77777777" w:rsidTr="00311B1D">
        <w:tc>
          <w:tcPr>
            <w:tcW w:w="562" w:type="dxa"/>
          </w:tcPr>
          <w:p w14:paraId="7E4DFAC8" w14:textId="38AC37BD" w:rsidR="00994A0F" w:rsidRPr="00DC07B1" w:rsidRDefault="00994A0F" w:rsidP="00994A0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25</w:t>
            </w:r>
          </w:p>
        </w:tc>
        <w:tc>
          <w:tcPr>
            <w:tcW w:w="7088" w:type="dxa"/>
          </w:tcPr>
          <w:p w14:paraId="0C5647B0" w14:textId="77777777" w:rsidR="00994A0F" w:rsidRPr="00DC07B1" w:rsidRDefault="00994A0F" w:rsidP="00994A0F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508DDD0" w14:textId="77777777" w:rsidR="00994A0F" w:rsidRPr="00DC07B1" w:rsidRDefault="00994A0F" w:rsidP="00994A0F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0325B37" w14:textId="77777777" w:rsidR="00994A0F" w:rsidRPr="00DC07B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46E220FA" w14:textId="77777777" w:rsidR="00994A0F" w:rsidRPr="00DC07B1" w:rsidRDefault="00994A0F" w:rsidP="00994A0F">
            <w:pPr>
              <w:rPr>
                <w:rFonts w:eastAsia="Arial" w:cstheme="minorHAnsi"/>
                <w:u w:val="single"/>
              </w:rPr>
            </w:pPr>
          </w:p>
          <w:p w14:paraId="6C17E20C" w14:textId="77777777" w:rsidR="00994A0F" w:rsidRPr="00DC07B1" w:rsidRDefault="00994A0F" w:rsidP="00994A0F">
            <w:pPr>
              <w:rPr>
                <w:rFonts w:eastAsia="Arial"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6B47CE48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3CC19DF6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char c</w:t>
            </w:r>
            <w:r w:rsidRPr="00DC07B1">
              <w:rPr>
                <w:rFonts w:cstheme="minorHAnsi"/>
                <w:lang w:val="en-US"/>
              </w:rPr>
              <w:t>=‘e';</w:t>
            </w:r>
          </w:p>
          <w:p w14:paraId="6AD5BF4E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int fd[2], fd2[2];</w:t>
            </w:r>
          </w:p>
          <w:p w14:paraId="2519047B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pipe(fd);</w:t>
            </w:r>
          </w:p>
          <w:p w14:paraId="4BCDA0F3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pipe(fd2);</w:t>
            </w:r>
          </w:p>
          <w:p w14:paraId="2AA461F2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if(fork() == 0) {</w:t>
            </w:r>
          </w:p>
          <w:p w14:paraId="7F4E4851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write(fd[1], &amp;c, 1);</w:t>
            </w:r>
          </w:p>
          <w:p w14:paraId="79394F99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read(fd2[0], &amp;c, 1);</w:t>
            </w:r>
          </w:p>
          <w:p w14:paraId="26AF8A4F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putchar('d');</w:t>
            </w:r>
          </w:p>
          <w:p w14:paraId="3759B791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exit(0);</w:t>
            </w:r>
          </w:p>
          <w:p w14:paraId="07E3F85E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}</w:t>
            </w:r>
          </w:p>
          <w:p w14:paraId="4FBBD496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putchar('a');</w:t>
            </w:r>
          </w:p>
          <w:p w14:paraId="73D75F4C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read(fd[0], &amp;c, 1);</w:t>
            </w:r>
          </w:p>
          <w:p w14:paraId="286FDA86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putchar('c');</w:t>
            </w:r>
          </w:p>
          <w:p w14:paraId="661F2084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write(fd2[1], &amp;c, 1);</w:t>
            </w:r>
          </w:p>
          <w:p w14:paraId="532F5FFD" w14:textId="77777777" w:rsidR="00994A0F" w:rsidRPr="00DC07B1" w:rsidRDefault="00994A0F" w:rsidP="00994A0F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5B82464C" w14:textId="77777777" w:rsidR="00994A0F" w:rsidRPr="00DC07B1" w:rsidRDefault="00994A0F" w:rsidP="00994A0F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putchar('f');</w:t>
            </w:r>
          </w:p>
          <w:p w14:paraId="2FCFC633" w14:textId="77777777" w:rsidR="00994A0F" w:rsidRPr="00DC07B1" w:rsidRDefault="00994A0F" w:rsidP="00994A0F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lang w:val="en-US"/>
              </w:rPr>
              <w:lastRenderedPageBreak/>
              <w:tab/>
              <w:t>return 0;</w:t>
            </w:r>
          </w:p>
          <w:p w14:paraId="109AD8CC" w14:textId="50F35E47" w:rsidR="00994A0F" w:rsidRPr="00DC07B1" w:rsidRDefault="00994A0F" w:rsidP="00994A0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544B7011" w14:textId="77777777" w:rsidR="00994A0F" w:rsidRPr="00DC07B1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  <w:lang w:val="it-IT"/>
              </w:rPr>
              <w:lastRenderedPageBreak/>
              <w:t>acdf</w:t>
            </w:r>
          </w:p>
          <w:p w14:paraId="1F7BD39E" w14:textId="6D172D9D" w:rsidR="00994A0F" w:rsidRPr="00DC07B1" w:rsidRDefault="00994A0F" w:rsidP="00994A0F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6C720F24" w14:textId="5EFACAA8" w:rsidR="00994A0F" w:rsidRPr="00DC07B1" w:rsidRDefault="00994A0F" w:rsidP="00994A0F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Глазкова В.В.</w:t>
            </w:r>
          </w:p>
        </w:tc>
      </w:tr>
      <w:tr w:rsidR="00104201" w:rsidRPr="00DC07B1" w14:paraId="2D85C3AD" w14:textId="77777777" w:rsidTr="00311B1D">
        <w:tc>
          <w:tcPr>
            <w:tcW w:w="562" w:type="dxa"/>
          </w:tcPr>
          <w:p w14:paraId="33FB3B38" w14:textId="3F614E59" w:rsidR="00104201" w:rsidRPr="00DC07B1" w:rsidRDefault="00104201" w:rsidP="0010420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26</w:t>
            </w:r>
          </w:p>
        </w:tc>
        <w:tc>
          <w:tcPr>
            <w:tcW w:w="7088" w:type="dxa"/>
          </w:tcPr>
          <w:p w14:paraId="59589070" w14:textId="77777777" w:rsidR="00104201" w:rsidRPr="00DC07B1" w:rsidRDefault="00104201" w:rsidP="00104201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35A9F214" w14:textId="77777777" w:rsidR="00104201" w:rsidRPr="00DC07B1" w:rsidRDefault="00104201" w:rsidP="00104201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3B8B77D" w14:textId="77777777" w:rsidR="00104201" w:rsidRPr="00DC07B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70642886" w14:textId="77777777" w:rsidR="00104201" w:rsidRPr="00DC07B1" w:rsidRDefault="00104201" w:rsidP="00104201">
            <w:pPr>
              <w:rPr>
                <w:rFonts w:eastAsia="Arial" w:cstheme="minorHAnsi"/>
                <w:u w:val="single"/>
              </w:rPr>
            </w:pPr>
          </w:p>
          <w:p w14:paraId="4D738F05" w14:textId="77777777" w:rsidR="00104201" w:rsidRPr="00DC07B1" w:rsidRDefault="00104201" w:rsidP="00104201">
            <w:pPr>
              <w:rPr>
                <w:rFonts w:eastAsia="Arial"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654293D9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462ECE4A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char c</w:t>
            </w:r>
            <w:r w:rsidRPr="00DC07B1">
              <w:rPr>
                <w:rFonts w:cstheme="minorHAnsi"/>
                <w:lang w:val="en-US"/>
              </w:rPr>
              <w:t>=‘a’;</w:t>
            </w:r>
          </w:p>
          <w:p w14:paraId="0CACBA4A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int fd[2], fd2[2];</w:t>
            </w:r>
          </w:p>
          <w:p w14:paraId="59734E59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pipe(fd);</w:t>
            </w:r>
          </w:p>
          <w:p w14:paraId="37917F47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pipe(fd2);</w:t>
            </w:r>
          </w:p>
          <w:p w14:paraId="63CCA38D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if(fork() == 0) {</w:t>
            </w:r>
          </w:p>
          <w:p w14:paraId="3CAB537B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write(fd[1], &amp;c, 1);</w:t>
            </w:r>
          </w:p>
          <w:p w14:paraId="13AE67CF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putchar('b');</w:t>
            </w:r>
          </w:p>
          <w:p w14:paraId="24D126AD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read(fd2[0], &amp;c, 1);</w:t>
            </w:r>
          </w:p>
          <w:p w14:paraId="06C5705A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putchar('d');</w:t>
            </w:r>
          </w:p>
          <w:p w14:paraId="5F73D455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exit(0);</w:t>
            </w:r>
          </w:p>
          <w:p w14:paraId="79A59E16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}</w:t>
            </w:r>
          </w:p>
          <w:p w14:paraId="61AEB0B2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putchar('a');</w:t>
            </w:r>
          </w:p>
          <w:p w14:paraId="05BD7C80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read(fd[0], &amp;c, 1);</w:t>
            </w:r>
          </w:p>
          <w:p w14:paraId="515DFA30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putchar('c');</w:t>
            </w:r>
          </w:p>
          <w:p w14:paraId="1D53EC6A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write(fd2[1], &amp;c, 1);</w:t>
            </w:r>
          </w:p>
          <w:p w14:paraId="37A16458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</w:t>
            </w:r>
            <w:r w:rsidRPr="00DC07B1">
              <w:rPr>
                <w:rFonts w:cstheme="minorHAnsi"/>
                <w:lang w:val="en-US"/>
              </w:rPr>
              <w:t>‘f');</w:t>
            </w:r>
          </w:p>
          <w:p w14:paraId="45934289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 xml:space="preserve">         wait(NULL);</w:t>
            </w:r>
          </w:p>
          <w:p w14:paraId="3D6C4EF2" w14:textId="77777777" w:rsidR="00104201" w:rsidRPr="00DC07B1" w:rsidRDefault="00104201" w:rsidP="00104201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return 0;</w:t>
            </w:r>
          </w:p>
          <w:p w14:paraId="481BA697" w14:textId="7F1D7732" w:rsidR="00104201" w:rsidRPr="00DC07B1" w:rsidRDefault="00104201" w:rsidP="0010420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}</w:t>
            </w:r>
          </w:p>
        </w:tc>
        <w:tc>
          <w:tcPr>
            <w:tcW w:w="3270" w:type="dxa"/>
          </w:tcPr>
          <w:p w14:paraId="6279293C" w14:textId="77777777" w:rsidR="00104201" w:rsidRPr="00DC07B1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  <w:lang w:val="en-US"/>
              </w:rPr>
              <w:lastRenderedPageBreak/>
              <w:t>acbdf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r w:rsidRPr="00DC07B1">
              <w:rPr>
                <w:rFonts w:cstheme="minorHAnsi"/>
                <w:b/>
                <w:bCs/>
                <w:lang w:val="en-US"/>
              </w:rPr>
              <w:t>abcdf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r w:rsidRPr="00DC07B1">
              <w:rPr>
                <w:rFonts w:cstheme="minorHAnsi"/>
                <w:b/>
                <w:bCs/>
                <w:lang w:val="en-US"/>
              </w:rPr>
              <w:t>bacdf</w:t>
            </w:r>
            <w:r w:rsidRPr="00DC07B1">
              <w:rPr>
                <w:rFonts w:cstheme="minorHAnsi"/>
                <w:b/>
                <w:bCs/>
              </w:rPr>
              <w:t xml:space="preserve"> либо</w:t>
            </w:r>
          </w:p>
          <w:p w14:paraId="5D2FE060" w14:textId="77777777" w:rsidR="00104201" w:rsidRPr="00DC07B1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proofErr w:type="spellStart"/>
            <w:r w:rsidRPr="00DC07B1">
              <w:rPr>
                <w:rFonts w:cstheme="minorHAnsi"/>
                <w:b/>
                <w:bCs/>
              </w:rPr>
              <w:t>acb</w:t>
            </w:r>
            <w:proofErr w:type="spellEnd"/>
            <w:r w:rsidRPr="00DC07B1">
              <w:rPr>
                <w:rFonts w:cstheme="minorHAnsi"/>
                <w:b/>
                <w:bCs/>
                <w:lang w:val="en-US"/>
              </w:rPr>
              <w:t>fd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bCs/>
              </w:rPr>
              <w:t>abc</w:t>
            </w:r>
            <w:proofErr w:type="spellEnd"/>
            <w:r w:rsidRPr="00DC07B1">
              <w:rPr>
                <w:rFonts w:cstheme="minorHAnsi"/>
                <w:b/>
                <w:bCs/>
                <w:lang w:val="en-US"/>
              </w:rPr>
              <w:t>fd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r w:rsidRPr="00DC07B1">
              <w:rPr>
                <w:rFonts w:cstheme="minorHAnsi"/>
                <w:b/>
                <w:bCs/>
                <w:lang w:val="en-US"/>
              </w:rPr>
              <w:t>bacfd</w:t>
            </w:r>
          </w:p>
          <w:p w14:paraId="67D2C120" w14:textId="10BFAD34" w:rsidR="00104201" w:rsidRPr="00DC07B1" w:rsidRDefault="00104201" w:rsidP="00104201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1B47D366" w14:textId="60D51EC3" w:rsidR="00104201" w:rsidRPr="00DC07B1" w:rsidRDefault="00104201" w:rsidP="0010420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Глазкова В.В.</w:t>
            </w:r>
          </w:p>
        </w:tc>
      </w:tr>
      <w:tr w:rsidR="00BB077B" w:rsidRPr="00DC07B1" w14:paraId="04872C8F" w14:textId="77777777" w:rsidTr="00311B1D">
        <w:tc>
          <w:tcPr>
            <w:tcW w:w="562" w:type="dxa"/>
          </w:tcPr>
          <w:p w14:paraId="7FB09298" w14:textId="23E3C9F3" w:rsidR="00BB077B" w:rsidRPr="00DC07B1" w:rsidRDefault="00BB077B" w:rsidP="00BB077B">
            <w:pPr>
              <w:rPr>
                <w:rFonts w:cstheme="minorHAnsi"/>
                <w:i/>
                <w:iCs/>
              </w:rPr>
            </w:pPr>
            <w:r w:rsidRPr="00DC07B1">
              <w:rPr>
                <w:rFonts w:cstheme="minorHAnsi"/>
              </w:rPr>
              <w:t>27</w:t>
            </w:r>
          </w:p>
        </w:tc>
        <w:tc>
          <w:tcPr>
            <w:tcW w:w="7088" w:type="dxa"/>
          </w:tcPr>
          <w:p w14:paraId="7385A00A" w14:textId="77777777" w:rsidR="00BB077B" w:rsidRPr="00DC07B1" w:rsidRDefault="00BB077B" w:rsidP="00BB077B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8599EDC" w14:textId="77777777" w:rsidR="00BB077B" w:rsidRPr="00DC07B1" w:rsidRDefault="00BB077B" w:rsidP="00BB077B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130483F" w14:textId="77777777" w:rsidR="00BB077B" w:rsidRPr="00DC07B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4450690F" w14:textId="77777777" w:rsidR="00BB077B" w:rsidRPr="00DC07B1" w:rsidRDefault="00BB077B" w:rsidP="00BB077B">
            <w:pPr>
              <w:rPr>
                <w:rFonts w:eastAsia="Arial" w:cstheme="minorHAnsi"/>
                <w:u w:val="single"/>
              </w:rPr>
            </w:pPr>
          </w:p>
          <w:p w14:paraId="5BDB4BEC" w14:textId="77777777" w:rsidR="00BB077B" w:rsidRPr="00DC07B1" w:rsidRDefault="00BB077B" w:rsidP="00BB077B">
            <w:pPr>
              <w:rPr>
                <w:rFonts w:eastAsia="Arial"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06FC9705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233A5F14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char c</w:t>
            </w:r>
            <w:r w:rsidRPr="00DC07B1">
              <w:rPr>
                <w:rFonts w:cstheme="minorHAnsi"/>
                <w:lang w:val="en-US"/>
              </w:rPr>
              <w:t>=‘6’;</w:t>
            </w:r>
          </w:p>
          <w:p w14:paraId="115E47F4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int fd[2], fd2[2];</w:t>
            </w:r>
          </w:p>
          <w:p w14:paraId="68FB0C44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pipe(fd);</w:t>
            </w:r>
          </w:p>
          <w:p w14:paraId="0212887D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pipe(fd2);</w:t>
            </w:r>
          </w:p>
          <w:p w14:paraId="1C0AD996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if(fork() == 0) {</w:t>
            </w:r>
          </w:p>
          <w:p w14:paraId="674A0F7B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write(fd[1], &amp;c, 1);</w:t>
            </w:r>
          </w:p>
          <w:p w14:paraId="1F40D72C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</w:t>
            </w:r>
            <w:r w:rsidRPr="00DC07B1">
              <w:rPr>
                <w:rFonts w:cstheme="minorHAnsi"/>
                <w:lang w:val="en-US"/>
              </w:rPr>
              <w:t>2');</w:t>
            </w:r>
          </w:p>
          <w:p w14:paraId="158B85A2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read(fd2[0], &amp;c, 1);</w:t>
            </w:r>
          </w:p>
          <w:p w14:paraId="249258BE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</w:t>
            </w:r>
            <w:r w:rsidRPr="00DC07B1">
              <w:rPr>
                <w:rFonts w:cstheme="minorHAnsi"/>
                <w:lang w:val="en-US"/>
              </w:rPr>
              <w:t>4');</w:t>
            </w:r>
          </w:p>
          <w:p w14:paraId="1D63300A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exit(0);</w:t>
            </w:r>
          </w:p>
          <w:p w14:paraId="0136C043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}</w:t>
            </w:r>
          </w:p>
          <w:p w14:paraId="2C7A688A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</w:t>
            </w:r>
            <w:r w:rsidRPr="00DC07B1">
              <w:rPr>
                <w:rFonts w:cstheme="minorHAnsi"/>
                <w:lang w:val="en-US"/>
              </w:rPr>
              <w:t>1');</w:t>
            </w:r>
          </w:p>
          <w:p w14:paraId="6F093153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read(fd[0], &amp;c, 1);</w:t>
            </w:r>
          </w:p>
          <w:p w14:paraId="4EB63586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</w:t>
            </w:r>
            <w:r w:rsidRPr="00DC07B1">
              <w:rPr>
                <w:rFonts w:cstheme="minorHAnsi"/>
                <w:lang w:val="en-US"/>
              </w:rPr>
              <w:t>3');</w:t>
            </w:r>
          </w:p>
          <w:p w14:paraId="3F303B5C" w14:textId="77777777" w:rsidR="00BB077B" w:rsidRPr="00DC07B1" w:rsidRDefault="00BB077B" w:rsidP="00BB077B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write(fd2[1], &amp;c, 1);</w:t>
            </w:r>
          </w:p>
          <w:p w14:paraId="3861FE8E" w14:textId="77777777" w:rsidR="00BB077B" w:rsidRPr="00DC07B1" w:rsidRDefault="00BB077B" w:rsidP="00BB077B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226F6807" w14:textId="77777777" w:rsidR="00BB077B" w:rsidRPr="00DC07B1" w:rsidRDefault="00BB077B" w:rsidP="00BB077B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return 0;</w:t>
            </w:r>
          </w:p>
          <w:p w14:paraId="33F4CDC0" w14:textId="26F6913D" w:rsidR="00BB077B" w:rsidRPr="00DC07B1" w:rsidRDefault="00BB077B" w:rsidP="00BB077B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</w:tc>
        <w:tc>
          <w:tcPr>
            <w:tcW w:w="3270" w:type="dxa"/>
          </w:tcPr>
          <w:p w14:paraId="4ABAD82B" w14:textId="77777777" w:rsidR="00BB077B" w:rsidRPr="00DC07B1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</w:p>
          <w:p w14:paraId="7D03C182" w14:textId="77777777" w:rsidR="00BB077B" w:rsidRPr="00DC07B1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C07B1">
              <w:rPr>
                <w:rFonts w:cstheme="minorHAnsi"/>
                <w:b/>
                <w:bCs/>
                <w:lang w:val="en-US"/>
              </w:rPr>
              <w:t>1324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r w:rsidRPr="00DC07B1">
              <w:rPr>
                <w:rFonts w:cstheme="minorHAnsi"/>
                <w:b/>
                <w:bCs/>
                <w:lang w:val="en-US"/>
              </w:rPr>
              <w:t>1234</w:t>
            </w:r>
            <w:r w:rsidRPr="00DC07B1">
              <w:rPr>
                <w:rFonts w:cstheme="minorHAnsi"/>
                <w:b/>
                <w:bCs/>
              </w:rPr>
              <w:t xml:space="preserve"> либо </w:t>
            </w:r>
            <w:r w:rsidRPr="00DC07B1">
              <w:rPr>
                <w:rFonts w:cstheme="minorHAnsi"/>
                <w:b/>
                <w:bCs/>
                <w:lang w:val="en-US"/>
              </w:rPr>
              <w:t>2134</w:t>
            </w:r>
          </w:p>
          <w:p w14:paraId="51861464" w14:textId="14239AE8" w:rsidR="00BB077B" w:rsidRPr="00DC07B1" w:rsidRDefault="00BB077B" w:rsidP="00BB077B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1FC931C6" w14:textId="6D290439" w:rsidR="00BB077B" w:rsidRPr="00DC07B1" w:rsidRDefault="00BB077B" w:rsidP="00BB077B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Глазкова В.В.</w:t>
            </w:r>
          </w:p>
        </w:tc>
      </w:tr>
      <w:tr w:rsidR="009758DA" w:rsidRPr="00DC07B1" w14:paraId="7A98F718" w14:textId="77777777" w:rsidTr="00311B1D">
        <w:tc>
          <w:tcPr>
            <w:tcW w:w="562" w:type="dxa"/>
          </w:tcPr>
          <w:p w14:paraId="50C52332" w14:textId="1A026FF5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28</w:t>
            </w:r>
          </w:p>
        </w:tc>
        <w:tc>
          <w:tcPr>
            <w:tcW w:w="7088" w:type="dxa"/>
          </w:tcPr>
          <w:p w14:paraId="7D8201A3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F85CFE2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B85131A" w14:textId="77777777" w:rsidR="009758DA" w:rsidRPr="00DC07B1" w:rsidRDefault="009758DA" w:rsidP="009758DA">
            <w:pPr>
              <w:rPr>
                <w:rFonts w:cstheme="minorHAnsi"/>
                <w:b/>
                <w:color w:val="000000"/>
              </w:rPr>
            </w:pPr>
          </w:p>
          <w:p w14:paraId="4B3AABFB" w14:textId="77777777" w:rsidR="009758DA" w:rsidRPr="00DC07B1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24E4865D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6E0370E1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150E5270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617D5F56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21BF5F7A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5BEA11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3D37AE8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if(!fork()) {</w:t>
            </w:r>
          </w:p>
          <w:p w14:paraId="1C3028F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7EA09273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5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11F363E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5570DB16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3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591D0DA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60630AF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56867C3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7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058579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5825479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9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938893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78F4893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840464A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0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4D559E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77E7B927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35E40650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27E83228" w14:textId="77777777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3. 79530 либо 75930 либо 57930</w:t>
            </w:r>
          </w:p>
          <w:p w14:paraId="07D2FA0A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3CF1658" w14:textId="11D8DEB5" w:rsidR="009758DA" w:rsidRPr="00DC07B1" w:rsidRDefault="009758DA" w:rsidP="009758DA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Дряженков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9758DA" w:rsidRPr="00DC07B1" w14:paraId="0EAE3BB6" w14:textId="77777777" w:rsidTr="00311B1D">
        <w:tc>
          <w:tcPr>
            <w:tcW w:w="562" w:type="dxa"/>
          </w:tcPr>
          <w:p w14:paraId="594C5EB6" w14:textId="5A20EF90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29</w:t>
            </w:r>
          </w:p>
        </w:tc>
        <w:tc>
          <w:tcPr>
            <w:tcW w:w="7088" w:type="dxa"/>
          </w:tcPr>
          <w:p w14:paraId="47E485BE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 Предполагается, что обращение к функции вывода на экран прорабатывает атомарно и без</w:t>
            </w:r>
            <w:r w:rsidRPr="00DC07B1">
              <w:rPr>
                <w:rFonts w:cstheme="minorHAnsi"/>
                <w:color w:val="000000"/>
              </w:rPr>
              <w:t xml:space="preserve"> буферизации.</w:t>
            </w:r>
          </w:p>
          <w:p w14:paraId="24EBA883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FAC5EEF" w14:textId="77777777" w:rsidR="009758DA" w:rsidRPr="00DC07B1" w:rsidRDefault="009758DA" w:rsidP="009758DA">
            <w:pPr>
              <w:rPr>
                <w:rFonts w:cstheme="minorHAnsi"/>
                <w:b/>
                <w:color w:val="000000"/>
              </w:rPr>
            </w:pPr>
          </w:p>
          <w:p w14:paraId="12C3039E" w14:textId="77777777" w:rsidR="009758DA" w:rsidRPr="00DC07B1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5E6E8390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50BA09DF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0C1992B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4C1D729B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20C28A23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623A34C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6E07D53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if(fork()) {</w:t>
            </w:r>
          </w:p>
          <w:p w14:paraId="3D8B82C9" w14:textId="77777777" w:rsidR="009758DA" w:rsidRPr="00DC07B1" w:rsidRDefault="009758DA" w:rsidP="009758DA">
            <w:pPr>
              <w:ind w:left="708" w:firstLine="708"/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7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C2530C3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29CC773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9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40652AC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219E543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211C9F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3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F7E494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7ACEBB6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7F8539B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3CAC3E7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5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6E46CC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742E3EE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0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D2FDC44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2021E6F6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61DA43DB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4FA61F11" w14:textId="77777777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11. 79503 либо 75903 либо 57903</w:t>
            </w:r>
          </w:p>
          <w:p w14:paraId="0D6A1D4D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AF2C64D" w14:textId="3302B5C1" w:rsidR="009758DA" w:rsidRPr="00DC07B1" w:rsidRDefault="009758DA" w:rsidP="009758DA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Дряженков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9758DA" w:rsidRPr="00DC07B1" w14:paraId="765B592A" w14:textId="77777777" w:rsidTr="00311B1D">
        <w:tc>
          <w:tcPr>
            <w:tcW w:w="562" w:type="dxa"/>
          </w:tcPr>
          <w:p w14:paraId="4D357063" w14:textId="0B282872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30</w:t>
            </w:r>
          </w:p>
        </w:tc>
        <w:tc>
          <w:tcPr>
            <w:tcW w:w="7088" w:type="dxa"/>
          </w:tcPr>
          <w:p w14:paraId="0A037A25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 Предполагается, что обращение к</w:t>
            </w:r>
            <w:r w:rsidRPr="00DC07B1">
              <w:rPr>
                <w:rFonts w:cstheme="minorHAnsi"/>
                <w:color w:val="000000"/>
              </w:rPr>
              <w:t xml:space="preserve"> функции вывода на экран прорабатывает атомарно и без буферизации.</w:t>
            </w:r>
          </w:p>
          <w:p w14:paraId="4271866D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83EEB27" w14:textId="77777777" w:rsidR="009758DA" w:rsidRPr="00DC07B1" w:rsidRDefault="009758DA" w:rsidP="009758DA">
            <w:pPr>
              <w:rPr>
                <w:rFonts w:cstheme="minorHAnsi"/>
                <w:b/>
                <w:color w:val="000000"/>
              </w:rPr>
            </w:pPr>
          </w:p>
          <w:p w14:paraId="40CFEBB1" w14:textId="77777777" w:rsidR="009758DA" w:rsidRPr="00DC07B1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0391CBCF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0B4463E6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59B91BA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 = ‘2’;</w:t>
            </w:r>
          </w:p>
          <w:p w14:paraId="2D67099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64E7047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0DA28486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2EC2CCDE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if(fork()) {</w:t>
            </w:r>
          </w:p>
          <w:p w14:paraId="023A1F5E" w14:textId="77777777" w:rsidR="009758DA" w:rsidRPr="00DC07B1" w:rsidRDefault="009758DA" w:rsidP="009758DA">
            <w:pPr>
              <w:ind w:left="708" w:firstLine="708"/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7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AD20DE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376C059A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5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61FB5A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4987EA7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7E3A65D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3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161D30E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 else {</w:t>
            </w:r>
          </w:p>
          <w:p w14:paraId="40EA93EE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0239F51F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9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47D49B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5581550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0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DA71DA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F29B52F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</w:t>
            </w:r>
            <w:r w:rsidRPr="00DC07B1">
              <w:rPr>
                <w:rFonts w:cstheme="minorHAnsi"/>
                <w:color w:val="000000"/>
              </w:rPr>
              <w:t xml:space="preserve"> 0;</w:t>
            </w:r>
          </w:p>
          <w:p w14:paraId="2E18AF48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16255372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04092385" w14:textId="77777777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19. 75903 либо 79503 либо 97503</w:t>
            </w:r>
          </w:p>
          <w:p w14:paraId="30FEE8D9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E379BA8" w14:textId="6DA447EE" w:rsidR="009758DA" w:rsidRPr="00DC07B1" w:rsidRDefault="009758DA" w:rsidP="009758DA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Дряженков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9758DA" w:rsidRPr="00DC07B1" w14:paraId="77B858BD" w14:textId="77777777" w:rsidTr="00311B1D">
        <w:tc>
          <w:tcPr>
            <w:tcW w:w="562" w:type="dxa"/>
          </w:tcPr>
          <w:p w14:paraId="297897FF" w14:textId="46D80767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31</w:t>
            </w:r>
          </w:p>
        </w:tc>
        <w:tc>
          <w:tcPr>
            <w:tcW w:w="7088" w:type="dxa"/>
          </w:tcPr>
          <w:p w14:paraId="5438BAF2" w14:textId="77777777" w:rsidR="009758DA" w:rsidRPr="00DC07B1" w:rsidRDefault="009758DA" w:rsidP="009758DA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1F68CBB4" w14:textId="77777777" w:rsidR="009758DA" w:rsidRPr="00DC07B1" w:rsidRDefault="009758DA" w:rsidP="009758DA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25B808D" w14:textId="77777777" w:rsidR="009758DA" w:rsidRPr="00DC07B1" w:rsidRDefault="009758DA" w:rsidP="009758DA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B5F51A0" w14:textId="77777777" w:rsidR="009758DA" w:rsidRPr="00DC07B1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72CB4E00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7C7C3EE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4585E2C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3C59FBC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char m= ‘A’;</w:t>
            </w:r>
          </w:p>
          <w:p w14:paraId="631CFB6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fd2[2], fd3[2];</w:t>
            </w:r>
          </w:p>
          <w:p w14:paraId="69E6614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62EFB72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3711AA9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pipe(fd3);</w:t>
            </w:r>
          </w:p>
          <w:p w14:paraId="75187B7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47467028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         write(fd3[1], &amp;m, 1);</w:t>
            </w:r>
          </w:p>
          <w:p w14:paraId="7449913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4554A6EC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B949190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6DA11561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d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7BE22CC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3449CFFD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0EBCFB9F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30DCD05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write(fd3[1], &amp;m, 1);</w:t>
            </w:r>
          </w:p>
          <w:p w14:paraId="437EEC84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77446A8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6B7C770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236ADA0C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53BC757" w14:textId="77777777" w:rsidR="009758DA" w:rsidRPr="00DC07B1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715B2B4B" w14:textId="77777777" w:rsidR="009758DA" w:rsidRPr="00DC07B1" w:rsidRDefault="009758DA" w:rsidP="009758DA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126BCF4E" w14:textId="77777777" w:rsidR="009758DA" w:rsidRPr="00DC07B1" w:rsidRDefault="009758DA" w:rsidP="009758DA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5198E284" w14:textId="77777777" w:rsidR="009758DA" w:rsidRPr="00DC07B1" w:rsidRDefault="009758DA" w:rsidP="009758D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</w:rPr>
              <w:lastRenderedPageBreak/>
              <w:t>acbd    либо   abcd    либо   bacd</w:t>
            </w:r>
          </w:p>
          <w:p w14:paraId="7136CEF9" w14:textId="77777777" w:rsidR="009758DA" w:rsidRPr="00DC07B1" w:rsidRDefault="009758DA" w:rsidP="009758D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4CFCA99E" w14:textId="5EAF0B4F" w:rsidR="009758DA" w:rsidRPr="00DC07B1" w:rsidRDefault="009758DA" w:rsidP="009758DA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1403FAC7" w14:textId="1F5CC31C" w:rsidR="009758DA" w:rsidRPr="00DC07B1" w:rsidRDefault="009758DA" w:rsidP="009758DA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Полякова И.Н.</w:t>
            </w:r>
          </w:p>
        </w:tc>
      </w:tr>
      <w:tr w:rsidR="00A81747" w:rsidRPr="00DC07B1" w14:paraId="5F240269" w14:textId="77777777" w:rsidTr="00311B1D">
        <w:tc>
          <w:tcPr>
            <w:tcW w:w="562" w:type="dxa"/>
          </w:tcPr>
          <w:p w14:paraId="7631508E" w14:textId="7A835619" w:rsidR="00A81747" w:rsidRPr="00DC07B1" w:rsidRDefault="00A81747" w:rsidP="00A81747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32</w:t>
            </w:r>
          </w:p>
        </w:tc>
        <w:tc>
          <w:tcPr>
            <w:tcW w:w="7088" w:type="dxa"/>
          </w:tcPr>
          <w:p w14:paraId="2CF63134" w14:textId="77777777" w:rsidR="00A81747" w:rsidRPr="00DC07B1" w:rsidRDefault="00A81747" w:rsidP="00A81747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BCA5AB9" w14:textId="77777777" w:rsidR="00A81747" w:rsidRPr="00DC07B1" w:rsidRDefault="00A81747" w:rsidP="00A81747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D076C50" w14:textId="77777777" w:rsidR="00A81747" w:rsidRPr="00DC07B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0D2EB57" w14:textId="77777777" w:rsidR="00A81747" w:rsidRPr="00DC07B1" w:rsidRDefault="00A81747" w:rsidP="00A81747">
            <w:pPr>
              <w:rPr>
                <w:rFonts w:cstheme="minorHAnsi"/>
                <w:color w:val="000000"/>
                <w:u w:val="single"/>
              </w:rPr>
            </w:pPr>
          </w:p>
          <w:p w14:paraId="769B3DDF" w14:textId="77777777" w:rsidR="00A81747" w:rsidRPr="00DC07B1" w:rsidRDefault="00A81747" w:rsidP="00A81747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3CA188FA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1C10A721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45E85B54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7E048426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0E4E8F75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76E23379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5EDD9D18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76E09089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'd'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015CA69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7F02F4AF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F71D5E9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3D281AB2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694EA57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'b'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9EEF6FA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3F85B9D3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836A7CD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33D01646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0F35B1D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'a'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2FB3FA7" w14:textId="77777777" w:rsidR="00A81747" w:rsidRPr="00DC07B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1BC5B486" w14:textId="77777777" w:rsidR="00A81747" w:rsidRPr="00DC07B1" w:rsidRDefault="00A81747" w:rsidP="00A81747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5CEC4834" w14:textId="77777777" w:rsidR="00A81747" w:rsidRPr="00DC07B1" w:rsidRDefault="00A81747" w:rsidP="00A81747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0AAB3DC4" w14:textId="77777777" w:rsidR="00A81747" w:rsidRPr="00DC07B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666D4DCF" w14:textId="77777777" w:rsidR="00A81747" w:rsidRPr="00DC07B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bcdfa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 либо 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bdcfa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  либо 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dbcfa</w:t>
            </w:r>
          </w:p>
          <w:p w14:paraId="0A4EF497" w14:textId="77777777" w:rsidR="00A81747" w:rsidRPr="00DC07B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1209F809" w14:textId="77777777" w:rsidR="00A81747" w:rsidRPr="00DC07B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6F9ACD07" w14:textId="237D2712" w:rsidR="00A81747" w:rsidRPr="00DC07B1" w:rsidRDefault="00A81747" w:rsidP="00A81747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20B87317" w14:textId="3A507EB6" w:rsidR="00A81747" w:rsidRPr="00DC07B1" w:rsidRDefault="00A81747" w:rsidP="00A81747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Полякова И.Н.</w:t>
            </w:r>
          </w:p>
        </w:tc>
      </w:tr>
      <w:tr w:rsidR="005A1A10" w:rsidRPr="00DC07B1" w14:paraId="545BE740" w14:textId="77777777" w:rsidTr="00311B1D">
        <w:tc>
          <w:tcPr>
            <w:tcW w:w="562" w:type="dxa"/>
          </w:tcPr>
          <w:p w14:paraId="037D53CF" w14:textId="3BF6045B" w:rsidR="005A1A10" w:rsidRPr="00DC07B1" w:rsidRDefault="005A1A10" w:rsidP="005A1A10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33</w:t>
            </w:r>
          </w:p>
        </w:tc>
        <w:tc>
          <w:tcPr>
            <w:tcW w:w="7088" w:type="dxa"/>
          </w:tcPr>
          <w:p w14:paraId="67D16871" w14:textId="77777777" w:rsidR="005A1A10" w:rsidRPr="00DC07B1" w:rsidRDefault="005A1A10" w:rsidP="005A1A10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7A098C1" w14:textId="77777777" w:rsidR="005A1A10" w:rsidRPr="00DC07B1" w:rsidRDefault="005A1A10" w:rsidP="005A1A10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7111EEC" w14:textId="77777777" w:rsidR="005A1A10" w:rsidRPr="00DC07B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6DC126A" w14:textId="77777777" w:rsidR="005A1A10" w:rsidRPr="00DC07B1" w:rsidRDefault="005A1A10" w:rsidP="005A1A10">
            <w:pPr>
              <w:rPr>
                <w:rFonts w:cstheme="minorHAnsi"/>
                <w:color w:val="000000"/>
                <w:u w:val="single"/>
              </w:rPr>
            </w:pPr>
          </w:p>
          <w:p w14:paraId="43BB1558" w14:textId="77777777" w:rsidR="005A1A10" w:rsidRPr="00DC07B1" w:rsidRDefault="005A1A10" w:rsidP="005A1A10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7B2EAA94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4852F942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32313ECE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g[2], g2[2];</w:t>
            </w:r>
          </w:p>
          <w:p w14:paraId="264338E8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pipe(g);</w:t>
            </w:r>
          </w:p>
          <w:p w14:paraId="7BEAEE79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pipe(g2);</w:t>
            </w:r>
          </w:p>
          <w:p w14:paraId="7ECBA21F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65177D5D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write(g[1], &amp;c, 1);</w:t>
            </w:r>
          </w:p>
          <w:p w14:paraId="51314D99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'1'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B7AC73D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read(g2[0], &amp;c, 1);</w:t>
            </w:r>
          </w:p>
          <w:p w14:paraId="603A5523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'8'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8E101CC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B0EC009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FE9D356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'4'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85D81AD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read(g[0], &amp;c, 1);</w:t>
            </w:r>
          </w:p>
          <w:p w14:paraId="3644B85E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'2'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561C4FF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write(g2[1], &amp;c, 1);</w:t>
            </w:r>
          </w:p>
          <w:p w14:paraId="12CF0BC2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2C02CFE5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'6'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2EE436F" w14:textId="77777777" w:rsidR="005A1A10" w:rsidRPr="00DC07B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099DB87E" w14:textId="77777777" w:rsidR="005A1A10" w:rsidRPr="00DC07B1" w:rsidRDefault="005A1A10" w:rsidP="005A1A10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7A04E19F" w14:textId="77777777" w:rsidR="005A1A10" w:rsidRPr="00DC07B1" w:rsidRDefault="005A1A10" w:rsidP="005A1A10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02BB71FA" w14:textId="77777777" w:rsidR="005A1A10" w:rsidRPr="00DC07B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  <w:lang w:val="en-US"/>
              </w:rPr>
            </w:pPr>
          </w:p>
          <w:p w14:paraId="6C1030C4" w14:textId="77777777" w:rsidR="005A1A10" w:rsidRPr="00DC07B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42186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 xml:space="preserve"> </w:t>
            </w:r>
            <w:r w:rsidRPr="00DC07B1">
              <w:rPr>
                <w:rFonts w:cstheme="minorHAnsi"/>
                <w:b/>
                <w:noProof/>
                <w:color w:val="000000"/>
              </w:rPr>
              <w:t>либо  41286  либо  14286</w:t>
            </w:r>
          </w:p>
          <w:p w14:paraId="442BBF8D" w14:textId="77777777" w:rsidR="005A1A10" w:rsidRPr="00DC07B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28507E29" w14:textId="5D6060E8" w:rsidR="005A1A10" w:rsidRPr="00DC07B1" w:rsidRDefault="005A1A10" w:rsidP="005A1A10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3304A5DD" w14:textId="50C296C3" w:rsidR="005A1A10" w:rsidRPr="00DC07B1" w:rsidRDefault="005A1A10" w:rsidP="005A1A10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Полякова И.Н</w:t>
            </w:r>
          </w:p>
        </w:tc>
      </w:tr>
      <w:tr w:rsidR="00A441C2" w:rsidRPr="00DC07B1" w14:paraId="7769BEF7" w14:textId="77777777" w:rsidTr="00311B1D">
        <w:tc>
          <w:tcPr>
            <w:tcW w:w="562" w:type="dxa"/>
          </w:tcPr>
          <w:p w14:paraId="64C36587" w14:textId="1361D895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34</w:t>
            </w:r>
          </w:p>
        </w:tc>
        <w:tc>
          <w:tcPr>
            <w:tcW w:w="7088" w:type="dxa"/>
          </w:tcPr>
          <w:p w14:paraId="51E1E12E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1889579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FDB3526" w14:textId="77777777" w:rsidR="00A441C2" w:rsidRPr="00DC07B1" w:rsidRDefault="00A441C2" w:rsidP="00A441C2">
            <w:pPr>
              <w:jc w:val="both"/>
              <w:rPr>
                <w:rFonts w:cstheme="minorHAnsi"/>
                <w:b/>
                <w:color w:val="000000"/>
                <w:u w:val="single"/>
              </w:rPr>
            </w:pPr>
          </w:p>
          <w:p w14:paraId="2792C5C1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44B93383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0FF9FD7D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e;</w:t>
            </w:r>
          </w:p>
          <w:p w14:paraId="047E502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7CD65E74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46F28A5E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61B3064C" w14:textId="77777777" w:rsidR="00A441C2" w:rsidRPr="00DC07B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2C057CC2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DC07B1">
              <w:rPr>
                <w:rFonts w:cstheme="minorHAnsi"/>
                <w:color w:val="000000"/>
                <w:lang w:val="en-US"/>
              </w:rPr>
              <w:t>if ( fork() &gt; 0)</w:t>
            </w:r>
          </w:p>
          <w:p w14:paraId="698FEE93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51C05DE9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'z'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BDF8BAF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read(fd[0], &amp;e, 1);</w:t>
            </w:r>
          </w:p>
          <w:p w14:paraId="29FEA2D3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'y'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8B941D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write(fd2[1], &amp;e, 1);</w:t>
            </w:r>
          </w:p>
          <w:p w14:paraId="66205A2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wait(NULL);</w:t>
            </w:r>
          </w:p>
          <w:p w14:paraId="022F8415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'x'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3EABB0B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 exit(0);</w:t>
            </w:r>
          </w:p>
          <w:p w14:paraId="0F1695A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7077ED6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&amp;e, 1);</w:t>
            </w:r>
          </w:p>
          <w:p w14:paraId="43DC4C8F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'u'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571DB65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&amp;e, 1);</w:t>
            </w:r>
          </w:p>
          <w:p w14:paraId="2BFA9C8A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</w:t>
            </w:r>
            <w:r w:rsidRPr="00DC07B1">
              <w:rPr>
                <w:rFonts w:cstheme="minorHAnsi"/>
                <w:color w:val="000000"/>
                <w:lang w:val="en-US" w:eastAsia="ru-RU"/>
              </w:rPr>
              <w:t>'v'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85434DF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  <w:r w:rsidRPr="00DC07B1">
              <w:rPr>
                <w:rFonts w:cstheme="minorHAnsi"/>
                <w:color w:val="000000"/>
                <w:lang w:val="en-US"/>
              </w:rPr>
              <w:tab/>
            </w:r>
          </w:p>
          <w:p w14:paraId="617D2793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371ADFBC" w14:textId="77777777" w:rsidR="00A441C2" w:rsidRPr="00DC07B1" w:rsidRDefault="00A441C2" w:rsidP="00A441C2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1A841167" w14:textId="77777777" w:rsidR="00A441C2" w:rsidRPr="00DC07B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zyuvx</w:t>
            </w:r>
            <w:proofErr w:type="spellEnd"/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t>zuyvx</w:t>
            </w:r>
            <w:proofErr w:type="spellEnd"/>
            <w:r w:rsidRPr="00DC07B1">
              <w:rPr>
                <w:rFonts w:cstheme="minorHAnsi"/>
                <w:b/>
                <w:color w:val="000000"/>
                <w:lang w:eastAsia="ru-RU"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  <w:color w:val="000000"/>
                <w:lang w:eastAsia="ru-RU"/>
              </w:rPr>
              <w:t>uzyvx</w:t>
            </w:r>
            <w:proofErr w:type="spellEnd"/>
          </w:p>
          <w:p w14:paraId="1D05F429" w14:textId="77777777" w:rsidR="00A441C2" w:rsidRPr="00DC07B1" w:rsidRDefault="00A441C2" w:rsidP="00A441C2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874799A" w14:textId="50428F82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Жуков К.А.</w:t>
            </w:r>
          </w:p>
        </w:tc>
      </w:tr>
      <w:tr w:rsidR="00A441C2" w:rsidRPr="00DC07B1" w14:paraId="2BA1578D" w14:textId="77777777" w:rsidTr="00311B1D">
        <w:tc>
          <w:tcPr>
            <w:tcW w:w="562" w:type="dxa"/>
          </w:tcPr>
          <w:p w14:paraId="2ED00883" w14:textId="48CA311B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35</w:t>
            </w:r>
          </w:p>
        </w:tc>
        <w:tc>
          <w:tcPr>
            <w:tcW w:w="7088" w:type="dxa"/>
          </w:tcPr>
          <w:p w14:paraId="579C6D6A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271E62E9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3C55198" w14:textId="77777777" w:rsidR="00A441C2" w:rsidRPr="00DC07B1" w:rsidRDefault="00A441C2" w:rsidP="00A441C2">
            <w:pPr>
              <w:jc w:val="both"/>
              <w:rPr>
                <w:rFonts w:cstheme="minorHAnsi"/>
                <w:b/>
                <w:color w:val="000000"/>
                <w:u w:val="single"/>
              </w:rPr>
            </w:pPr>
          </w:p>
          <w:p w14:paraId="53D822F6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25C2230B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23C71126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x;</w:t>
            </w:r>
          </w:p>
          <w:p w14:paraId="26E9A27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6C0A89E4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6B58E7C9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4CC102E1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23984B21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2486FF3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printf(“2”);</w:t>
            </w:r>
          </w:p>
          <w:p w14:paraId="69F9ACBB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&amp;x, sizeof(int));</w:t>
            </w:r>
          </w:p>
          <w:p w14:paraId="2A64744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printf(“4”);</w:t>
            </w:r>
          </w:p>
          <w:p w14:paraId="6ACD824F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690D0B94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48228C6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printf(“1”);</w:t>
            </w:r>
          </w:p>
          <w:p w14:paraId="0062FF03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&amp;x, sizeof(int));</w:t>
            </w:r>
          </w:p>
          <w:p w14:paraId="70DDC9B6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printf(“3”);</w:t>
            </w:r>
          </w:p>
          <w:p w14:paraId="07905118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&amp;x, sizeof(int));</w:t>
            </w:r>
          </w:p>
          <w:p w14:paraId="4683BEE4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73EFB02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printf(“5”);</w:t>
            </w:r>
          </w:p>
          <w:p w14:paraId="56304ED2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7DE349F3" w14:textId="164CB8FD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</w:tc>
        <w:tc>
          <w:tcPr>
            <w:tcW w:w="3270" w:type="dxa"/>
          </w:tcPr>
          <w:p w14:paraId="1398F09B" w14:textId="18618E91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13245 либо 12345либо 21345</w:t>
            </w:r>
          </w:p>
        </w:tc>
        <w:tc>
          <w:tcPr>
            <w:tcW w:w="3640" w:type="dxa"/>
          </w:tcPr>
          <w:p w14:paraId="6D533190" w14:textId="62068918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Жуков К.А.</w:t>
            </w:r>
          </w:p>
        </w:tc>
      </w:tr>
      <w:tr w:rsidR="00A441C2" w:rsidRPr="00DC07B1" w14:paraId="01391865" w14:textId="77777777" w:rsidTr="00311B1D">
        <w:tc>
          <w:tcPr>
            <w:tcW w:w="562" w:type="dxa"/>
          </w:tcPr>
          <w:p w14:paraId="67A887F9" w14:textId="6F3430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36</w:t>
            </w:r>
          </w:p>
        </w:tc>
        <w:tc>
          <w:tcPr>
            <w:tcW w:w="7088" w:type="dxa"/>
          </w:tcPr>
          <w:p w14:paraId="71A6FD2E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2E4BC9DE" w14:textId="77777777" w:rsidR="00A441C2" w:rsidRPr="00DC07B1" w:rsidRDefault="00A441C2" w:rsidP="00A441C2">
            <w:pPr>
              <w:jc w:val="both"/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C8C22BD" w14:textId="77777777" w:rsidR="00A441C2" w:rsidRPr="00DC07B1" w:rsidRDefault="00A441C2" w:rsidP="00A441C2">
            <w:pPr>
              <w:jc w:val="both"/>
              <w:rPr>
                <w:rFonts w:cstheme="minorHAnsi"/>
                <w:b/>
                <w:color w:val="000000"/>
                <w:u w:val="single"/>
              </w:rPr>
            </w:pPr>
          </w:p>
          <w:p w14:paraId="171D8561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6292901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2BAF7304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x;</w:t>
            </w:r>
          </w:p>
          <w:p w14:paraId="04DC2910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0D1FFEAB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1F798DE9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545E86E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 (fork() &gt; 0) {</w:t>
            </w:r>
          </w:p>
          <w:p w14:paraId="35F2940F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printf(“5”);</w:t>
            </w:r>
          </w:p>
          <w:p w14:paraId="3626E3F5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read(fd[0], &amp;x, sizeof(int));</w:t>
            </w:r>
          </w:p>
          <w:p w14:paraId="0D04060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printf(“3”);</w:t>
            </w:r>
          </w:p>
          <w:p w14:paraId="6E68BE3E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write(fd2[1], &amp;x, sizeof(int));</w:t>
            </w:r>
          </w:p>
          <w:p w14:paraId="4357401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wait(NULL);</w:t>
            </w:r>
          </w:p>
          <w:p w14:paraId="05429E08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 xml:space="preserve">       printf(“1”);</w:t>
            </w:r>
          </w:p>
          <w:p w14:paraId="67B54D0E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       </w:t>
            </w:r>
            <w:r w:rsidRPr="00DC07B1">
              <w:rPr>
                <w:rFonts w:cstheme="minorHAnsi"/>
                <w:color w:val="000000"/>
                <w:lang w:val="en-US"/>
              </w:rPr>
              <w:t>exit(0);</w:t>
            </w:r>
          </w:p>
          <w:p w14:paraId="3159FC1C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642998D5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 xml:space="preserve">         </w:t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&amp;x, sizeof(int));</w:t>
            </w:r>
          </w:p>
          <w:p w14:paraId="2AD91B57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printf(“4”);</w:t>
            </w:r>
          </w:p>
          <w:p w14:paraId="65FAAB06" w14:textId="77777777" w:rsidR="00A441C2" w:rsidRPr="00DC07B1" w:rsidRDefault="00A441C2" w:rsidP="00A441C2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&amp;x, sizeof(int));</w:t>
            </w:r>
          </w:p>
          <w:p w14:paraId="5C7FFDE3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printf(“2”);</w:t>
            </w:r>
          </w:p>
          <w:p w14:paraId="353BDF35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</w:r>
          </w:p>
          <w:p w14:paraId="54EEC3C0" w14:textId="77777777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47754DCC" w14:textId="66D8923C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}</w:t>
            </w:r>
          </w:p>
        </w:tc>
        <w:tc>
          <w:tcPr>
            <w:tcW w:w="3270" w:type="dxa"/>
          </w:tcPr>
          <w:p w14:paraId="7A366BFD" w14:textId="1D6F00CF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  <w:color w:val="000000"/>
                <w:lang w:eastAsia="ru-RU"/>
              </w:rPr>
              <w:lastRenderedPageBreak/>
              <w:t>53421 либо 54321 либо 45321</w:t>
            </w:r>
          </w:p>
        </w:tc>
        <w:tc>
          <w:tcPr>
            <w:tcW w:w="3640" w:type="dxa"/>
          </w:tcPr>
          <w:p w14:paraId="14D9C3CC" w14:textId="7BDD0F2F" w:rsidR="00A441C2" w:rsidRPr="00DC07B1" w:rsidRDefault="00A441C2" w:rsidP="00A441C2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Жуков К.А.</w:t>
            </w:r>
          </w:p>
        </w:tc>
      </w:tr>
      <w:tr w:rsidR="00824313" w:rsidRPr="00DC07B1" w14:paraId="362336B9" w14:textId="77777777" w:rsidTr="00311B1D">
        <w:tc>
          <w:tcPr>
            <w:tcW w:w="562" w:type="dxa"/>
          </w:tcPr>
          <w:p w14:paraId="06697F69" w14:textId="2D0E4B0A" w:rsidR="00824313" w:rsidRPr="00DC07B1" w:rsidRDefault="00824313" w:rsidP="00824313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37</w:t>
            </w:r>
          </w:p>
        </w:tc>
        <w:tc>
          <w:tcPr>
            <w:tcW w:w="7088" w:type="dxa"/>
          </w:tcPr>
          <w:p w14:paraId="1211B376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eastAsia="Arial"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4C1E5F4D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43AF7F8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</w:p>
          <w:p w14:paraId="2547CD9F" w14:textId="77777777" w:rsidR="00824313" w:rsidRPr="00DC07B1" w:rsidRDefault="00824313" w:rsidP="00824313">
            <w:pPr>
              <w:rPr>
                <w:rFonts w:eastAsia="Arial" w:cstheme="minorHAnsi"/>
                <w:u w:val="single"/>
              </w:rPr>
            </w:pPr>
          </w:p>
          <w:p w14:paraId="4EA80F26" w14:textId="77777777" w:rsidR="00824313" w:rsidRPr="00DC07B1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DC07B1">
              <w:rPr>
                <w:rFonts w:eastAsia="Arial" w:cstheme="minorHAnsi"/>
              </w:rPr>
              <w:t>int</w:t>
            </w:r>
            <w:proofErr w:type="spellEnd"/>
            <w:r w:rsidRPr="00DC07B1">
              <w:rPr>
                <w:rFonts w:eastAsia="Arial" w:cstheme="minorHAnsi"/>
              </w:rPr>
              <w:t xml:space="preserve"> </w:t>
            </w:r>
            <w:proofErr w:type="spellStart"/>
            <w:r w:rsidRPr="00DC07B1">
              <w:rPr>
                <w:rFonts w:eastAsia="Arial" w:cstheme="minorHAnsi"/>
              </w:rPr>
              <w:t>main</w:t>
            </w:r>
            <w:proofErr w:type="spellEnd"/>
            <w:r w:rsidRPr="00DC07B1">
              <w:rPr>
                <w:rFonts w:eastAsia="Arial" w:cstheme="minorHAnsi"/>
              </w:rPr>
              <w:t>()</w:t>
            </w:r>
          </w:p>
          <w:p w14:paraId="2059FC19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>{</w:t>
            </w:r>
          </w:p>
          <w:p w14:paraId="37291603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char c = ‘h’;</w:t>
            </w:r>
          </w:p>
          <w:p w14:paraId="3E3E3D24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int fd[2], fd2[2];</w:t>
            </w:r>
          </w:p>
          <w:p w14:paraId="74BC75ED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pipe(fd);</w:t>
            </w:r>
          </w:p>
          <w:p w14:paraId="7D04FBDB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pipe(fd2);</w:t>
            </w:r>
          </w:p>
          <w:p w14:paraId="433EFD04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if(fork() == 0) {</w:t>
            </w:r>
          </w:p>
          <w:p w14:paraId="627D510D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read(fd[0], &amp;c, 1);</w:t>
            </w:r>
          </w:p>
          <w:p w14:paraId="7C9B4E50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putchar('b');</w:t>
            </w:r>
          </w:p>
          <w:p w14:paraId="6D185729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read(fd2[0], &amp;c, 1);</w:t>
            </w:r>
          </w:p>
          <w:p w14:paraId="59D4A2B9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putchar('d');</w:t>
            </w:r>
          </w:p>
          <w:p w14:paraId="4D738386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exit(0);</w:t>
            </w:r>
          </w:p>
          <w:p w14:paraId="6389903B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}</w:t>
            </w:r>
          </w:p>
          <w:p w14:paraId="2F6F1E7F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putchar('a');</w:t>
            </w:r>
          </w:p>
          <w:p w14:paraId="54F1B9AA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write(fd[1], &amp;c, 1);</w:t>
            </w:r>
          </w:p>
          <w:p w14:paraId="586C8C31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putchar('c');</w:t>
            </w:r>
          </w:p>
          <w:p w14:paraId="574B210C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write(fd2[1], &amp;c, 1);</w:t>
            </w:r>
          </w:p>
          <w:p w14:paraId="783F9CC0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3B6D7852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putchar('f');</w:t>
            </w:r>
          </w:p>
          <w:p w14:paraId="71ADC451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return 0;</w:t>
            </w:r>
          </w:p>
          <w:p w14:paraId="32515229" w14:textId="77777777" w:rsidR="00824313" w:rsidRPr="00DC07B1" w:rsidRDefault="00824313" w:rsidP="00824313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</w:rPr>
              <w:t>}</w:t>
            </w:r>
          </w:p>
          <w:p w14:paraId="184992C6" w14:textId="77777777" w:rsidR="00824313" w:rsidRPr="00DC07B1" w:rsidRDefault="00824313" w:rsidP="00824313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74C9B6BF" w14:textId="77777777" w:rsidR="00824313" w:rsidRPr="00DC07B1" w:rsidRDefault="00824313" w:rsidP="00824313">
            <w:pPr>
              <w:rPr>
                <w:rFonts w:eastAsia="Arial" w:cstheme="minorHAnsi"/>
                <w:b/>
              </w:rPr>
            </w:pPr>
            <w:proofErr w:type="spellStart"/>
            <w:r w:rsidRPr="00DC07B1">
              <w:rPr>
                <w:rFonts w:eastAsia="Arial" w:cstheme="minorHAnsi"/>
                <w:b/>
              </w:rPr>
              <w:lastRenderedPageBreak/>
              <w:t>acbdf</w:t>
            </w:r>
            <w:proofErr w:type="spellEnd"/>
            <w:r w:rsidRPr="00DC07B1">
              <w:rPr>
                <w:rFonts w:eastAsia="Arial"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</w:rPr>
              <w:t>abcdf</w:t>
            </w:r>
            <w:proofErr w:type="spellEnd"/>
          </w:p>
          <w:p w14:paraId="59907AAC" w14:textId="7974C501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eastAsia="Arial"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eastAsia="Arial"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16BEF0A9" w14:textId="133F2F08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Шестимеров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824313" w:rsidRPr="00DC07B1" w14:paraId="204D6989" w14:textId="77777777" w:rsidTr="00311B1D">
        <w:tc>
          <w:tcPr>
            <w:tcW w:w="562" w:type="dxa"/>
          </w:tcPr>
          <w:p w14:paraId="7FF71AF0" w14:textId="69883979" w:rsidR="00824313" w:rsidRPr="00DC07B1" w:rsidRDefault="00824313" w:rsidP="00824313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38</w:t>
            </w:r>
          </w:p>
        </w:tc>
        <w:tc>
          <w:tcPr>
            <w:tcW w:w="7088" w:type="dxa"/>
          </w:tcPr>
          <w:p w14:paraId="0FB6AEE1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eastAsia="Arial"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6E5F966C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41A9F46" w14:textId="77777777" w:rsidR="00824313" w:rsidRPr="00DC07B1" w:rsidRDefault="00824313" w:rsidP="00824313">
            <w:pPr>
              <w:jc w:val="both"/>
              <w:rPr>
                <w:rFonts w:eastAsia="Arial" w:cstheme="minorHAnsi"/>
              </w:rPr>
            </w:pPr>
          </w:p>
          <w:p w14:paraId="6C5D2BF3" w14:textId="77777777" w:rsidR="00824313" w:rsidRPr="00DC07B1" w:rsidRDefault="00824313" w:rsidP="00824313">
            <w:pPr>
              <w:rPr>
                <w:rFonts w:eastAsia="Arial" w:cstheme="minorHAnsi"/>
                <w:u w:val="single"/>
              </w:rPr>
            </w:pPr>
          </w:p>
          <w:p w14:paraId="4D6BFC38" w14:textId="77777777" w:rsidR="00824313" w:rsidRPr="00DC07B1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DC07B1">
              <w:rPr>
                <w:rFonts w:eastAsia="Arial" w:cstheme="minorHAnsi"/>
              </w:rPr>
              <w:t>int</w:t>
            </w:r>
            <w:proofErr w:type="spellEnd"/>
            <w:r w:rsidRPr="00DC07B1">
              <w:rPr>
                <w:rFonts w:eastAsia="Arial" w:cstheme="minorHAnsi"/>
              </w:rPr>
              <w:t xml:space="preserve"> </w:t>
            </w:r>
            <w:proofErr w:type="spellStart"/>
            <w:r w:rsidRPr="00DC07B1">
              <w:rPr>
                <w:rFonts w:eastAsia="Arial" w:cstheme="minorHAnsi"/>
              </w:rPr>
              <w:t>main</w:t>
            </w:r>
            <w:proofErr w:type="spellEnd"/>
            <w:r w:rsidRPr="00DC07B1">
              <w:rPr>
                <w:rFonts w:eastAsia="Arial" w:cstheme="minorHAnsi"/>
              </w:rPr>
              <w:t>()</w:t>
            </w:r>
          </w:p>
          <w:p w14:paraId="42B7BC65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>{</w:t>
            </w:r>
          </w:p>
          <w:p w14:paraId="1DC3568B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char c;</w:t>
            </w:r>
          </w:p>
          <w:p w14:paraId="69DBE2E4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int fd[2], fd2[2];</w:t>
            </w:r>
          </w:p>
          <w:p w14:paraId="339C4136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pipe(fd);</w:t>
            </w:r>
          </w:p>
          <w:p w14:paraId="0C7E7C2D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pipe(fd2);</w:t>
            </w:r>
          </w:p>
          <w:p w14:paraId="6B6E8FBB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if(fork() == 0) {</w:t>
            </w:r>
          </w:p>
          <w:p w14:paraId="0B8CDA6B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read(fd[0], &amp;c, 1);</w:t>
            </w:r>
          </w:p>
          <w:p w14:paraId="35A3FA7C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putchar('b');</w:t>
            </w:r>
          </w:p>
          <w:p w14:paraId="6ECD490D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write(fd2[1], &amp;c, 1);</w:t>
            </w:r>
          </w:p>
          <w:p w14:paraId="5478680A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putchar('d');</w:t>
            </w:r>
          </w:p>
          <w:p w14:paraId="2A3C2C43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</w:r>
            <w:r w:rsidRPr="00DC07B1">
              <w:rPr>
                <w:rFonts w:eastAsia="Arial" w:cstheme="minorHAnsi"/>
                <w:lang w:val="en-US"/>
              </w:rPr>
              <w:tab/>
              <w:t>exit(0);</w:t>
            </w:r>
          </w:p>
          <w:p w14:paraId="617ADE01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}</w:t>
            </w:r>
          </w:p>
          <w:p w14:paraId="41A3BA22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putchar('a');</w:t>
            </w:r>
          </w:p>
          <w:p w14:paraId="41288829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write(fd[1], &amp;c, 1);</w:t>
            </w:r>
          </w:p>
          <w:p w14:paraId="4AFC769E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putchar('c');</w:t>
            </w:r>
          </w:p>
          <w:p w14:paraId="525F708D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read(fd2[0], &amp;c, 1);</w:t>
            </w:r>
          </w:p>
          <w:p w14:paraId="326DB34E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wait(NULL);</w:t>
            </w:r>
          </w:p>
          <w:p w14:paraId="35848842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putchar('f');</w:t>
            </w:r>
          </w:p>
          <w:p w14:paraId="386C2C69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ab/>
              <w:t>return 0;</w:t>
            </w:r>
          </w:p>
          <w:p w14:paraId="28F08938" w14:textId="77777777" w:rsidR="00824313" w:rsidRPr="00DC07B1" w:rsidRDefault="00824313" w:rsidP="00824313">
            <w:pPr>
              <w:rPr>
                <w:rFonts w:eastAsia="Arial" w:cstheme="minorHAnsi"/>
              </w:rPr>
            </w:pPr>
            <w:r w:rsidRPr="00DC07B1">
              <w:rPr>
                <w:rFonts w:eastAsia="Arial" w:cstheme="minorHAnsi"/>
              </w:rPr>
              <w:t>}</w:t>
            </w:r>
          </w:p>
          <w:p w14:paraId="45D1712F" w14:textId="77777777" w:rsidR="00824313" w:rsidRPr="00DC07B1" w:rsidRDefault="00824313" w:rsidP="00824313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2ECCF15A" w14:textId="77777777" w:rsidR="00824313" w:rsidRPr="00DC07B1" w:rsidRDefault="00824313" w:rsidP="00824313">
            <w:pPr>
              <w:rPr>
                <w:rFonts w:eastAsia="Arial" w:cstheme="minorHAnsi"/>
                <w:b/>
              </w:rPr>
            </w:pPr>
            <w:proofErr w:type="spellStart"/>
            <w:r w:rsidRPr="00DC07B1">
              <w:rPr>
                <w:rFonts w:eastAsia="Arial" w:cstheme="minorHAnsi"/>
                <w:b/>
              </w:rPr>
              <w:lastRenderedPageBreak/>
              <w:t>acbdf</w:t>
            </w:r>
            <w:proofErr w:type="spellEnd"/>
            <w:r w:rsidRPr="00DC07B1">
              <w:rPr>
                <w:rFonts w:eastAsia="Arial"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</w:rPr>
              <w:t>abcdf</w:t>
            </w:r>
            <w:proofErr w:type="spellEnd"/>
            <w:r w:rsidRPr="00DC07B1">
              <w:rPr>
                <w:rFonts w:eastAsia="Arial"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</w:rPr>
              <w:t>abdсf</w:t>
            </w:r>
            <w:proofErr w:type="spellEnd"/>
          </w:p>
          <w:p w14:paraId="0753D288" w14:textId="77777777" w:rsidR="00824313" w:rsidRPr="00DC07B1" w:rsidRDefault="00824313" w:rsidP="00824313">
            <w:pPr>
              <w:rPr>
                <w:rFonts w:eastAsia="Arial" w:cstheme="minorHAnsi"/>
                <w:b/>
              </w:rPr>
            </w:pPr>
          </w:p>
          <w:p w14:paraId="0EEFE5A1" w14:textId="35C04DCD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eastAsia="Arial"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eastAsia="Arial"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244904E4" w14:textId="2BCD3C52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Шестимеров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824313" w:rsidRPr="00DC07B1" w14:paraId="783B7436" w14:textId="77777777" w:rsidTr="00311B1D">
        <w:tc>
          <w:tcPr>
            <w:tcW w:w="562" w:type="dxa"/>
          </w:tcPr>
          <w:p w14:paraId="54D663EA" w14:textId="68F12989" w:rsidR="00824313" w:rsidRPr="00DC07B1" w:rsidRDefault="00824313" w:rsidP="00824313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39</w:t>
            </w:r>
          </w:p>
        </w:tc>
        <w:tc>
          <w:tcPr>
            <w:tcW w:w="7088" w:type="dxa"/>
          </w:tcPr>
          <w:p w14:paraId="2D757343" w14:textId="77777777" w:rsidR="00824313" w:rsidRPr="00DC07B1" w:rsidRDefault="00824313" w:rsidP="00824313">
            <w:pPr>
              <w:jc w:val="both"/>
              <w:rPr>
                <w:rFonts w:eastAsia="Arial" w:cstheme="minorHAnsi"/>
                <w:color w:val="000000"/>
              </w:rPr>
            </w:pPr>
            <w:r w:rsidRPr="00DC07B1">
              <w:rPr>
                <w:rFonts w:eastAsia="Arial"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eastAsia="Arial"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0DD39740" w14:textId="77777777" w:rsidR="00824313" w:rsidRPr="00DC07B1" w:rsidRDefault="00824313" w:rsidP="00824313">
            <w:pPr>
              <w:jc w:val="both"/>
              <w:rPr>
                <w:rFonts w:eastAsia="Arial" w:cstheme="minorHAnsi"/>
                <w:color w:val="000000"/>
              </w:rPr>
            </w:pPr>
            <w:r w:rsidRPr="00DC07B1">
              <w:rPr>
                <w:rFonts w:eastAsia="Arial"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95E37CA" w14:textId="77777777" w:rsidR="00824313" w:rsidRPr="00DC07B1" w:rsidRDefault="00824313" w:rsidP="00824313">
            <w:pPr>
              <w:jc w:val="both"/>
              <w:rPr>
                <w:rFonts w:eastAsia="Arial" w:cstheme="minorHAnsi"/>
                <w:color w:val="000000"/>
              </w:rPr>
            </w:pPr>
          </w:p>
          <w:p w14:paraId="7E8EE312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u w:val="single"/>
              </w:rPr>
            </w:pPr>
          </w:p>
          <w:p w14:paraId="4AAA2D90" w14:textId="77777777" w:rsidR="00824313" w:rsidRPr="00DC07B1" w:rsidRDefault="00824313" w:rsidP="00824313">
            <w:pPr>
              <w:rPr>
                <w:rFonts w:eastAsia="Arial" w:cstheme="minorHAnsi"/>
                <w:color w:val="000000"/>
              </w:rPr>
            </w:pPr>
            <w:proofErr w:type="spellStart"/>
            <w:r w:rsidRPr="00DC07B1">
              <w:rPr>
                <w:rFonts w:eastAsia="Arial" w:cstheme="minorHAnsi"/>
                <w:color w:val="000000"/>
              </w:rPr>
              <w:t>int</w:t>
            </w:r>
            <w:proofErr w:type="spellEnd"/>
            <w:r w:rsidRPr="00DC07B1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C07B1">
              <w:rPr>
                <w:rFonts w:eastAsia="Arial" w:cstheme="minorHAnsi"/>
                <w:color w:val="000000"/>
              </w:rPr>
              <w:t>main</w:t>
            </w:r>
            <w:proofErr w:type="spellEnd"/>
            <w:r w:rsidRPr="00DC07B1">
              <w:rPr>
                <w:rFonts w:eastAsia="Arial" w:cstheme="minorHAnsi"/>
                <w:color w:val="000000"/>
              </w:rPr>
              <w:t>()</w:t>
            </w:r>
          </w:p>
          <w:p w14:paraId="7DA2C93F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>{</w:t>
            </w:r>
          </w:p>
          <w:p w14:paraId="690F7137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char c;</w:t>
            </w:r>
          </w:p>
          <w:p w14:paraId="10774A96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int fd[2], fd2[2];</w:t>
            </w:r>
          </w:p>
          <w:p w14:paraId="4B751CC8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pipe(fd);</w:t>
            </w:r>
          </w:p>
          <w:p w14:paraId="66DDF8A6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pipe(fd2);</w:t>
            </w:r>
          </w:p>
          <w:p w14:paraId="6C98E9E5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if(fork() == 0) {</w:t>
            </w:r>
          </w:p>
          <w:p w14:paraId="4151DE1E" w14:textId="77777777" w:rsidR="00824313" w:rsidRPr="00DC07B1" w:rsidRDefault="00824313" w:rsidP="00824313">
            <w:pPr>
              <w:rPr>
                <w:rFonts w:eastAsia="Arial" w:cstheme="minorHAnsi"/>
                <w:lang w:val="en-US"/>
              </w:rPr>
            </w:pPr>
            <w:r w:rsidRPr="00DC07B1">
              <w:rPr>
                <w:rFonts w:eastAsia="Arial" w:cstheme="minorHAnsi"/>
                <w:lang w:val="en-US"/>
              </w:rPr>
              <w:t xml:space="preserve">                  putchar('h');</w:t>
            </w:r>
          </w:p>
          <w:p w14:paraId="7CC2FC56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write(fd[1], &amp;c, 1);</w:t>
            </w:r>
          </w:p>
          <w:p w14:paraId="5F576E78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putchar('b');</w:t>
            </w:r>
          </w:p>
          <w:p w14:paraId="3835DBEB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read(fd2[0], &amp;c, 1);</w:t>
            </w:r>
          </w:p>
          <w:p w14:paraId="0542968C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putchar('d');</w:t>
            </w:r>
          </w:p>
          <w:p w14:paraId="669639F8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exit(0);</w:t>
            </w:r>
          </w:p>
          <w:p w14:paraId="2C3AD961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}</w:t>
            </w:r>
          </w:p>
          <w:p w14:paraId="68B2227F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putchar('a');</w:t>
            </w:r>
          </w:p>
          <w:p w14:paraId="14E24E30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read(fd[0], &amp;c, 1);</w:t>
            </w:r>
          </w:p>
          <w:p w14:paraId="48DE3811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putchar('c');</w:t>
            </w:r>
          </w:p>
          <w:p w14:paraId="1019B999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write(fd2[1], &amp;c, 1);</w:t>
            </w:r>
          </w:p>
          <w:p w14:paraId="45F1D8C1" w14:textId="77777777" w:rsidR="00824313" w:rsidRPr="00DC07B1" w:rsidRDefault="00824313" w:rsidP="00824313">
            <w:pPr>
              <w:rPr>
                <w:rFonts w:eastAsia="Arial" w:cstheme="minorHAnsi"/>
                <w:color w:val="000000"/>
                <w:lang w:val="en-US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  <w:t>wait(NULL);</w:t>
            </w:r>
          </w:p>
          <w:p w14:paraId="6A154A77" w14:textId="77777777" w:rsidR="00824313" w:rsidRPr="00DC07B1" w:rsidRDefault="00824313" w:rsidP="00824313">
            <w:pPr>
              <w:rPr>
                <w:rFonts w:eastAsia="Arial" w:cstheme="minorHAnsi"/>
                <w:color w:val="000000"/>
              </w:rPr>
            </w:pPr>
            <w:r w:rsidRPr="00DC07B1">
              <w:rPr>
                <w:rFonts w:eastAsia="Arial" w:cstheme="minorHAnsi"/>
                <w:color w:val="000000"/>
                <w:lang w:val="en-US"/>
              </w:rPr>
              <w:tab/>
            </w:r>
            <w:proofErr w:type="spellStart"/>
            <w:r w:rsidRPr="00DC07B1">
              <w:rPr>
                <w:rFonts w:eastAsia="Arial" w:cstheme="minorHAnsi"/>
                <w:color w:val="000000"/>
              </w:rPr>
              <w:t>putchar</w:t>
            </w:r>
            <w:proofErr w:type="spellEnd"/>
            <w:r w:rsidRPr="00DC07B1">
              <w:rPr>
                <w:rFonts w:eastAsia="Arial" w:cstheme="minorHAnsi"/>
                <w:color w:val="000000"/>
              </w:rPr>
              <w:t>('f');</w:t>
            </w:r>
          </w:p>
          <w:p w14:paraId="4DD695B7" w14:textId="77777777" w:rsidR="00824313" w:rsidRPr="00DC07B1" w:rsidRDefault="00824313" w:rsidP="00824313">
            <w:pPr>
              <w:rPr>
                <w:rFonts w:eastAsia="Arial" w:cstheme="minorHAnsi"/>
                <w:color w:val="000000"/>
              </w:rPr>
            </w:pPr>
            <w:r w:rsidRPr="00DC07B1">
              <w:rPr>
                <w:rFonts w:eastAsia="Arial" w:cstheme="minorHAnsi"/>
                <w:color w:val="000000"/>
              </w:rPr>
              <w:tab/>
            </w:r>
            <w:proofErr w:type="spellStart"/>
            <w:r w:rsidRPr="00DC07B1">
              <w:rPr>
                <w:rFonts w:eastAsia="Arial" w:cstheme="minorHAnsi"/>
                <w:color w:val="000000"/>
              </w:rPr>
              <w:t>return</w:t>
            </w:r>
            <w:proofErr w:type="spellEnd"/>
            <w:r w:rsidRPr="00DC07B1">
              <w:rPr>
                <w:rFonts w:eastAsia="Arial" w:cstheme="minorHAnsi"/>
                <w:color w:val="000000"/>
              </w:rPr>
              <w:t xml:space="preserve"> 0;</w:t>
            </w:r>
          </w:p>
          <w:p w14:paraId="3C3A6931" w14:textId="77777777" w:rsidR="00824313" w:rsidRPr="00DC07B1" w:rsidRDefault="00824313" w:rsidP="00824313">
            <w:pPr>
              <w:rPr>
                <w:rFonts w:eastAsia="Arial" w:cstheme="minorHAnsi"/>
                <w:color w:val="000000"/>
              </w:rPr>
            </w:pPr>
            <w:r w:rsidRPr="00DC07B1">
              <w:rPr>
                <w:rFonts w:eastAsia="Arial" w:cstheme="minorHAnsi"/>
                <w:color w:val="000000"/>
              </w:rPr>
              <w:lastRenderedPageBreak/>
              <w:t>}</w:t>
            </w:r>
          </w:p>
          <w:p w14:paraId="3FC3FC39" w14:textId="77777777" w:rsidR="00824313" w:rsidRPr="00DC07B1" w:rsidRDefault="00824313" w:rsidP="00824313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27E2633B" w14:textId="77777777" w:rsidR="00824313" w:rsidRPr="00DC07B1" w:rsidRDefault="00824313" w:rsidP="00824313">
            <w:pPr>
              <w:rPr>
                <w:rFonts w:eastAsia="Arial" w:cstheme="minorHAnsi"/>
              </w:rPr>
            </w:pPr>
            <w:proofErr w:type="spellStart"/>
            <w:r w:rsidRPr="00DC07B1">
              <w:rPr>
                <w:rFonts w:eastAsia="Arial" w:cstheme="minorHAnsi"/>
                <w:b/>
                <w:color w:val="000000"/>
              </w:rPr>
              <w:lastRenderedPageBreak/>
              <w:t>a</w:t>
            </w:r>
            <w:r w:rsidRPr="00DC07B1">
              <w:rPr>
                <w:rFonts w:eastAsia="Arial" w:cstheme="minorHAnsi"/>
                <w:b/>
              </w:rPr>
              <w:t>h</w:t>
            </w:r>
            <w:r w:rsidRPr="00DC07B1">
              <w:rPr>
                <w:rFonts w:eastAsia="Arial" w:cstheme="minorHAnsi"/>
                <w:b/>
                <w:color w:val="000000"/>
              </w:rPr>
              <w:t>cbdf</w:t>
            </w:r>
            <w:proofErr w:type="spellEnd"/>
            <w:r w:rsidRPr="00DC07B1">
              <w:rPr>
                <w:rFonts w:eastAsia="Arial" w:cstheme="minorHAnsi"/>
                <w:b/>
                <w:color w:val="000000"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  <w:color w:val="000000"/>
              </w:rPr>
              <w:t>habcdf</w:t>
            </w:r>
            <w:proofErr w:type="spellEnd"/>
            <w:r w:rsidRPr="00DC07B1">
              <w:rPr>
                <w:rFonts w:eastAsia="Arial" w:cstheme="minorHAnsi"/>
                <w:b/>
                <w:color w:val="000000"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  <w:color w:val="000000"/>
              </w:rPr>
              <w:t>hbacdf</w:t>
            </w:r>
            <w:proofErr w:type="spellEnd"/>
            <w:r w:rsidRPr="00DC07B1">
              <w:rPr>
                <w:rFonts w:eastAsia="Arial"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</w:rPr>
              <w:t>hacbdа</w:t>
            </w:r>
            <w:proofErr w:type="spellEnd"/>
            <w:r w:rsidRPr="00DC07B1">
              <w:rPr>
                <w:rFonts w:eastAsia="Arial"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eastAsia="Arial" w:cstheme="minorHAnsi"/>
                <w:b/>
              </w:rPr>
              <w:t>ahbcdf</w:t>
            </w:r>
            <w:proofErr w:type="spellEnd"/>
          </w:p>
          <w:p w14:paraId="33058D86" w14:textId="77777777" w:rsidR="00824313" w:rsidRPr="00DC07B1" w:rsidRDefault="00824313" w:rsidP="00824313">
            <w:pPr>
              <w:rPr>
                <w:rFonts w:eastAsia="Arial" w:cstheme="minorHAnsi"/>
                <w:b/>
              </w:rPr>
            </w:pPr>
          </w:p>
          <w:p w14:paraId="5CAFE5FB" w14:textId="77132545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eastAsia="Arial"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eastAsia="Arial"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6316AEC4" w14:textId="21B09576" w:rsidR="00824313" w:rsidRPr="00DC07B1" w:rsidRDefault="00824313" w:rsidP="00824313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</w:rPr>
              <w:t>Шестимеров</w:t>
            </w:r>
            <w:proofErr w:type="spellEnd"/>
            <w:r w:rsidRPr="00DC07B1">
              <w:rPr>
                <w:rFonts w:cstheme="minorHAnsi"/>
              </w:rPr>
              <w:t xml:space="preserve"> А.А.</w:t>
            </w:r>
          </w:p>
        </w:tc>
      </w:tr>
      <w:tr w:rsidR="00411AED" w:rsidRPr="00DC07B1" w14:paraId="1D442EF0" w14:textId="77777777" w:rsidTr="00311B1D">
        <w:tc>
          <w:tcPr>
            <w:tcW w:w="562" w:type="dxa"/>
          </w:tcPr>
          <w:p w14:paraId="1BE621BF" w14:textId="775BE5E3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40</w:t>
            </w:r>
          </w:p>
        </w:tc>
        <w:tc>
          <w:tcPr>
            <w:tcW w:w="7088" w:type="dxa"/>
          </w:tcPr>
          <w:p w14:paraId="1E697161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4E2F5FE4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A7E9CE0" w14:textId="77777777" w:rsidR="00411AED" w:rsidRPr="00DC07B1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654F832" w14:textId="77777777" w:rsidR="00411AED" w:rsidRPr="00DC07B1" w:rsidRDefault="00411AED" w:rsidP="00411AED">
            <w:pPr>
              <w:rPr>
                <w:rFonts w:cstheme="minorHAnsi"/>
                <w:color w:val="000000"/>
                <w:u w:val="single"/>
              </w:rPr>
            </w:pPr>
          </w:p>
          <w:p w14:paraId="74C26031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5FF1235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40E4F3CE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2A69F8B5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3E770D8C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784F8CDF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EDC3F2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026E68B3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60B345BC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8872BAB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54A31EF4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d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0E75CB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16DBDB47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0B77F8A1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489F70E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0BD7A144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A5264A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75EB2D6E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A3AD6F6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f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E557AE7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5058BA19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}</w:t>
            </w:r>
          </w:p>
          <w:p w14:paraId="66A9660A" w14:textId="77777777" w:rsidR="00411AED" w:rsidRPr="00DC07B1" w:rsidRDefault="00411AED" w:rsidP="00411AED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76E8242D" w14:textId="77777777" w:rsidR="00411AED" w:rsidRPr="00DC07B1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</w:rPr>
              <w:lastRenderedPageBreak/>
              <w:t xml:space="preserve">acbdf либо abcdf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abdcf</w:t>
            </w:r>
          </w:p>
          <w:p w14:paraId="0BBC7CAE" w14:textId="42C0BD0C" w:rsidR="00411AED" w:rsidRPr="00DC07B1" w:rsidRDefault="00411AED" w:rsidP="00411AED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5907DA07" w14:textId="2FBDE789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Сучков Е.П.</w:t>
            </w:r>
          </w:p>
        </w:tc>
      </w:tr>
      <w:tr w:rsidR="00411AED" w:rsidRPr="00DC07B1" w14:paraId="0C272A93" w14:textId="77777777" w:rsidTr="00311B1D">
        <w:tc>
          <w:tcPr>
            <w:tcW w:w="562" w:type="dxa"/>
          </w:tcPr>
          <w:p w14:paraId="5BC97258" w14:textId="5CC9185F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41</w:t>
            </w:r>
          </w:p>
        </w:tc>
        <w:tc>
          <w:tcPr>
            <w:tcW w:w="7088" w:type="dxa"/>
          </w:tcPr>
          <w:p w14:paraId="5DF6476D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4C1F109D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E0697B0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</w:p>
          <w:p w14:paraId="77214202" w14:textId="5C3BD27B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51EE3FF6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3C18964F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164B3BA7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5F3C3F2C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25505C18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6E9C7C8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&gt; 0) {</w:t>
            </w:r>
          </w:p>
          <w:p w14:paraId="21A20CF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60D71F63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'b'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7DC0EC1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102ECA46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'd'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E128FD5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  <w:r w:rsidRPr="00DC07B1">
              <w:rPr>
                <w:rFonts w:cstheme="minorHAnsi"/>
                <w:color w:val="000000"/>
                <w:lang w:val="en-US"/>
              </w:rPr>
              <w:tab/>
            </w:r>
          </w:p>
          <w:p w14:paraId="5924C541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2B03796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else{</w:t>
            </w:r>
          </w:p>
          <w:p w14:paraId="6D5161B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61D81DD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150BEEE7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'c'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5D8D1D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69F5CD6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5D52AFB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2DDE94C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4EFDAB7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 xml:space="preserve">return 0;       </w:t>
            </w:r>
          </w:p>
          <w:p w14:paraId="74A70D80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5A348CE8" w14:textId="77777777" w:rsidR="00411AED" w:rsidRPr="00DC07B1" w:rsidRDefault="00411AED" w:rsidP="00411AED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47BDE694" w14:textId="77777777" w:rsidR="00411AED" w:rsidRPr="00DC07B1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lastRenderedPageBreak/>
              <w:t>bacfd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abcfd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abcdf</w:t>
            </w:r>
          </w:p>
          <w:p w14:paraId="2D0E928C" w14:textId="77777777" w:rsidR="00411AED" w:rsidRPr="00DC07B1" w:rsidRDefault="00411AED" w:rsidP="00411AED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318DEC7" w14:textId="68EBBD1B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Сучков Е.П.</w:t>
            </w:r>
          </w:p>
        </w:tc>
      </w:tr>
      <w:tr w:rsidR="00411AED" w:rsidRPr="00DC07B1" w14:paraId="2045F7E2" w14:textId="77777777" w:rsidTr="00311B1D">
        <w:tc>
          <w:tcPr>
            <w:tcW w:w="562" w:type="dxa"/>
          </w:tcPr>
          <w:p w14:paraId="5598F84E" w14:textId="6FEE8D1C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42</w:t>
            </w:r>
          </w:p>
        </w:tc>
        <w:tc>
          <w:tcPr>
            <w:tcW w:w="7088" w:type="dxa"/>
          </w:tcPr>
          <w:p w14:paraId="6C5AD95B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4516AFF" w14:textId="77777777" w:rsidR="00411AED" w:rsidRPr="00DC07B1" w:rsidRDefault="00411AED" w:rsidP="00411AED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0FC5BD0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</w:p>
          <w:p w14:paraId="5B439800" w14:textId="04064E74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4B2B28D7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51CAAF13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67AB461D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30ADBB0D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13EDA683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F199954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&gt; 0) {</w:t>
            </w:r>
          </w:p>
          <w:p w14:paraId="341BE5A9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2D465C7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'b'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F54F892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79D0E89B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'd'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E786DFB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  <w:r w:rsidRPr="00DC07B1">
              <w:rPr>
                <w:rFonts w:cstheme="minorHAnsi"/>
                <w:color w:val="000000"/>
                <w:lang w:val="en-US"/>
              </w:rPr>
              <w:tab/>
            </w:r>
          </w:p>
          <w:p w14:paraId="4D2010C5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6230468E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else{</w:t>
            </w:r>
          </w:p>
          <w:p w14:paraId="710FB27D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23F5DC0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53FC376F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'c'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DE78F5F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0773E52A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42B31D6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08238D5A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}</w:t>
            </w:r>
          </w:p>
          <w:p w14:paraId="56F2686C" w14:textId="77777777" w:rsidR="00411AED" w:rsidRPr="00DC07B1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return 0;       </w:t>
            </w:r>
          </w:p>
          <w:p w14:paraId="2C9CCFF3" w14:textId="77777777" w:rsidR="00411AED" w:rsidRPr="00DC07B1" w:rsidRDefault="00411AED" w:rsidP="00411AED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687ABD4C" w14:textId="77777777" w:rsidR="00411AED" w:rsidRPr="00DC07B1" w:rsidRDefault="00411AED" w:rsidP="00411AED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16E27984" w14:textId="77777777" w:rsidR="00411AED" w:rsidRPr="00DC07B1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</w:rPr>
              <w:lastRenderedPageBreak/>
              <w:t>acbdf либо ab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dc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f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acbfd</w:t>
            </w:r>
          </w:p>
          <w:p w14:paraId="47BCFB34" w14:textId="77777777" w:rsidR="00411AED" w:rsidRPr="00DC07B1" w:rsidRDefault="00411AED" w:rsidP="00411AED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7FDD7A0" w14:textId="51744396" w:rsidR="00411AED" w:rsidRPr="00DC07B1" w:rsidRDefault="00411AED" w:rsidP="00411AED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Сучков Е.П.</w:t>
            </w:r>
          </w:p>
        </w:tc>
      </w:tr>
      <w:tr w:rsidR="00D42E96" w:rsidRPr="00DC07B1" w14:paraId="6402AD8A" w14:textId="77777777" w:rsidTr="00311B1D">
        <w:tc>
          <w:tcPr>
            <w:tcW w:w="562" w:type="dxa"/>
          </w:tcPr>
          <w:p w14:paraId="37435C03" w14:textId="320F297B" w:rsidR="00D42E96" w:rsidRPr="00DC07B1" w:rsidRDefault="00D42E96" w:rsidP="00D42E9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43</w:t>
            </w:r>
          </w:p>
        </w:tc>
        <w:tc>
          <w:tcPr>
            <w:tcW w:w="7088" w:type="dxa"/>
          </w:tcPr>
          <w:p w14:paraId="3BB3F7B8" w14:textId="77777777" w:rsidR="00B47CE1" w:rsidRPr="00DC07B1" w:rsidRDefault="00B47CE1" w:rsidP="00B47CE1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02332FDB" w14:textId="77777777" w:rsidR="00B47CE1" w:rsidRPr="00DC07B1" w:rsidRDefault="00B47CE1" w:rsidP="00B47CE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0BF8827" w14:textId="77777777" w:rsidR="00B47CE1" w:rsidRPr="00DC07B1" w:rsidRDefault="00B47CE1" w:rsidP="00B47CE1">
            <w:pPr>
              <w:rPr>
                <w:rFonts w:cstheme="minorHAnsi"/>
                <w:b/>
              </w:rPr>
            </w:pPr>
          </w:p>
          <w:p w14:paraId="4ED6FE5C" w14:textId="77777777" w:rsidR="00B47CE1" w:rsidRPr="00DC07B1" w:rsidRDefault="00B47CE1" w:rsidP="00B47CE1">
            <w:pPr>
              <w:rPr>
                <w:rFonts w:cstheme="minorHAnsi"/>
                <w:u w:val="single"/>
              </w:rPr>
            </w:pPr>
          </w:p>
          <w:p w14:paraId="28E8F71E" w14:textId="77777777" w:rsidR="00B47CE1" w:rsidRPr="00DC07B1" w:rsidRDefault="00B47CE1" w:rsidP="00B47CE1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0C5D0F9F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692CF271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 = 'x';</w:t>
            </w:r>
          </w:p>
          <w:p w14:paraId="7C5DD547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36CC0B24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4CD431C7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038686FF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5AF5A719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1D184858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putchar(c);</w:t>
            </w:r>
          </w:p>
          <w:p w14:paraId="479C1EC7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4B5584B8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putchar(c);</w:t>
            </w:r>
          </w:p>
          <w:p w14:paraId="2AD16B2D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3F095924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64AD91F8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71C5B367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48806E3A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021191FF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771A9ED4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534C17E3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putchar('f');</w:t>
            </w:r>
          </w:p>
          <w:p w14:paraId="293D4D63" w14:textId="77777777" w:rsidR="00B47CE1" w:rsidRPr="00DC07B1" w:rsidRDefault="00B47CE1" w:rsidP="00B47CE1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2FCE945A" w14:textId="77777777" w:rsidR="00B47CE1" w:rsidRPr="00DC07B1" w:rsidRDefault="00B47CE1" w:rsidP="00B47CE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  <w:p w14:paraId="2E2DC0CC" w14:textId="77777777" w:rsidR="00D42E96" w:rsidRPr="00DC07B1" w:rsidRDefault="00D42E96" w:rsidP="00825F08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3FC18061" w14:textId="77777777" w:rsidR="00B47CE1" w:rsidRPr="00DC07B1" w:rsidRDefault="00B47CE1" w:rsidP="00B47CE1">
            <w:pPr>
              <w:rPr>
                <w:rFonts w:cstheme="minorHAnsi"/>
                <w:b/>
              </w:rPr>
            </w:pPr>
            <w:r w:rsidRPr="00DC07B1">
              <w:rPr>
                <w:rFonts w:cstheme="minorHAnsi"/>
                <w:b/>
                <w:lang w:val="en-US"/>
              </w:rPr>
              <w:lastRenderedPageBreak/>
              <w:t>xacx</w:t>
            </w:r>
            <w:r w:rsidRPr="00DC07B1">
              <w:rPr>
                <w:rFonts w:cstheme="minorHAnsi"/>
                <w:b/>
              </w:rPr>
              <w:t xml:space="preserve">f либо </w:t>
            </w:r>
            <w:r w:rsidRPr="00DC07B1">
              <w:rPr>
                <w:rFonts w:cstheme="minorHAnsi"/>
                <w:b/>
                <w:lang w:val="en-US"/>
              </w:rPr>
              <w:t>axcx</w:t>
            </w:r>
            <w:r w:rsidRPr="00DC07B1">
              <w:rPr>
                <w:rFonts w:cstheme="minorHAnsi"/>
                <w:b/>
              </w:rPr>
              <w:t xml:space="preserve">f либо </w:t>
            </w:r>
            <w:r w:rsidRPr="00DC07B1">
              <w:rPr>
                <w:rFonts w:cstheme="minorHAnsi"/>
                <w:b/>
                <w:lang w:val="en-US"/>
              </w:rPr>
              <w:t>acxx</w:t>
            </w:r>
            <w:r w:rsidRPr="00DC07B1">
              <w:rPr>
                <w:rFonts w:cstheme="minorHAnsi"/>
                <w:b/>
              </w:rPr>
              <w:t>f</w:t>
            </w:r>
          </w:p>
          <w:p w14:paraId="2C4A268E" w14:textId="7D66DF8D" w:rsidR="00D42E96" w:rsidRPr="00DC07B1" w:rsidRDefault="00B47CE1" w:rsidP="00B47CE1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33B5E443" w14:textId="4468565F" w:rsidR="00D42E96" w:rsidRPr="00DC07B1" w:rsidRDefault="00D42E96" w:rsidP="00D42E9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Головин И.Г.</w:t>
            </w:r>
          </w:p>
        </w:tc>
      </w:tr>
      <w:tr w:rsidR="00D42E96" w:rsidRPr="00DC07B1" w14:paraId="27AD39DF" w14:textId="77777777" w:rsidTr="00311B1D">
        <w:tc>
          <w:tcPr>
            <w:tcW w:w="562" w:type="dxa"/>
          </w:tcPr>
          <w:p w14:paraId="55C860BF" w14:textId="2F93E847" w:rsidR="00D42E96" w:rsidRPr="00DC07B1" w:rsidRDefault="00D42E96" w:rsidP="00D42E9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44</w:t>
            </w:r>
          </w:p>
        </w:tc>
        <w:tc>
          <w:tcPr>
            <w:tcW w:w="7088" w:type="dxa"/>
          </w:tcPr>
          <w:p w14:paraId="54497A81" w14:textId="77777777" w:rsidR="00187CE8" w:rsidRPr="00DC07B1" w:rsidRDefault="00187CE8" w:rsidP="00187CE8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21ED80B4" w14:textId="77777777" w:rsidR="00187CE8" w:rsidRPr="00DC07B1" w:rsidRDefault="00187CE8" w:rsidP="00187CE8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F6F4B10" w14:textId="77777777" w:rsidR="00187CE8" w:rsidRPr="00DC07B1" w:rsidRDefault="00187CE8" w:rsidP="00187CE8">
            <w:pPr>
              <w:rPr>
                <w:rFonts w:cstheme="minorHAnsi"/>
                <w:b/>
              </w:rPr>
            </w:pPr>
          </w:p>
          <w:p w14:paraId="5B9F7E33" w14:textId="77777777" w:rsidR="00187CE8" w:rsidRPr="00DC07B1" w:rsidRDefault="00187CE8" w:rsidP="00187CE8">
            <w:pPr>
              <w:rPr>
                <w:rFonts w:cstheme="minorHAnsi"/>
                <w:u w:val="single"/>
              </w:rPr>
            </w:pPr>
          </w:p>
          <w:p w14:paraId="10B95F1E" w14:textId="77777777" w:rsidR="00187CE8" w:rsidRPr="00DC07B1" w:rsidRDefault="00187CE8" w:rsidP="00187CE8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3282CDA7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5F184BA5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c='x';</w:t>
            </w:r>
          </w:p>
          <w:p w14:paraId="421AD9D3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fd[2], fd2[2];</w:t>
            </w:r>
          </w:p>
          <w:p w14:paraId="1B23482D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339495A1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pipe(fd2);</w:t>
            </w:r>
          </w:p>
          <w:p w14:paraId="663D0C90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&gt; 0) {</w:t>
            </w:r>
          </w:p>
          <w:p w14:paraId="4F17F0AA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6478895D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7F3AAC4B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read(fd2[0], &amp;c, 1);</w:t>
            </w:r>
          </w:p>
          <w:p w14:paraId="08F0AE96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1466755B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39B0D4C3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4FDF193A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3CD79E7C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36E7E1C6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78CD43E4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write(fd2[1], &amp;c, 1);</w:t>
            </w:r>
          </w:p>
          <w:p w14:paraId="75B26F4C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59649EFC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putchar('f');</w:t>
            </w:r>
          </w:p>
          <w:p w14:paraId="04340470" w14:textId="77777777" w:rsidR="00187CE8" w:rsidRPr="00DC07B1" w:rsidRDefault="00187CE8" w:rsidP="00187CE8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return 0;</w:t>
            </w:r>
          </w:p>
          <w:p w14:paraId="5A9AFCD3" w14:textId="77777777" w:rsidR="00187CE8" w:rsidRPr="00DC07B1" w:rsidRDefault="00187CE8" w:rsidP="00187CE8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  <w:p w14:paraId="03346285" w14:textId="77777777" w:rsidR="00D42E96" w:rsidRPr="00DC07B1" w:rsidRDefault="00D42E96" w:rsidP="00825F08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0BB447B6" w14:textId="69CBFA65" w:rsidR="00D42E96" w:rsidRPr="00DC07B1" w:rsidRDefault="00187CE8" w:rsidP="00D42E96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b/>
              </w:rPr>
              <w:lastRenderedPageBreak/>
              <w:t>acbdf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abcdf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bacdf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bdacf</w:t>
            </w:r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ba</w:t>
            </w:r>
            <w:proofErr w:type="spellEnd"/>
            <w:r w:rsidRPr="00DC07B1">
              <w:rPr>
                <w:rFonts w:cstheme="minorHAnsi"/>
                <w:b/>
                <w:lang w:val="en-US"/>
              </w:rPr>
              <w:t>dcf</w:t>
            </w:r>
            <w:r w:rsidRPr="00DC07B1">
              <w:rPr>
                <w:rFonts w:cstheme="minorHAnsi"/>
                <w:b/>
              </w:rPr>
              <w:t xml:space="preserve"> </w:t>
            </w: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1E2FB7DC" w14:textId="2D689A59" w:rsidR="00D42E96" w:rsidRPr="00DC07B1" w:rsidRDefault="00D42E96" w:rsidP="00D42E9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Головин И.Г.</w:t>
            </w:r>
          </w:p>
        </w:tc>
      </w:tr>
      <w:tr w:rsidR="005B2605" w:rsidRPr="00DC07B1" w14:paraId="48AF7AB9" w14:textId="77777777" w:rsidTr="00311B1D">
        <w:tc>
          <w:tcPr>
            <w:tcW w:w="562" w:type="dxa"/>
          </w:tcPr>
          <w:p w14:paraId="3B91EB21" w14:textId="1132313B" w:rsidR="005B2605" w:rsidRPr="00DC07B1" w:rsidRDefault="005B2605" w:rsidP="005B26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45</w:t>
            </w:r>
          </w:p>
        </w:tc>
        <w:tc>
          <w:tcPr>
            <w:tcW w:w="7088" w:type="dxa"/>
          </w:tcPr>
          <w:p w14:paraId="70A05886" w14:textId="77777777" w:rsidR="00BB6E56" w:rsidRPr="00DC07B1" w:rsidRDefault="00BB6E56" w:rsidP="00BB6E56">
            <w:pPr>
              <w:rPr>
                <w:rFonts w:cstheme="minorHAnsi"/>
              </w:rPr>
            </w:pPr>
            <w:r w:rsidRPr="00DC07B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5270F581" w14:textId="77777777" w:rsidR="00BB6E56" w:rsidRPr="00DC07B1" w:rsidRDefault="00BB6E56" w:rsidP="00BB6E5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2873432" w14:textId="77777777" w:rsidR="00BB6E56" w:rsidRPr="00DC07B1" w:rsidRDefault="00BB6E56" w:rsidP="00BB6E56">
            <w:pPr>
              <w:rPr>
                <w:rFonts w:cstheme="minorHAnsi"/>
                <w:b/>
              </w:rPr>
            </w:pPr>
          </w:p>
          <w:p w14:paraId="27EA564E" w14:textId="77777777" w:rsidR="00BB6E56" w:rsidRPr="00DC07B1" w:rsidRDefault="00BB6E56" w:rsidP="00BB6E56">
            <w:pPr>
              <w:rPr>
                <w:rFonts w:cstheme="minorHAnsi"/>
                <w:u w:val="single"/>
              </w:rPr>
            </w:pPr>
          </w:p>
          <w:p w14:paraId="63FDB6A4" w14:textId="77777777" w:rsidR="00BB6E56" w:rsidRPr="00DC07B1" w:rsidRDefault="00BB6E56" w:rsidP="00BB6E56">
            <w:pPr>
              <w:rPr>
                <w:rFonts w:cstheme="minorHAnsi"/>
              </w:rPr>
            </w:pPr>
            <w:r w:rsidRPr="00DC07B1">
              <w:rPr>
                <w:rFonts w:cstheme="minorHAnsi"/>
                <w:lang w:val="en-US"/>
              </w:rPr>
              <w:t>int</w:t>
            </w:r>
            <w:r w:rsidRPr="00DC07B1">
              <w:rPr>
                <w:rFonts w:cstheme="minorHAnsi"/>
              </w:rPr>
              <w:t xml:space="preserve"> </w:t>
            </w:r>
            <w:r w:rsidRPr="00DC07B1">
              <w:rPr>
                <w:rFonts w:cstheme="minorHAnsi"/>
                <w:lang w:val="en-US"/>
              </w:rPr>
              <w:t>main</w:t>
            </w:r>
            <w:r w:rsidRPr="00DC07B1">
              <w:rPr>
                <w:rFonts w:cstheme="minorHAnsi"/>
              </w:rPr>
              <w:t>()</w:t>
            </w:r>
          </w:p>
          <w:p w14:paraId="17549649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>{</w:t>
            </w:r>
          </w:p>
          <w:p w14:paraId="231626CB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char c;</w:t>
            </w:r>
          </w:p>
          <w:p w14:paraId="23DAFD09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int fd[2];</w:t>
            </w:r>
          </w:p>
          <w:p w14:paraId="2329FA18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pipe(fd);</w:t>
            </w:r>
          </w:p>
          <w:p w14:paraId="1C6C2A8F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if(fork() == 0) {</w:t>
            </w:r>
          </w:p>
          <w:p w14:paraId="7CA9807E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0DB36C18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putchar('b');</w:t>
            </w:r>
          </w:p>
          <w:p w14:paraId="3746942F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29AFA325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putchar('d');</w:t>
            </w:r>
          </w:p>
          <w:p w14:paraId="521294A3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</w:r>
            <w:r w:rsidRPr="00DC07B1">
              <w:rPr>
                <w:rFonts w:cstheme="minorHAnsi"/>
                <w:lang w:val="en-US"/>
              </w:rPr>
              <w:tab/>
              <w:t>exit(0);</w:t>
            </w:r>
          </w:p>
          <w:p w14:paraId="2DDD1505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}</w:t>
            </w:r>
          </w:p>
          <w:p w14:paraId="157C388F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putchar('a');</w:t>
            </w:r>
          </w:p>
          <w:p w14:paraId="59929453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read(fd[0], &amp;c, 1);</w:t>
            </w:r>
          </w:p>
          <w:p w14:paraId="67510DD7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putchar('c');</w:t>
            </w:r>
          </w:p>
          <w:p w14:paraId="2B8CDB35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write(fd[1], &amp;c, 1);</w:t>
            </w:r>
          </w:p>
          <w:p w14:paraId="55C23B85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wait(NULL);</w:t>
            </w:r>
          </w:p>
          <w:p w14:paraId="17725129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tab/>
              <w:t>putchar('f');</w:t>
            </w:r>
          </w:p>
          <w:p w14:paraId="17A03E54" w14:textId="77777777" w:rsidR="00BB6E56" w:rsidRPr="00DC07B1" w:rsidRDefault="00BB6E56" w:rsidP="00BB6E56">
            <w:pPr>
              <w:rPr>
                <w:rFonts w:cstheme="minorHAnsi"/>
                <w:lang w:val="en-US"/>
              </w:rPr>
            </w:pPr>
            <w:r w:rsidRPr="00DC07B1">
              <w:rPr>
                <w:rFonts w:cstheme="minorHAnsi"/>
                <w:lang w:val="en-US"/>
              </w:rPr>
              <w:lastRenderedPageBreak/>
              <w:tab/>
              <w:t>return 0;</w:t>
            </w:r>
          </w:p>
          <w:p w14:paraId="7983EB56" w14:textId="77777777" w:rsidR="00BB6E56" w:rsidRPr="00DC07B1" w:rsidRDefault="00BB6E56" w:rsidP="00BB6E56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}</w:t>
            </w:r>
          </w:p>
          <w:p w14:paraId="67F61B47" w14:textId="77777777" w:rsidR="005B2605" w:rsidRPr="00DC07B1" w:rsidRDefault="005B2605" w:rsidP="00825F08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01E8439D" w14:textId="77777777" w:rsidR="00BB6E56" w:rsidRPr="00DC07B1" w:rsidRDefault="00BB6E56" w:rsidP="00BB6E56">
            <w:pPr>
              <w:rPr>
                <w:rFonts w:cstheme="minorHAnsi"/>
                <w:b/>
              </w:rPr>
            </w:pPr>
            <w:proofErr w:type="spellStart"/>
            <w:r w:rsidRPr="00DC07B1">
              <w:rPr>
                <w:rFonts w:cstheme="minorHAnsi"/>
                <w:b/>
              </w:rPr>
              <w:lastRenderedPageBreak/>
              <w:t>acbdf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abcdf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proofErr w:type="spellStart"/>
            <w:r w:rsidRPr="00DC07B1">
              <w:rPr>
                <w:rFonts w:cstheme="minorHAnsi"/>
                <w:b/>
              </w:rPr>
              <w:t>bacdf</w:t>
            </w:r>
            <w:proofErr w:type="spellEnd"/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bda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bad</w:t>
            </w:r>
            <w:r w:rsidRPr="00DC07B1">
              <w:rPr>
                <w:rFonts w:cstheme="minorHAnsi"/>
                <w:b/>
              </w:rPr>
              <w:t xml:space="preserve"> либо </w:t>
            </w:r>
            <w:r w:rsidRPr="00DC07B1">
              <w:rPr>
                <w:rFonts w:cstheme="minorHAnsi"/>
                <w:b/>
                <w:lang w:val="en-US"/>
              </w:rPr>
              <w:t>abd</w:t>
            </w:r>
          </w:p>
          <w:p w14:paraId="6781637C" w14:textId="46768992" w:rsidR="005B2605" w:rsidRPr="00DC07B1" w:rsidRDefault="00BB6E56" w:rsidP="00BB6E56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u w:val="single"/>
              </w:rPr>
              <w:t>, 2</w:t>
            </w:r>
          </w:p>
        </w:tc>
        <w:tc>
          <w:tcPr>
            <w:tcW w:w="3640" w:type="dxa"/>
          </w:tcPr>
          <w:p w14:paraId="69D26D14" w14:textId="7501CABA" w:rsidR="005B2605" w:rsidRPr="00DC07B1" w:rsidRDefault="005B2605" w:rsidP="005B260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Головин И.Г.</w:t>
            </w:r>
          </w:p>
        </w:tc>
      </w:tr>
      <w:tr w:rsidR="002075C1" w:rsidRPr="00DC07B1" w14:paraId="6EDE7A3D" w14:textId="77777777" w:rsidTr="00311B1D">
        <w:tc>
          <w:tcPr>
            <w:tcW w:w="562" w:type="dxa"/>
          </w:tcPr>
          <w:p w14:paraId="0F03D89C" w14:textId="41E37984" w:rsidR="002075C1" w:rsidRPr="00DC07B1" w:rsidRDefault="002075C1" w:rsidP="002075C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46</w:t>
            </w:r>
          </w:p>
        </w:tc>
        <w:tc>
          <w:tcPr>
            <w:tcW w:w="7088" w:type="dxa"/>
          </w:tcPr>
          <w:p w14:paraId="6A37CB02" w14:textId="77777777" w:rsidR="002075C1" w:rsidRPr="00DC07B1" w:rsidRDefault="002075C1" w:rsidP="002075C1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7973FEBD" w14:textId="77777777" w:rsidR="002075C1" w:rsidRPr="00DC07B1" w:rsidRDefault="002075C1" w:rsidP="002075C1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20091E4" w14:textId="77777777" w:rsidR="002075C1" w:rsidRPr="00DC07B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AE9D423" w14:textId="77777777" w:rsidR="002075C1" w:rsidRPr="00DC07B1" w:rsidRDefault="002075C1" w:rsidP="002075C1">
            <w:pPr>
              <w:rPr>
                <w:rFonts w:cstheme="minorHAnsi"/>
                <w:color w:val="000000"/>
                <w:u w:val="single"/>
              </w:rPr>
            </w:pPr>
          </w:p>
          <w:p w14:paraId="177C0361" w14:textId="77777777" w:rsidR="002075C1" w:rsidRPr="00DC07B1" w:rsidRDefault="002075C1" w:rsidP="002075C1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0B9A70B7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3EE2D31B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1EC9763F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31CA14A5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3086DBE7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40AEFE37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145B60E5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10A0EDA9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8CA3647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5090F904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4ADE345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7DF4BF94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1669816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47E55FA1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459282F2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d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0B6677E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10ACFDA1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578ACD72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e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2F884F4" w14:textId="77777777" w:rsidR="002075C1" w:rsidRPr="00DC07B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131145C2" w14:textId="77777777" w:rsidR="002075C1" w:rsidRPr="00DC07B1" w:rsidRDefault="002075C1" w:rsidP="002075C1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2199A480" w14:textId="77777777" w:rsidR="002075C1" w:rsidRPr="00DC07B1" w:rsidRDefault="002075C1" w:rsidP="002075C1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18ADD10A" w14:textId="77777777" w:rsidR="002075C1" w:rsidRPr="00DC07B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  <w:u w:val="single"/>
              </w:rPr>
            </w:pP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lastRenderedPageBreak/>
              <w:t>cdabe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cadbe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acdbe</w:t>
            </w:r>
          </w:p>
          <w:p w14:paraId="5F392188" w14:textId="77777777" w:rsidR="002075C1" w:rsidRPr="00DC07B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  <w:p w14:paraId="1E489573" w14:textId="2DC84163" w:rsidR="002075C1" w:rsidRPr="00DC07B1" w:rsidRDefault="002075C1" w:rsidP="002075C1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619A132C" w14:textId="0DFDA19E" w:rsidR="002075C1" w:rsidRPr="00DC07B1" w:rsidRDefault="002075C1" w:rsidP="002075C1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Семенов А.Н.</w:t>
            </w:r>
          </w:p>
        </w:tc>
      </w:tr>
      <w:tr w:rsidR="005E6545" w:rsidRPr="00DC07B1" w14:paraId="5F01B49E" w14:textId="77777777" w:rsidTr="00311B1D">
        <w:tc>
          <w:tcPr>
            <w:tcW w:w="562" w:type="dxa"/>
          </w:tcPr>
          <w:p w14:paraId="68046EA5" w14:textId="3FC9A7B4" w:rsidR="005E6545" w:rsidRPr="00DC07B1" w:rsidRDefault="005E6545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47</w:t>
            </w:r>
          </w:p>
        </w:tc>
        <w:tc>
          <w:tcPr>
            <w:tcW w:w="7088" w:type="dxa"/>
          </w:tcPr>
          <w:p w14:paraId="6E573A23" w14:textId="77777777" w:rsidR="005E6545" w:rsidRPr="00DC07B1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235E3233" w14:textId="77777777" w:rsidR="005E6545" w:rsidRPr="00DC07B1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FB88E24" w14:textId="77777777" w:rsidR="005E6545" w:rsidRPr="00DC07B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631DD16" w14:textId="77777777" w:rsidR="005E6545" w:rsidRPr="00DC07B1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11FB5EF3" w14:textId="77777777" w:rsidR="005E6545" w:rsidRPr="00DC07B1" w:rsidRDefault="005E6545" w:rsidP="005E6545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73764E77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1CAD224B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c;</w:t>
            </w:r>
          </w:p>
          <w:p w14:paraId="390962D9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3822033D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0BE2FDED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1E341A82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4FE9A38D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51342626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8A8560C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4CF9E6D2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d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A18E5AD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182FDA18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7ECE7FB1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</w:rPr>
              <w:t>с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3059340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17EED219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'a'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3FFEC660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2C0D1AAE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0DC55BD5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f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6760ACF4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return 0;</w:t>
            </w:r>
          </w:p>
          <w:p w14:paraId="02D7FDC9" w14:textId="77777777" w:rsidR="005E6545" w:rsidRPr="00DC07B1" w:rsidRDefault="005E6545" w:rsidP="005E6545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0D158CC8" w14:textId="77777777" w:rsidR="005E6545" w:rsidRPr="00DC07B1" w:rsidRDefault="005E6545" w:rsidP="005E6545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332FC623" w14:textId="77777777" w:rsidR="005E6545" w:rsidRPr="00DC07B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lastRenderedPageBreak/>
              <w:t>ca</w:t>
            </w:r>
            <w:r w:rsidRPr="00DC07B1">
              <w:rPr>
                <w:rFonts w:cstheme="minorHAnsi"/>
                <w:b/>
                <w:noProof/>
                <w:color w:val="000000"/>
              </w:rPr>
              <w:t xml:space="preserve">bdf либо 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b/>
                <w:noProof/>
                <w:color w:val="000000"/>
              </w:rPr>
              <w:t>b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b/>
                <w:noProof/>
                <w:color w:val="000000"/>
              </w:rPr>
              <w:t>df либо b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ca</w:t>
            </w:r>
            <w:r w:rsidRPr="00DC07B1">
              <w:rPr>
                <w:rFonts w:cstheme="minorHAnsi"/>
                <w:b/>
                <w:noProof/>
                <w:color w:val="000000"/>
              </w:rPr>
              <w:t>df</w:t>
            </w:r>
          </w:p>
          <w:p w14:paraId="0EC68A29" w14:textId="4AD0F672" w:rsidR="005E6545" w:rsidRPr="00DC07B1" w:rsidRDefault="005E6545" w:rsidP="005E654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71AEEE87" w14:textId="71511D09" w:rsidR="005E6545" w:rsidRPr="00DC07B1" w:rsidRDefault="005E6545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Семенов А.Н.</w:t>
            </w:r>
          </w:p>
        </w:tc>
      </w:tr>
      <w:tr w:rsidR="005E6545" w:rsidRPr="00DC07B1" w14:paraId="629A6833" w14:textId="77777777" w:rsidTr="00311B1D">
        <w:tc>
          <w:tcPr>
            <w:tcW w:w="562" w:type="dxa"/>
          </w:tcPr>
          <w:p w14:paraId="6BD9CF06" w14:textId="78025E3D" w:rsidR="005E6545" w:rsidRPr="00DC07B1" w:rsidRDefault="005E6545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48</w:t>
            </w:r>
          </w:p>
        </w:tc>
        <w:tc>
          <w:tcPr>
            <w:tcW w:w="7088" w:type="dxa"/>
          </w:tcPr>
          <w:p w14:paraId="7F6E1D6A" w14:textId="77777777" w:rsidR="005E6545" w:rsidRPr="00DC07B1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DC07B1">
              <w:rPr>
                <w:rFonts w:cstheme="minorHAnsi"/>
                <w:color w:val="000000"/>
              </w:rPr>
              <w:t xml:space="preserve"> Предполагается, что обращение к функции вывода на экран прорабатывает атомарно и без буферизации.</w:t>
            </w:r>
          </w:p>
          <w:p w14:paraId="3E6B57B4" w14:textId="77777777" w:rsidR="005E6545" w:rsidRPr="00DC07B1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7107952" w14:textId="77777777" w:rsidR="005E6545" w:rsidRPr="00DC07B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E0B0BF8" w14:textId="77777777" w:rsidR="005E6545" w:rsidRPr="00DC07B1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58D6E004" w14:textId="77777777" w:rsidR="005E6545" w:rsidRPr="00DC07B1" w:rsidRDefault="005E6545" w:rsidP="005E6545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</w:t>
            </w:r>
            <w:r w:rsidRPr="00DC07B1">
              <w:rPr>
                <w:rFonts w:cstheme="minorHAnsi"/>
                <w:color w:val="000000"/>
              </w:rPr>
              <w:t xml:space="preserve"> </w:t>
            </w:r>
            <w:r w:rsidRPr="00DC07B1">
              <w:rPr>
                <w:rFonts w:cstheme="minorHAnsi"/>
                <w:color w:val="000000"/>
                <w:lang w:val="en-US"/>
              </w:rPr>
              <w:t>main</w:t>
            </w:r>
            <w:r w:rsidRPr="00DC07B1">
              <w:rPr>
                <w:rFonts w:cstheme="minorHAnsi"/>
                <w:color w:val="000000"/>
              </w:rPr>
              <w:t>()</w:t>
            </w:r>
          </w:p>
          <w:p w14:paraId="465CD8C3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72F48C79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char c = ‘c’;</w:t>
            </w:r>
          </w:p>
          <w:p w14:paraId="2ABE03C8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int fd[2], fd2[2];</w:t>
            </w:r>
          </w:p>
          <w:p w14:paraId="56A3D304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pipe(fd);</w:t>
            </w:r>
          </w:p>
          <w:p w14:paraId="65E3259B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pipe(fd2);</w:t>
            </w:r>
          </w:p>
          <w:p w14:paraId="56268D64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if(fork() == 0) {</w:t>
            </w:r>
          </w:p>
          <w:p w14:paraId="200B0641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write(fd[1], &amp;c, 1);</w:t>
            </w:r>
          </w:p>
          <w:p w14:paraId="61FBA5AE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b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0E0FFBA6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read(fd2[0], &amp;c, 1);</w:t>
            </w:r>
          </w:p>
          <w:p w14:paraId="1635D750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2A91E0E5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</w:r>
            <w:r w:rsidRPr="00DC07B1">
              <w:rPr>
                <w:rFonts w:cstheme="minorHAnsi"/>
                <w:color w:val="000000"/>
                <w:lang w:val="en-US"/>
              </w:rPr>
              <w:tab/>
              <w:t>exit(0);</w:t>
            </w:r>
          </w:p>
          <w:p w14:paraId="396D79F3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}</w:t>
            </w:r>
          </w:p>
          <w:p w14:paraId="37EC2111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78BD4F15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read(fd[0], &amp;c, 1);</w:t>
            </w:r>
          </w:p>
          <w:p w14:paraId="118FC487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c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53733819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 c = ‘a’;</w:t>
            </w:r>
          </w:p>
          <w:p w14:paraId="063BF4BF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write(fd2[1], &amp;c, 1);</w:t>
            </w:r>
          </w:p>
          <w:p w14:paraId="4528F8D0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wait(NULL);</w:t>
            </w:r>
          </w:p>
          <w:p w14:paraId="4FDE0A98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ab/>
              <w:t>putchar(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f</w:t>
            </w:r>
            <w:r w:rsidRPr="00DC07B1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C07B1">
              <w:rPr>
                <w:rFonts w:cstheme="minorHAnsi"/>
                <w:color w:val="000000"/>
                <w:lang w:val="en-US"/>
              </w:rPr>
              <w:t>);</w:t>
            </w:r>
          </w:p>
          <w:p w14:paraId="14494A8E" w14:textId="77777777" w:rsidR="005E6545" w:rsidRPr="00DC07B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ab/>
              <w:t>return 0;</w:t>
            </w:r>
          </w:p>
          <w:p w14:paraId="5ABDDB30" w14:textId="77777777" w:rsidR="005E6545" w:rsidRPr="00DC07B1" w:rsidRDefault="005E6545" w:rsidP="005E6545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1DE8090D" w14:textId="77777777" w:rsidR="005E6545" w:rsidRPr="00DC07B1" w:rsidRDefault="005E6545" w:rsidP="005E6545">
            <w:pPr>
              <w:rPr>
                <w:rFonts w:cstheme="minorHAnsi"/>
              </w:rPr>
            </w:pPr>
          </w:p>
        </w:tc>
        <w:tc>
          <w:tcPr>
            <w:tcW w:w="3270" w:type="dxa"/>
          </w:tcPr>
          <w:p w14:paraId="408EA3B8" w14:textId="77777777" w:rsidR="005E6545" w:rsidRPr="00DC07B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  <w:r w:rsidRPr="00DC07B1">
              <w:rPr>
                <w:rFonts w:cstheme="minorHAnsi"/>
                <w:b/>
                <w:noProof/>
                <w:color w:val="000000"/>
              </w:rPr>
              <w:lastRenderedPageBreak/>
              <w:t>acb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b/>
                <w:noProof/>
                <w:color w:val="000000"/>
              </w:rPr>
              <w:t>f либо abc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b/>
                <w:noProof/>
                <w:color w:val="000000"/>
              </w:rPr>
              <w:t>f либо bac</w:t>
            </w:r>
            <w:r w:rsidRPr="00DC07B1">
              <w:rPr>
                <w:rFonts w:cstheme="minorHAnsi"/>
                <w:b/>
                <w:noProof/>
                <w:color w:val="000000"/>
                <w:lang w:val="en-US"/>
              </w:rPr>
              <w:t>a</w:t>
            </w:r>
            <w:r w:rsidRPr="00DC07B1">
              <w:rPr>
                <w:rFonts w:cstheme="minorHAnsi"/>
                <w:b/>
                <w:noProof/>
                <w:color w:val="000000"/>
              </w:rPr>
              <w:t>f</w:t>
            </w:r>
          </w:p>
          <w:p w14:paraId="69AFF28A" w14:textId="3B2B972C" w:rsidR="005E6545" w:rsidRPr="00DC07B1" w:rsidRDefault="005E6545" w:rsidP="005E6545">
            <w:pPr>
              <w:rPr>
                <w:rFonts w:cstheme="minorHAnsi"/>
              </w:rPr>
            </w:pPr>
            <w:proofErr w:type="spellStart"/>
            <w:r w:rsidRPr="00DC07B1">
              <w:rPr>
                <w:rFonts w:cstheme="minorHAnsi"/>
                <w:color w:val="000000"/>
                <w:u w:val="single"/>
              </w:rPr>
              <w:t>форки+пайпы</w:t>
            </w:r>
            <w:proofErr w:type="spellEnd"/>
            <w:r w:rsidRPr="00DC07B1">
              <w:rPr>
                <w:rFonts w:cstheme="minorHAnsi"/>
                <w:color w:val="000000"/>
                <w:u w:val="single"/>
              </w:rPr>
              <w:t>, 2</w:t>
            </w:r>
          </w:p>
        </w:tc>
        <w:tc>
          <w:tcPr>
            <w:tcW w:w="3640" w:type="dxa"/>
          </w:tcPr>
          <w:p w14:paraId="1DF88887" w14:textId="2E6F5972" w:rsidR="005E6545" w:rsidRPr="00DC07B1" w:rsidRDefault="005E6545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Семенов А.Н.</w:t>
            </w:r>
          </w:p>
        </w:tc>
      </w:tr>
      <w:tr w:rsidR="003B2E0B" w:rsidRPr="00DC07B1" w14:paraId="18912B15" w14:textId="77777777" w:rsidTr="00311B1D">
        <w:tc>
          <w:tcPr>
            <w:tcW w:w="562" w:type="dxa"/>
          </w:tcPr>
          <w:p w14:paraId="29CB5F16" w14:textId="54A30269" w:rsidR="003B2E0B" w:rsidRPr="00DC07B1" w:rsidRDefault="003B2E0B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49</w:t>
            </w:r>
          </w:p>
        </w:tc>
        <w:tc>
          <w:tcPr>
            <w:tcW w:w="7088" w:type="dxa"/>
          </w:tcPr>
          <w:p w14:paraId="437C4409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114AE63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016E706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&lt;sys/wait.h&gt;</w:t>
            </w:r>
          </w:p>
          <w:p w14:paraId="04DAB72D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55B1DCB7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</w:p>
          <w:p w14:paraId="236D33A1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2F62653B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6CD255AF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char c = '0';</w:t>
            </w:r>
          </w:p>
          <w:p w14:paraId="5C2DFED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int fd[2], fd2[2];</w:t>
            </w:r>
          </w:p>
          <w:p w14:paraId="6B95E65A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70B2F4A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pipe(fd2);</w:t>
            </w:r>
          </w:p>
          <w:p w14:paraId="1C6031CA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if(fork() == 0) {</w:t>
            </w:r>
          </w:p>
          <w:p w14:paraId="3162CFC0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write(fd[1], &amp;c, 1);</w:t>
            </w:r>
          </w:p>
          <w:p w14:paraId="36C8C98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putchar('1');</w:t>
            </w:r>
          </w:p>
          <w:p w14:paraId="4FE7EC2D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read(fd2[0], &amp;c, 1);</w:t>
            </w:r>
          </w:p>
          <w:p w14:paraId="0F5C53AA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putchar('2');</w:t>
            </w:r>
          </w:p>
          <w:p w14:paraId="64026803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exit(0);</w:t>
            </w:r>
          </w:p>
          <w:p w14:paraId="4B5D315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513A2F1E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putchar('3');</w:t>
            </w:r>
          </w:p>
          <w:p w14:paraId="402E764D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read(fd[0], &amp;c, 1);</w:t>
            </w:r>
          </w:p>
          <w:p w14:paraId="517D5119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putchar('4');</w:t>
            </w:r>
          </w:p>
          <w:p w14:paraId="4F9CFFDA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write(fd2[1], &amp;c, 1);</w:t>
            </w:r>
          </w:p>
          <w:p w14:paraId="55102AE1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wait(NULL);</w:t>
            </w:r>
          </w:p>
          <w:p w14:paraId="6849EE0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putchar('5');</w:t>
            </w:r>
          </w:p>
          <w:p w14:paraId="773D58C8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return 0;</w:t>
            </w:r>
          </w:p>
          <w:p w14:paraId="0783F37C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}</w:t>
            </w:r>
          </w:p>
          <w:p w14:paraId="7A0B8995" w14:textId="77777777" w:rsidR="003B2E0B" w:rsidRPr="00DC07B1" w:rsidRDefault="003B2E0B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3270" w:type="dxa"/>
          </w:tcPr>
          <w:p w14:paraId="5324746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>/*</w:t>
            </w:r>
          </w:p>
          <w:p w14:paraId="3892592D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* answer: '34125', '13425', '34125'</w:t>
            </w:r>
          </w:p>
          <w:p w14:paraId="6173F14E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*/</w:t>
            </w:r>
          </w:p>
          <w:p w14:paraId="27AA1AFB" w14:textId="77777777" w:rsidR="003B2E0B" w:rsidRPr="00DC07B1" w:rsidRDefault="003B2E0B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noProof/>
                <w:color w:val="000000"/>
              </w:rPr>
            </w:pPr>
          </w:p>
        </w:tc>
        <w:tc>
          <w:tcPr>
            <w:tcW w:w="3640" w:type="dxa"/>
          </w:tcPr>
          <w:p w14:paraId="43D9E0C8" w14:textId="2C5B2D21" w:rsidR="003B2E0B" w:rsidRPr="00DC07B1" w:rsidRDefault="003B2E0B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Чернов А.В.</w:t>
            </w:r>
          </w:p>
        </w:tc>
      </w:tr>
      <w:tr w:rsidR="003B2E0B" w:rsidRPr="00DC07B1" w14:paraId="3869E663" w14:textId="77777777" w:rsidTr="00311B1D">
        <w:tc>
          <w:tcPr>
            <w:tcW w:w="562" w:type="dxa"/>
          </w:tcPr>
          <w:p w14:paraId="070578FD" w14:textId="51B146AB" w:rsidR="003B2E0B" w:rsidRPr="00DC07B1" w:rsidRDefault="003B2E0B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50</w:t>
            </w:r>
          </w:p>
        </w:tc>
        <w:tc>
          <w:tcPr>
            <w:tcW w:w="7088" w:type="dxa"/>
          </w:tcPr>
          <w:p w14:paraId="38F04108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73FB9630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15BD97D1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&lt;sys/wait.h&gt;</w:t>
            </w:r>
          </w:p>
          <w:p w14:paraId="2575E17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3656DF48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</w:p>
          <w:p w14:paraId="3DC09337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1FDC787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6805BAF4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char c = '0';</w:t>
            </w:r>
          </w:p>
          <w:p w14:paraId="3EE2010D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int fd[2], fd2[2];</w:t>
            </w:r>
          </w:p>
          <w:p w14:paraId="7F4F2477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1A36D3C8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pipe(fd2);</w:t>
            </w:r>
          </w:p>
          <w:p w14:paraId="44675E85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if(fork() == 0) {</w:t>
            </w:r>
          </w:p>
          <w:p w14:paraId="4CA1FD5E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putchar('1');</w:t>
            </w:r>
          </w:p>
          <w:p w14:paraId="7D81CBF2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write(fd[1], &amp;c, 1);</w:t>
            </w:r>
          </w:p>
          <w:p w14:paraId="777A0A15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putchar('2');</w:t>
            </w:r>
          </w:p>
          <w:p w14:paraId="1FE1BB8C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read(fd2[0], &amp;c, 1);</w:t>
            </w:r>
          </w:p>
          <w:p w14:paraId="31E49D5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putchar('3');</w:t>
            </w:r>
          </w:p>
          <w:p w14:paraId="2A74BDEA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exit(0);</w:t>
            </w:r>
          </w:p>
          <w:p w14:paraId="5BA69365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20717E48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read(fd[0], &amp;c, 1);</w:t>
            </w:r>
          </w:p>
          <w:p w14:paraId="3D065BE9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putchar('4');</w:t>
            </w:r>
          </w:p>
          <w:p w14:paraId="3800C59F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write(fd2[1], &amp;c, 1);</w:t>
            </w:r>
          </w:p>
          <w:p w14:paraId="10AA45A6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wait(NULL);</w:t>
            </w:r>
          </w:p>
          <w:p w14:paraId="6F3E9F75" w14:textId="77777777" w:rsidR="003B2E0B" w:rsidRPr="00DC07B1" w:rsidRDefault="003B2E0B" w:rsidP="003B2E0B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</w:t>
            </w:r>
            <w:proofErr w:type="spellStart"/>
            <w:r w:rsidRPr="00DC07B1">
              <w:rPr>
                <w:rFonts w:cstheme="minorHAnsi"/>
                <w:color w:val="000000"/>
              </w:rPr>
              <w:t>putchar</w:t>
            </w:r>
            <w:proofErr w:type="spellEnd"/>
            <w:r w:rsidRPr="00DC07B1">
              <w:rPr>
                <w:rFonts w:cstheme="minorHAnsi"/>
                <w:color w:val="000000"/>
              </w:rPr>
              <w:t>('5');</w:t>
            </w:r>
          </w:p>
          <w:p w14:paraId="50784782" w14:textId="77777777" w:rsidR="003B2E0B" w:rsidRPr="00DC07B1" w:rsidRDefault="003B2E0B" w:rsidP="003B2E0B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 xml:space="preserve">    </w:t>
            </w:r>
            <w:proofErr w:type="spellStart"/>
            <w:r w:rsidRPr="00DC07B1">
              <w:rPr>
                <w:rFonts w:cstheme="minorHAnsi"/>
                <w:color w:val="000000"/>
              </w:rPr>
              <w:t>return</w:t>
            </w:r>
            <w:proofErr w:type="spellEnd"/>
            <w:r w:rsidRPr="00DC07B1">
              <w:rPr>
                <w:rFonts w:cstheme="minorHAnsi"/>
                <w:color w:val="000000"/>
              </w:rPr>
              <w:t xml:space="preserve"> 0;</w:t>
            </w:r>
          </w:p>
          <w:p w14:paraId="315C37BF" w14:textId="77777777" w:rsidR="003B2E0B" w:rsidRPr="00DC07B1" w:rsidRDefault="003B2E0B" w:rsidP="003B2E0B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77FF3861" w14:textId="22B7EA10" w:rsidR="003B2E0B" w:rsidRPr="00DC07B1" w:rsidRDefault="003B2E0B" w:rsidP="003B2E0B">
            <w:pPr>
              <w:rPr>
                <w:rFonts w:cstheme="minorHAnsi"/>
                <w:color w:val="000000"/>
              </w:rPr>
            </w:pPr>
          </w:p>
        </w:tc>
        <w:tc>
          <w:tcPr>
            <w:tcW w:w="3270" w:type="dxa"/>
          </w:tcPr>
          <w:p w14:paraId="58CB467A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/*</w:t>
            </w:r>
          </w:p>
          <w:p w14:paraId="095B9ACE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 xml:space="preserve"> * </w:t>
            </w:r>
            <w:proofErr w:type="spellStart"/>
            <w:r w:rsidRPr="00DC07B1">
              <w:rPr>
                <w:rFonts w:cstheme="minorHAnsi"/>
                <w:color w:val="000000"/>
              </w:rPr>
              <w:t>answer</w:t>
            </w:r>
            <w:proofErr w:type="spellEnd"/>
            <w:r w:rsidRPr="00DC07B1">
              <w:rPr>
                <w:rFonts w:cstheme="minorHAnsi"/>
                <w:color w:val="000000"/>
              </w:rPr>
              <w:t>: '14235', '12435'</w:t>
            </w:r>
          </w:p>
          <w:p w14:paraId="1A4E7434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 xml:space="preserve"> */</w:t>
            </w:r>
          </w:p>
          <w:p w14:paraId="1522E377" w14:textId="77777777" w:rsidR="003B2E0B" w:rsidRPr="00DC07B1" w:rsidRDefault="003B2E0B" w:rsidP="003B2E0B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640" w:type="dxa"/>
          </w:tcPr>
          <w:p w14:paraId="767D1A61" w14:textId="19EEB793" w:rsidR="003B2E0B" w:rsidRPr="00DC07B1" w:rsidRDefault="00DA4968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Чернов А.В.</w:t>
            </w:r>
          </w:p>
        </w:tc>
      </w:tr>
      <w:tr w:rsidR="00DA4968" w:rsidRPr="00DC07B1" w14:paraId="7DCC5C62" w14:textId="77777777" w:rsidTr="00311B1D">
        <w:tc>
          <w:tcPr>
            <w:tcW w:w="562" w:type="dxa"/>
          </w:tcPr>
          <w:p w14:paraId="13C9F51F" w14:textId="5913257A" w:rsidR="00DA4968" w:rsidRPr="00DC07B1" w:rsidRDefault="00DA4968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t>51</w:t>
            </w:r>
          </w:p>
        </w:tc>
        <w:tc>
          <w:tcPr>
            <w:tcW w:w="7088" w:type="dxa"/>
          </w:tcPr>
          <w:p w14:paraId="2E722DB8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6D50A6CF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4A1C5187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lastRenderedPageBreak/>
              <w:t>#include &lt;sys/wait.h&gt;</w:t>
            </w:r>
          </w:p>
          <w:p w14:paraId="3B708B79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67A37C38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</w:p>
          <w:p w14:paraId="05E15354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30466EF8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>{</w:t>
            </w:r>
          </w:p>
          <w:p w14:paraId="191BF571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char c = '0';</w:t>
            </w:r>
          </w:p>
          <w:p w14:paraId="60A39F41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int fd[2], fd2[2];</w:t>
            </w:r>
          </w:p>
          <w:p w14:paraId="00216B17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pipe(fd);</w:t>
            </w:r>
          </w:p>
          <w:p w14:paraId="1D16091B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pipe(fd2);</w:t>
            </w:r>
          </w:p>
          <w:p w14:paraId="716809AE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if(fork() == 0) {</w:t>
            </w:r>
          </w:p>
          <w:p w14:paraId="3F483B44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write(fd[1], &amp;c, 1);</w:t>
            </w:r>
          </w:p>
          <w:p w14:paraId="51167EA3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putchar('1');</w:t>
            </w:r>
          </w:p>
          <w:p w14:paraId="6705125F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putchar('2');</w:t>
            </w:r>
          </w:p>
          <w:p w14:paraId="489EBA93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read(fd2[0], &amp;c, 1);</w:t>
            </w:r>
          </w:p>
          <w:p w14:paraId="0C68811B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putchar('3');</w:t>
            </w:r>
          </w:p>
          <w:p w14:paraId="202DAB46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    exit(0);</w:t>
            </w:r>
          </w:p>
          <w:p w14:paraId="13105454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}</w:t>
            </w:r>
          </w:p>
          <w:p w14:paraId="747FE152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read(fd[0], &amp;c, 1);</w:t>
            </w:r>
          </w:p>
          <w:p w14:paraId="68F3F994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putchar('4');</w:t>
            </w:r>
          </w:p>
          <w:p w14:paraId="72BA8718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write(fd2[1], &amp;c, 1);</w:t>
            </w:r>
          </w:p>
          <w:p w14:paraId="78DD85DF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wait(NULL);</w:t>
            </w:r>
          </w:p>
          <w:p w14:paraId="6565BA6A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putchar('5');</w:t>
            </w:r>
          </w:p>
          <w:p w14:paraId="0AAD5ED6" w14:textId="77777777" w:rsidR="00DA4968" w:rsidRPr="00DC07B1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DC07B1">
              <w:rPr>
                <w:rFonts w:cstheme="minorHAnsi"/>
                <w:color w:val="000000"/>
                <w:lang w:val="en-US"/>
              </w:rPr>
              <w:t xml:space="preserve">    return 0;</w:t>
            </w:r>
          </w:p>
          <w:p w14:paraId="381BE18E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>}</w:t>
            </w:r>
          </w:p>
          <w:p w14:paraId="45CD6880" w14:textId="77777777" w:rsidR="00DA4968" w:rsidRPr="00DC07B1" w:rsidRDefault="00DA4968" w:rsidP="003B2E0B">
            <w:pPr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270" w:type="dxa"/>
          </w:tcPr>
          <w:p w14:paraId="0715213B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>/*</w:t>
            </w:r>
          </w:p>
          <w:p w14:paraId="50A8971E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lastRenderedPageBreak/>
              <w:t xml:space="preserve"> * </w:t>
            </w:r>
            <w:proofErr w:type="spellStart"/>
            <w:r w:rsidRPr="00DC07B1">
              <w:rPr>
                <w:rFonts w:cstheme="minorHAnsi"/>
                <w:color w:val="000000"/>
              </w:rPr>
              <w:t>answer</w:t>
            </w:r>
            <w:proofErr w:type="spellEnd"/>
            <w:r w:rsidRPr="00DC07B1">
              <w:rPr>
                <w:rFonts w:cstheme="minorHAnsi"/>
                <w:color w:val="000000"/>
              </w:rPr>
              <w:t>: '14235', '12435', '41235'</w:t>
            </w:r>
          </w:p>
          <w:p w14:paraId="6EBA4D10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  <w:r w:rsidRPr="00DC07B1">
              <w:rPr>
                <w:rFonts w:cstheme="minorHAnsi"/>
                <w:color w:val="000000"/>
              </w:rPr>
              <w:t xml:space="preserve"> */</w:t>
            </w:r>
          </w:p>
          <w:p w14:paraId="742EBFDA" w14:textId="77777777" w:rsidR="00DA4968" w:rsidRPr="00DC07B1" w:rsidRDefault="00DA4968" w:rsidP="00DA4968">
            <w:pPr>
              <w:rPr>
                <w:rFonts w:cstheme="minorHAnsi"/>
                <w:color w:val="000000"/>
              </w:rPr>
            </w:pPr>
          </w:p>
        </w:tc>
        <w:tc>
          <w:tcPr>
            <w:tcW w:w="3640" w:type="dxa"/>
          </w:tcPr>
          <w:p w14:paraId="408307BB" w14:textId="6EB50320" w:rsidR="00DA4968" w:rsidRPr="00DC07B1" w:rsidRDefault="00DA4968" w:rsidP="005E6545">
            <w:pPr>
              <w:rPr>
                <w:rFonts w:cstheme="minorHAnsi"/>
              </w:rPr>
            </w:pPr>
            <w:r w:rsidRPr="00DC07B1">
              <w:rPr>
                <w:rFonts w:cstheme="minorHAnsi"/>
              </w:rPr>
              <w:lastRenderedPageBreak/>
              <w:t>Чернов А.В.</w:t>
            </w:r>
          </w:p>
        </w:tc>
      </w:tr>
    </w:tbl>
    <w:p w14:paraId="084BDD10" w14:textId="77777777" w:rsidR="00651E5E" w:rsidRPr="00173DC3" w:rsidRDefault="00651E5E" w:rsidP="00651E5E">
      <w:pPr>
        <w:rPr>
          <w:rFonts w:cstheme="minorHAnsi"/>
        </w:rPr>
      </w:pPr>
    </w:p>
    <w:p w14:paraId="57523218" w14:textId="179E6CFA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04A65809" w14:textId="1D02EA20" w:rsidR="00B74F22" w:rsidRPr="00173DC3" w:rsidRDefault="00B74F22" w:rsidP="00B74F22">
      <w:pPr>
        <w:rPr>
          <w:rFonts w:cstheme="minorHAnsi"/>
          <w:b/>
          <w:bCs/>
          <w:lang w:val="en-US"/>
        </w:rPr>
      </w:pPr>
      <w:r w:rsidRPr="00173DC3">
        <w:rPr>
          <w:rFonts w:cstheme="minorHAnsi"/>
          <w:b/>
          <w:bCs/>
        </w:rPr>
        <w:t xml:space="preserve">Задача </w:t>
      </w:r>
      <w:r w:rsidRPr="00173DC3">
        <w:rPr>
          <w:rFonts w:cstheme="minorHAnsi"/>
          <w:b/>
          <w:bCs/>
          <w:lang w:val="en-US"/>
        </w:rPr>
        <w:t>3</w:t>
      </w:r>
      <w:r w:rsidRPr="00173DC3">
        <w:rPr>
          <w:rFonts w:cstheme="minorHAnsi"/>
          <w:b/>
          <w:bCs/>
        </w:rPr>
        <w:t xml:space="preserve">, </w:t>
      </w:r>
      <w:r w:rsidR="00EA60C0" w:rsidRPr="00173DC3">
        <w:rPr>
          <w:rFonts w:cstheme="minorHAnsi"/>
          <w:b/>
          <w:bCs/>
        </w:rPr>
        <w:t>s</w:t>
      </w:r>
      <w:r w:rsidR="007368E2" w:rsidRPr="00173DC3">
        <w:rPr>
          <w:rFonts w:cstheme="minorHAnsi"/>
          <w:b/>
          <w:bCs/>
          <w:lang w:val="en-US"/>
        </w:rPr>
        <w:t>emaphores, type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B74F22" w:rsidRPr="00D250C5" w14:paraId="35397D26" w14:textId="77777777" w:rsidTr="005579E9">
        <w:trPr>
          <w:tblHeader/>
        </w:trPr>
        <w:tc>
          <w:tcPr>
            <w:tcW w:w="562" w:type="dxa"/>
          </w:tcPr>
          <w:p w14:paraId="7C8BF708" w14:textId="77777777" w:rsidR="00B74F22" w:rsidRPr="00D250C5" w:rsidRDefault="00B74F22" w:rsidP="004E4F11">
            <w:pPr>
              <w:rPr>
                <w:rFonts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6718" w:type="dxa"/>
          </w:tcPr>
          <w:p w14:paraId="2090DCBA" w14:textId="77777777" w:rsidR="00B74F22" w:rsidRPr="00D250C5" w:rsidRDefault="00B74F22" w:rsidP="004E4F11">
            <w:pPr>
              <w:rPr>
                <w:rFonts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640" w:type="dxa"/>
          </w:tcPr>
          <w:p w14:paraId="707097EB" w14:textId="77777777" w:rsidR="00B74F22" w:rsidRPr="00D250C5" w:rsidRDefault="00B74F22" w:rsidP="004E4F11">
            <w:pPr>
              <w:rPr>
                <w:rFonts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2A811619" w14:textId="77777777" w:rsidR="00B74F22" w:rsidRPr="00D250C5" w:rsidRDefault="00B74F22" w:rsidP="004E4F11">
            <w:pPr>
              <w:rPr>
                <w:rFonts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D250C5" w14:paraId="60F09E11" w14:textId="77777777" w:rsidTr="004E4F11">
        <w:tc>
          <w:tcPr>
            <w:tcW w:w="562" w:type="dxa"/>
          </w:tcPr>
          <w:p w14:paraId="7982D9E4" w14:textId="473B52DB" w:rsidR="00B74F22" w:rsidRPr="00D250C5" w:rsidRDefault="0027091B" w:rsidP="004E4F1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</w:t>
            </w:r>
          </w:p>
        </w:tc>
        <w:tc>
          <w:tcPr>
            <w:tcW w:w="6718" w:type="dxa"/>
          </w:tcPr>
          <w:p w14:paraId="2872791C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A9CDCD2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7ED04039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163CC60B" w14:textId="77777777" w:rsidR="007368E2" w:rsidRPr="00D250C5" w:rsidRDefault="007368E2" w:rsidP="007368E2">
            <w:pPr>
              <w:rPr>
                <w:rFonts w:cstheme="minorHAnsi"/>
              </w:rPr>
            </w:pPr>
          </w:p>
          <w:p w14:paraId="348646E0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1E59BFAA" w14:textId="77777777" w:rsidR="007368E2" w:rsidRPr="00D250C5" w:rsidRDefault="007368E2" w:rsidP="007368E2">
            <w:pPr>
              <w:rPr>
                <w:rFonts w:cstheme="minorHAnsi"/>
              </w:rPr>
            </w:pPr>
          </w:p>
          <w:p w14:paraId="741AB0C0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(A и B):</w:t>
            </w:r>
          </w:p>
          <w:p w14:paraId="3EFBA757" w14:textId="77777777" w:rsidR="007368E2" w:rsidRPr="00D250C5" w:rsidRDefault="007368E2" w:rsidP="007368E2">
            <w:pPr>
              <w:rPr>
                <w:rFonts w:cstheme="minorHAnsi"/>
              </w:rPr>
            </w:pPr>
          </w:p>
          <w:p w14:paraId="574F9C88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2434E4C6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1C3951D4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5E04F9F2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7FF5A123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0D33AEF5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12CBAE92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2AF4C80B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0BAB1FE5" w14:textId="77777777" w:rsidR="007368E2" w:rsidRPr="00D250C5" w:rsidRDefault="007368E2" w:rsidP="007368E2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3EF35C1F" w14:textId="77777777" w:rsidR="007368E2" w:rsidRPr="00D250C5" w:rsidRDefault="007368E2" w:rsidP="007368E2">
            <w:pPr>
              <w:rPr>
                <w:rFonts w:cstheme="minorHAnsi"/>
              </w:rPr>
            </w:pPr>
          </w:p>
          <w:p w14:paraId="1921F97D" w14:textId="0848C8DE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</w:t>
            </w:r>
            <w:r w:rsidR="00E45060" w:rsidRPr="00D250C5">
              <w:rPr>
                <w:rFonts w:cstheme="minorHAnsi"/>
              </w:rPr>
              <w:t xml:space="preserve"> С</w:t>
            </w:r>
            <w:r w:rsidRPr="00D250C5">
              <w:rPr>
                <w:rFonts w:cstheme="minorHAnsi"/>
              </w:rPr>
              <w:t>:</w:t>
            </w:r>
          </w:p>
          <w:p w14:paraId="476CFD49" w14:textId="77777777" w:rsidR="007368E2" w:rsidRPr="00D250C5" w:rsidRDefault="007368E2" w:rsidP="007368E2">
            <w:pPr>
              <w:rPr>
                <w:rFonts w:cstheme="minorHAnsi"/>
              </w:rPr>
            </w:pPr>
          </w:p>
          <w:p w14:paraId="3B3DC14C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4B2D4A0A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237E3BC6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3CC7E21D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5B3A3B70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64072DC6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0273E8F7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33BCEBA7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1A927AE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</w:p>
          <w:p w14:paraId="01643008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</w:rPr>
              <w:t>Варианты</w:t>
            </w:r>
            <w:r w:rsidRPr="00D250C5">
              <w:rPr>
                <w:rFonts w:cstheme="minorHAnsi"/>
                <w:lang w:val="en-US"/>
              </w:rPr>
              <w:t xml:space="preserve"> </w:t>
            </w:r>
            <w:r w:rsidRPr="00D250C5">
              <w:rPr>
                <w:rFonts w:cstheme="minorHAnsi"/>
              </w:rPr>
              <w:t>вывода</w:t>
            </w:r>
            <w:r w:rsidRPr="00D250C5">
              <w:rPr>
                <w:rFonts w:cstheme="minorHAnsi"/>
                <w:lang w:val="en-US"/>
              </w:rPr>
              <w:t>:</w:t>
            </w:r>
          </w:p>
          <w:p w14:paraId="7B935315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1)</w:t>
            </w:r>
            <w:r w:rsidRPr="00D250C5">
              <w:rPr>
                <w:rFonts w:cstheme="minorHAnsi"/>
                <w:lang w:val="en-US"/>
              </w:rPr>
              <w:tab/>
              <w:t>abbac</w:t>
            </w:r>
          </w:p>
          <w:p w14:paraId="5DE744F7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2)</w:t>
            </w:r>
            <w:r w:rsidRPr="00D250C5">
              <w:rPr>
                <w:rFonts w:cstheme="minorHAnsi"/>
                <w:lang w:val="en-US"/>
              </w:rPr>
              <w:tab/>
              <w:t>ababc</w:t>
            </w:r>
          </w:p>
          <w:p w14:paraId="0C4D922C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3)</w:t>
            </w:r>
            <w:r w:rsidRPr="00D250C5">
              <w:rPr>
                <w:rFonts w:cstheme="minorHAnsi"/>
                <w:lang w:val="en-US"/>
              </w:rPr>
              <w:tab/>
              <w:t>aabcb</w:t>
            </w:r>
          </w:p>
          <w:p w14:paraId="16ED5EAE" w14:textId="77777777" w:rsidR="007368E2" w:rsidRPr="00D250C5" w:rsidRDefault="007368E2" w:rsidP="007368E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4)</w:t>
            </w:r>
            <w:r w:rsidRPr="00D250C5">
              <w:rPr>
                <w:rFonts w:cstheme="minorHAnsi"/>
                <w:lang w:val="en-US"/>
              </w:rPr>
              <w:tab/>
              <w:t>aacbb</w:t>
            </w:r>
          </w:p>
          <w:p w14:paraId="2B55F1A2" w14:textId="77777777" w:rsidR="007368E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5)</w:t>
            </w:r>
            <w:r w:rsidRPr="00D250C5">
              <w:rPr>
                <w:rFonts w:cstheme="minorHAnsi"/>
              </w:rPr>
              <w:tab/>
            </w:r>
            <w:proofErr w:type="spellStart"/>
            <w:r w:rsidRPr="00D250C5">
              <w:rPr>
                <w:rFonts w:cstheme="minorHAnsi"/>
              </w:rPr>
              <w:t>aabbc</w:t>
            </w:r>
            <w:proofErr w:type="spellEnd"/>
          </w:p>
          <w:p w14:paraId="3F737BB8" w14:textId="1B23A514" w:rsidR="00B74F22" w:rsidRPr="00D250C5" w:rsidRDefault="007368E2" w:rsidP="007368E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6)</w:t>
            </w:r>
            <w:r w:rsidRPr="00D250C5">
              <w:rPr>
                <w:rFonts w:cstheme="minorHAnsi"/>
              </w:rPr>
              <w:tab/>
            </w:r>
            <w:proofErr w:type="spellStart"/>
            <w:r w:rsidRPr="00D250C5">
              <w:rPr>
                <w:rFonts w:cstheme="minorHAnsi"/>
              </w:rPr>
              <w:t>cabab</w:t>
            </w:r>
            <w:proofErr w:type="spellEnd"/>
          </w:p>
        </w:tc>
        <w:tc>
          <w:tcPr>
            <w:tcW w:w="3640" w:type="dxa"/>
          </w:tcPr>
          <w:p w14:paraId="5AECACF5" w14:textId="77777777" w:rsidR="007368E2" w:rsidRPr="00D250C5" w:rsidRDefault="007368E2" w:rsidP="007368E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Невозможные варианты вывода:</w:t>
            </w:r>
          </w:p>
          <w:p w14:paraId="44B42498" w14:textId="77777777" w:rsidR="007368E2" w:rsidRPr="00D250C5" w:rsidRDefault="007368E2" w:rsidP="007368E2">
            <w:pPr>
              <w:rPr>
                <w:rFonts w:cstheme="minorHAnsi"/>
                <w:color w:val="000000" w:themeColor="text1"/>
              </w:rPr>
            </w:pPr>
          </w:p>
          <w:p w14:paraId="4DECC325" w14:textId="77777777" w:rsidR="007368E2" w:rsidRPr="00D250C5" w:rsidRDefault="007368E2" w:rsidP="007368E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1) </w:t>
            </w:r>
            <w:proofErr w:type="spellStart"/>
            <w:r w:rsidRPr="00D250C5">
              <w:rPr>
                <w:rFonts w:cstheme="minorHAnsi"/>
                <w:color w:val="000000" w:themeColor="text1"/>
              </w:rPr>
              <w:t>abbac</w:t>
            </w:r>
            <w:proofErr w:type="spellEnd"/>
          </w:p>
          <w:p w14:paraId="4C5E0E1F" w14:textId="0F0739D0" w:rsidR="00B74F22" w:rsidRPr="00D250C5" w:rsidRDefault="007368E2" w:rsidP="007368E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4) </w:t>
            </w:r>
            <w:proofErr w:type="spellStart"/>
            <w:r w:rsidRPr="00D250C5">
              <w:rPr>
                <w:rFonts w:cstheme="minorHAnsi"/>
                <w:color w:val="000000" w:themeColor="text1"/>
              </w:rPr>
              <w:t>aacbb</w:t>
            </w:r>
            <w:proofErr w:type="spellEnd"/>
          </w:p>
        </w:tc>
        <w:tc>
          <w:tcPr>
            <w:tcW w:w="3640" w:type="dxa"/>
          </w:tcPr>
          <w:p w14:paraId="4F5091A7" w14:textId="77777777" w:rsidR="00B74F22" w:rsidRPr="00D250C5" w:rsidRDefault="00B74F22" w:rsidP="004E4F1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Базовый</w:t>
            </w:r>
          </w:p>
        </w:tc>
      </w:tr>
      <w:tr w:rsidR="004F60A1" w:rsidRPr="00D250C5" w14:paraId="749E30AD" w14:textId="77777777" w:rsidTr="004E4F11">
        <w:tc>
          <w:tcPr>
            <w:tcW w:w="562" w:type="dxa"/>
          </w:tcPr>
          <w:p w14:paraId="09ECC952" w14:textId="49E66C2E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2</w:t>
            </w:r>
          </w:p>
        </w:tc>
        <w:tc>
          <w:tcPr>
            <w:tcW w:w="6718" w:type="dxa"/>
          </w:tcPr>
          <w:p w14:paraId="2CA3C57B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1DBB915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558135B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1EEB2A6E" w14:textId="77777777" w:rsidR="004F60A1" w:rsidRPr="00D250C5" w:rsidRDefault="004F60A1" w:rsidP="004F60A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3EC7836B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(A и B):</w:t>
            </w:r>
          </w:p>
          <w:p w14:paraId="431D9ED6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</w:t>
            </w:r>
          </w:p>
          <w:p w14:paraId="18D5C070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</w:t>
            </w:r>
          </w:p>
          <w:p w14:paraId="67FDB84D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op.sem_flg = 0; </w:t>
            </w:r>
          </w:p>
          <w:p w14:paraId="543704A9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</w:t>
            </w:r>
          </w:p>
          <w:p w14:paraId="5C74C4B5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</w:t>
            </w:r>
          </w:p>
          <w:p w14:paraId="07098853" w14:textId="5DBAA5BA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putchar('2');</w:t>
            </w:r>
          </w:p>
          <w:p w14:paraId="73200DEF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putchar('3'); </w:t>
            </w:r>
          </w:p>
          <w:p w14:paraId="7C4AF802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1; </w:t>
            </w:r>
          </w:p>
          <w:p w14:paraId="13BF9393" w14:textId="2FC38ED3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  <w:lang w:val="en-US"/>
              </w:rPr>
              <w:t>semop</w:t>
            </w:r>
            <w:r w:rsidRPr="00D250C5">
              <w:rPr>
                <w:rFonts w:cstheme="minorHAnsi"/>
              </w:rPr>
              <w:t>(</w:t>
            </w:r>
            <w:r w:rsidRPr="00D250C5">
              <w:rPr>
                <w:rFonts w:cstheme="minorHAnsi"/>
                <w:lang w:val="en-US"/>
              </w:rPr>
              <w:t>semId</w:t>
            </w:r>
            <w:r w:rsidRPr="00D250C5">
              <w:rPr>
                <w:rFonts w:cstheme="minorHAnsi"/>
              </w:rPr>
              <w:t>, &amp;</w:t>
            </w:r>
            <w:r w:rsidRPr="00D250C5">
              <w:rPr>
                <w:rFonts w:cstheme="minorHAnsi"/>
                <w:lang w:val="en-US"/>
              </w:rPr>
              <w:t>op</w:t>
            </w:r>
            <w:r w:rsidRPr="00D250C5">
              <w:rPr>
                <w:rFonts w:cstheme="minorHAnsi"/>
              </w:rPr>
              <w:t>, 1);</w:t>
            </w:r>
          </w:p>
          <w:p w14:paraId="378D2374" w14:textId="77777777" w:rsidR="004F60A1" w:rsidRPr="00D250C5" w:rsidRDefault="004F60A1" w:rsidP="004F60A1">
            <w:pPr>
              <w:rPr>
                <w:rFonts w:cstheme="minorHAnsi"/>
              </w:rPr>
            </w:pPr>
          </w:p>
          <w:p w14:paraId="3C95E3B2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С:</w:t>
            </w:r>
          </w:p>
          <w:p w14:paraId="61F3DCC1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</w:t>
            </w:r>
          </w:p>
          <w:p w14:paraId="434046A6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</w:t>
            </w:r>
          </w:p>
          <w:p w14:paraId="0B5452F4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op.sem_flg = 0; </w:t>
            </w:r>
          </w:p>
          <w:p w14:paraId="229366A1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</w:t>
            </w:r>
          </w:p>
          <w:p w14:paraId="038B5446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</w:t>
            </w:r>
          </w:p>
          <w:p w14:paraId="5D4CF33D" w14:textId="0BD4F36D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34E89CAC" w14:textId="77777777" w:rsidR="00BC442F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1; </w:t>
            </w:r>
          </w:p>
          <w:p w14:paraId="6C1C4140" w14:textId="132CB356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13002924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</w:p>
          <w:p w14:paraId="08370B58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Варианты вывода:</w:t>
            </w:r>
          </w:p>
          <w:p w14:paraId="42BAEA76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1)</w:t>
            </w:r>
            <w:r w:rsidRPr="00D250C5">
              <w:rPr>
                <w:rFonts w:cstheme="minorHAnsi"/>
              </w:rPr>
              <w:tab/>
              <w:t>23231</w:t>
            </w:r>
          </w:p>
          <w:p w14:paraId="17C19340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2)</w:t>
            </w:r>
            <w:r w:rsidRPr="00D250C5">
              <w:rPr>
                <w:rFonts w:cstheme="minorHAnsi"/>
              </w:rPr>
              <w:tab/>
              <w:t>23321</w:t>
            </w:r>
          </w:p>
          <w:p w14:paraId="783AC4AE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3)</w:t>
            </w:r>
            <w:r w:rsidRPr="00D250C5">
              <w:rPr>
                <w:rFonts w:cstheme="minorHAnsi"/>
              </w:rPr>
              <w:tab/>
              <w:t>22313</w:t>
            </w:r>
          </w:p>
          <w:p w14:paraId="01983D87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4)</w:t>
            </w:r>
            <w:r w:rsidRPr="00D250C5">
              <w:rPr>
                <w:rFonts w:cstheme="minorHAnsi"/>
              </w:rPr>
              <w:tab/>
              <w:t>22331</w:t>
            </w:r>
          </w:p>
          <w:p w14:paraId="487D1053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5)</w:t>
            </w:r>
            <w:r w:rsidRPr="00D250C5">
              <w:rPr>
                <w:rFonts w:cstheme="minorHAnsi"/>
              </w:rPr>
              <w:tab/>
              <w:t>12323</w:t>
            </w:r>
          </w:p>
          <w:p w14:paraId="00E82769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6)</w:t>
            </w:r>
            <w:r w:rsidRPr="00D250C5">
              <w:rPr>
                <w:rFonts w:cstheme="minorHAnsi"/>
              </w:rPr>
              <w:tab/>
              <w:t>22133</w:t>
            </w:r>
          </w:p>
          <w:p w14:paraId="5BF40BC8" w14:textId="653C8B42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7)</w:t>
            </w:r>
            <w:r w:rsidRPr="00D250C5">
              <w:rPr>
                <w:rFonts w:cstheme="minorHAnsi"/>
              </w:rPr>
              <w:tab/>
              <w:t>21323</w:t>
            </w:r>
          </w:p>
        </w:tc>
        <w:tc>
          <w:tcPr>
            <w:tcW w:w="3640" w:type="dxa"/>
          </w:tcPr>
          <w:p w14:paraId="5EB751F2" w14:textId="77777777" w:rsidR="004F60A1" w:rsidRPr="00D250C5" w:rsidRDefault="004F60A1" w:rsidP="004F60A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Невозможные варианты вывода:</w:t>
            </w:r>
          </w:p>
          <w:p w14:paraId="39CF9698" w14:textId="77777777" w:rsidR="004F60A1" w:rsidRPr="00D250C5" w:rsidRDefault="004F60A1" w:rsidP="004F60A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2) 23321</w:t>
            </w:r>
          </w:p>
          <w:p w14:paraId="3C74CBF3" w14:textId="6BD10B59" w:rsidR="004F60A1" w:rsidRPr="00D250C5" w:rsidRDefault="004F60A1" w:rsidP="004F60A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6) 22133</w:t>
            </w:r>
          </w:p>
        </w:tc>
        <w:tc>
          <w:tcPr>
            <w:tcW w:w="3640" w:type="dxa"/>
          </w:tcPr>
          <w:p w14:paraId="67C11060" w14:textId="4474EC1C" w:rsidR="004F60A1" w:rsidRPr="00D250C5" w:rsidRDefault="004F60A1" w:rsidP="004F60A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Казачук</w:t>
            </w:r>
            <w:proofErr w:type="spellEnd"/>
            <w:r w:rsidRPr="00D250C5">
              <w:rPr>
                <w:rFonts w:cstheme="minorHAnsi"/>
              </w:rPr>
              <w:t xml:space="preserve"> М.А.</w:t>
            </w:r>
          </w:p>
        </w:tc>
      </w:tr>
      <w:tr w:rsidR="004F60A1" w:rsidRPr="00D250C5" w14:paraId="1140925D" w14:textId="77777777" w:rsidTr="004E4F11">
        <w:tc>
          <w:tcPr>
            <w:tcW w:w="562" w:type="dxa"/>
          </w:tcPr>
          <w:p w14:paraId="40203F32" w14:textId="620BBE14" w:rsidR="004F60A1" w:rsidRPr="00D250C5" w:rsidRDefault="00D81C7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</w:t>
            </w:r>
          </w:p>
        </w:tc>
        <w:tc>
          <w:tcPr>
            <w:tcW w:w="6718" w:type="dxa"/>
          </w:tcPr>
          <w:p w14:paraId="0EDC3C27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1FC5566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3864EA7E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1284C5B5" w14:textId="77777777" w:rsidR="004F60A1" w:rsidRPr="00D250C5" w:rsidRDefault="004F60A1" w:rsidP="004F60A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0AA173BE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(A и B):</w:t>
            </w:r>
          </w:p>
          <w:p w14:paraId="6EE20255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 op.sem_num = 0; op.sem_flg = 0; op.sem_op = -1; semop(semId, &amp;op, 1); putchar('2');</w:t>
            </w:r>
          </w:p>
          <w:p w14:paraId="6F806D90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 op.sem_op = 1; semop(semId, &amp;op, 1);</w:t>
            </w:r>
          </w:p>
          <w:p w14:paraId="2CF822BA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</w:p>
          <w:p w14:paraId="46590553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С:</w:t>
            </w:r>
          </w:p>
          <w:p w14:paraId="602E0D21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 op.sem_num = 0; op.sem_flg = 0; op.sem_op = -1; semop(semId, &amp;op, 1); putchar('3');</w:t>
            </w:r>
          </w:p>
          <w:p w14:paraId="61BA8BDE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 semop(semId, &amp;op, 1);</w:t>
            </w:r>
          </w:p>
          <w:p w14:paraId="4C94BE88" w14:textId="77777777" w:rsidR="004F60A1" w:rsidRPr="00D250C5" w:rsidRDefault="004F60A1" w:rsidP="004F60A1">
            <w:pPr>
              <w:rPr>
                <w:rFonts w:cstheme="minorHAnsi"/>
                <w:lang w:val="en-US"/>
              </w:rPr>
            </w:pPr>
          </w:p>
          <w:p w14:paraId="015E3D0E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Варианты вывода:</w:t>
            </w:r>
          </w:p>
          <w:p w14:paraId="1758E6CE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1)</w:t>
            </w:r>
            <w:r w:rsidRPr="00D250C5">
              <w:rPr>
                <w:rFonts w:cstheme="minorHAnsi"/>
              </w:rPr>
              <w:tab/>
              <w:t>21123</w:t>
            </w:r>
          </w:p>
          <w:p w14:paraId="489B2076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2)</w:t>
            </w:r>
            <w:r w:rsidRPr="00D250C5">
              <w:rPr>
                <w:rFonts w:cstheme="minorHAnsi"/>
              </w:rPr>
              <w:tab/>
              <w:t>21213</w:t>
            </w:r>
          </w:p>
          <w:p w14:paraId="023939FB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3)</w:t>
            </w:r>
            <w:r w:rsidRPr="00D250C5">
              <w:rPr>
                <w:rFonts w:cstheme="minorHAnsi"/>
              </w:rPr>
              <w:tab/>
              <w:t>22131</w:t>
            </w:r>
          </w:p>
          <w:p w14:paraId="68720B94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4)</w:t>
            </w:r>
            <w:r w:rsidRPr="00D250C5">
              <w:rPr>
                <w:rFonts w:cstheme="minorHAnsi"/>
              </w:rPr>
              <w:tab/>
              <w:t>22311</w:t>
            </w:r>
          </w:p>
          <w:p w14:paraId="7A330BD9" w14:textId="77777777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5)</w:t>
            </w:r>
            <w:r w:rsidRPr="00D250C5">
              <w:rPr>
                <w:rFonts w:cstheme="minorHAnsi"/>
              </w:rPr>
              <w:tab/>
              <w:t>22113</w:t>
            </w:r>
          </w:p>
          <w:p w14:paraId="302549B1" w14:textId="135A87EF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6)        32121</w:t>
            </w:r>
          </w:p>
        </w:tc>
        <w:tc>
          <w:tcPr>
            <w:tcW w:w="3640" w:type="dxa"/>
          </w:tcPr>
          <w:p w14:paraId="131D984B" w14:textId="77777777" w:rsidR="004F60A1" w:rsidRPr="00D250C5" w:rsidRDefault="004F60A1" w:rsidP="004F60A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Невозможные варианты вывода:</w:t>
            </w:r>
          </w:p>
          <w:p w14:paraId="71683F1F" w14:textId="77777777" w:rsidR="004F60A1" w:rsidRPr="00D250C5" w:rsidRDefault="004F60A1" w:rsidP="004F60A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1) 21123</w:t>
            </w:r>
          </w:p>
          <w:p w14:paraId="2188CDB0" w14:textId="474A8C36" w:rsidR="004F60A1" w:rsidRPr="00D250C5" w:rsidRDefault="004F60A1" w:rsidP="004F60A1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 w:themeColor="text1"/>
              </w:rPr>
              <w:t>4) 22311</w:t>
            </w:r>
          </w:p>
        </w:tc>
        <w:tc>
          <w:tcPr>
            <w:tcW w:w="3640" w:type="dxa"/>
          </w:tcPr>
          <w:p w14:paraId="1847B03B" w14:textId="2E08B783" w:rsidR="004F60A1" w:rsidRPr="00D250C5" w:rsidRDefault="004F60A1" w:rsidP="004F60A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Казачук</w:t>
            </w:r>
            <w:proofErr w:type="spellEnd"/>
            <w:r w:rsidRPr="00D250C5">
              <w:rPr>
                <w:rFonts w:cstheme="minorHAnsi"/>
              </w:rPr>
              <w:t xml:space="preserve"> М.А.</w:t>
            </w:r>
          </w:p>
        </w:tc>
      </w:tr>
      <w:tr w:rsidR="00D81C71" w:rsidRPr="00D250C5" w14:paraId="45437C35" w14:textId="77777777" w:rsidTr="004E4F11">
        <w:tc>
          <w:tcPr>
            <w:tcW w:w="562" w:type="dxa"/>
          </w:tcPr>
          <w:p w14:paraId="753BC5D6" w14:textId="6A756CEA" w:rsidR="00D81C71" w:rsidRPr="00D250C5" w:rsidRDefault="0032462D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</w:t>
            </w:r>
          </w:p>
        </w:tc>
        <w:tc>
          <w:tcPr>
            <w:tcW w:w="6718" w:type="dxa"/>
          </w:tcPr>
          <w:p w14:paraId="0AF0C6D3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2084260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1E73FC8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3F86AC81" w14:textId="77777777" w:rsidR="00D81C71" w:rsidRPr="00D250C5" w:rsidRDefault="00D81C71" w:rsidP="00D81C7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2C94AA54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(A и B):</w:t>
            </w:r>
          </w:p>
          <w:p w14:paraId="79398B89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</w:t>
            </w:r>
          </w:p>
          <w:p w14:paraId="4D93A316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</w:t>
            </w:r>
          </w:p>
          <w:p w14:paraId="59F292C0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op.sem_flg = 0; </w:t>
            </w:r>
          </w:p>
          <w:p w14:paraId="4A5CF48D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</w:t>
            </w:r>
          </w:p>
          <w:p w14:paraId="13C2B837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</w:t>
            </w:r>
          </w:p>
          <w:p w14:paraId="5E572DB5" w14:textId="6B1EB2EA" w:rsidR="00D81C71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1E3CBC85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putchar('2'); </w:t>
            </w:r>
          </w:p>
          <w:p w14:paraId="278C893A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1; </w:t>
            </w:r>
          </w:p>
          <w:p w14:paraId="518166BF" w14:textId="1B18F570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  <w:lang w:val="en-US"/>
              </w:rPr>
              <w:t>semop</w:t>
            </w:r>
            <w:r w:rsidRPr="00D250C5">
              <w:rPr>
                <w:rFonts w:cstheme="minorHAnsi"/>
              </w:rPr>
              <w:t>(</w:t>
            </w:r>
            <w:r w:rsidRPr="00D250C5">
              <w:rPr>
                <w:rFonts w:cstheme="minorHAnsi"/>
                <w:lang w:val="en-US"/>
              </w:rPr>
              <w:t>semId</w:t>
            </w:r>
            <w:r w:rsidRPr="00D250C5">
              <w:rPr>
                <w:rFonts w:cstheme="minorHAnsi"/>
              </w:rPr>
              <w:t>, &amp;</w:t>
            </w:r>
            <w:r w:rsidRPr="00D250C5">
              <w:rPr>
                <w:rFonts w:cstheme="minorHAnsi"/>
                <w:lang w:val="en-US"/>
              </w:rPr>
              <w:t>op</w:t>
            </w:r>
            <w:r w:rsidRPr="00D250C5">
              <w:rPr>
                <w:rFonts w:cstheme="minorHAnsi"/>
              </w:rPr>
              <w:t>, 1);</w:t>
            </w:r>
          </w:p>
          <w:p w14:paraId="6C4FA019" w14:textId="77777777" w:rsidR="00D81C71" w:rsidRPr="00D250C5" w:rsidRDefault="00D81C71" w:rsidP="00D81C71">
            <w:pPr>
              <w:rPr>
                <w:rFonts w:cstheme="minorHAnsi"/>
              </w:rPr>
            </w:pPr>
          </w:p>
          <w:p w14:paraId="45BDE2CE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С:</w:t>
            </w:r>
          </w:p>
          <w:p w14:paraId="2A296D40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</w:t>
            </w:r>
          </w:p>
          <w:p w14:paraId="45C9D665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</w:t>
            </w:r>
          </w:p>
          <w:p w14:paraId="151C3A38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op.sem_flg = 0; </w:t>
            </w:r>
          </w:p>
          <w:p w14:paraId="430D3108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</w:t>
            </w:r>
          </w:p>
          <w:p w14:paraId="74EAD932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</w:t>
            </w:r>
          </w:p>
          <w:p w14:paraId="20B2DF44" w14:textId="6C1ECEA7" w:rsidR="00D81C71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putchar('3');</w:t>
            </w:r>
          </w:p>
          <w:p w14:paraId="785D7169" w14:textId="77777777" w:rsidR="009C185E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1; </w:t>
            </w:r>
          </w:p>
          <w:p w14:paraId="092BF2CC" w14:textId="1D91AB18" w:rsidR="00D81C71" w:rsidRPr="00D250C5" w:rsidRDefault="00D81C71" w:rsidP="00D81C7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60E2D56" w14:textId="77777777" w:rsidR="00D81C71" w:rsidRPr="00D250C5" w:rsidRDefault="00D81C71" w:rsidP="00D81C71">
            <w:pPr>
              <w:rPr>
                <w:rFonts w:cstheme="minorHAnsi"/>
                <w:lang w:val="en-US"/>
              </w:rPr>
            </w:pPr>
          </w:p>
          <w:p w14:paraId="18EE230C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Варианты вывода:</w:t>
            </w:r>
          </w:p>
          <w:p w14:paraId="02C33EEE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1)</w:t>
            </w:r>
            <w:r w:rsidRPr="00D250C5">
              <w:rPr>
                <w:rFonts w:cstheme="minorHAnsi"/>
              </w:rPr>
              <w:tab/>
              <w:t>12213</w:t>
            </w:r>
          </w:p>
          <w:p w14:paraId="1751F373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2)</w:t>
            </w:r>
            <w:r w:rsidRPr="00D250C5">
              <w:rPr>
                <w:rFonts w:cstheme="minorHAnsi"/>
              </w:rPr>
              <w:tab/>
              <w:t>12123</w:t>
            </w:r>
          </w:p>
          <w:p w14:paraId="3DF54517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3)</w:t>
            </w:r>
            <w:r w:rsidRPr="00D250C5">
              <w:rPr>
                <w:rFonts w:cstheme="minorHAnsi"/>
              </w:rPr>
              <w:tab/>
              <w:t>11232</w:t>
            </w:r>
          </w:p>
          <w:p w14:paraId="05686AAF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4)</w:t>
            </w:r>
            <w:r w:rsidRPr="00D250C5">
              <w:rPr>
                <w:rFonts w:cstheme="minorHAnsi"/>
              </w:rPr>
              <w:tab/>
              <w:t>11322</w:t>
            </w:r>
          </w:p>
          <w:p w14:paraId="11D1818F" w14:textId="77777777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5)</w:t>
            </w:r>
            <w:r w:rsidRPr="00D250C5">
              <w:rPr>
                <w:rFonts w:cstheme="minorHAnsi"/>
              </w:rPr>
              <w:tab/>
              <w:t>11223</w:t>
            </w:r>
          </w:p>
          <w:p w14:paraId="11218A99" w14:textId="2D641774" w:rsidR="00D81C71" w:rsidRPr="00D250C5" w:rsidRDefault="00D81C71" w:rsidP="00D81C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6)</w:t>
            </w:r>
            <w:r w:rsidRPr="00D250C5">
              <w:rPr>
                <w:rFonts w:cstheme="minorHAnsi"/>
              </w:rPr>
              <w:tab/>
              <w:t>31212</w:t>
            </w:r>
          </w:p>
        </w:tc>
        <w:tc>
          <w:tcPr>
            <w:tcW w:w="3640" w:type="dxa"/>
          </w:tcPr>
          <w:p w14:paraId="73E48212" w14:textId="77777777" w:rsidR="00D81C71" w:rsidRPr="00D250C5" w:rsidRDefault="00D81C71" w:rsidP="00D81C7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Невозможные варианты вывода:</w:t>
            </w:r>
          </w:p>
          <w:p w14:paraId="205EF0F1" w14:textId="77777777" w:rsidR="00D81C71" w:rsidRPr="00D250C5" w:rsidRDefault="00D81C71" w:rsidP="00D81C7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1) 12213</w:t>
            </w:r>
          </w:p>
          <w:p w14:paraId="4ECEB9C4" w14:textId="754DFF86" w:rsidR="00D81C71" w:rsidRPr="00D250C5" w:rsidRDefault="00D81C71" w:rsidP="00D81C7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4) 11322</w:t>
            </w:r>
          </w:p>
        </w:tc>
        <w:tc>
          <w:tcPr>
            <w:tcW w:w="3640" w:type="dxa"/>
          </w:tcPr>
          <w:p w14:paraId="6BB97828" w14:textId="1D5EE40B" w:rsidR="00D81C71" w:rsidRPr="00D250C5" w:rsidRDefault="00D81C71" w:rsidP="00D81C7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Казачук</w:t>
            </w:r>
            <w:proofErr w:type="spellEnd"/>
            <w:r w:rsidRPr="00D250C5">
              <w:rPr>
                <w:rFonts w:cstheme="minorHAnsi"/>
              </w:rPr>
              <w:t xml:space="preserve"> М.А.</w:t>
            </w:r>
          </w:p>
        </w:tc>
      </w:tr>
      <w:tr w:rsidR="00165886" w:rsidRPr="00D250C5" w14:paraId="2FC76815" w14:textId="77777777" w:rsidTr="004E4F11">
        <w:tc>
          <w:tcPr>
            <w:tcW w:w="562" w:type="dxa"/>
          </w:tcPr>
          <w:p w14:paraId="2D3A0EA6" w14:textId="7DF7F440" w:rsidR="00165886" w:rsidRPr="00D250C5" w:rsidRDefault="00311B1D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5</w:t>
            </w:r>
          </w:p>
        </w:tc>
        <w:tc>
          <w:tcPr>
            <w:tcW w:w="6718" w:type="dxa"/>
          </w:tcPr>
          <w:p w14:paraId="4CDFB885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DB6AC25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3F6DB83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505002C9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2887BCD3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7A63C264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60256B11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(A и B):</w:t>
            </w:r>
          </w:p>
          <w:p w14:paraId="16894505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2B297C20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718BB103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1712B4AE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43AA42F7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75D7C9B4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26205A2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357F12CF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67016BE2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3C94B164" w14:textId="77777777" w:rsidR="00165886" w:rsidRPr="00D250C5" w:rsidRDefault="00165886" w:rsidP="00165886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F661F92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7BD6007F" w14:textId="522CE84F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(</w:t>
            </w:r>
            <w:r w:rsidR="000E70C4" w:rsidRPr="00D250C5">
              <w:rPr>
                <w:rFonts w:cstheme="minorHAnsi"/>
              </w:rPr>
              <w:t>С</w:t>
            </w:r>
            <w:r w:rsidRPr="00D250C5">
              <w:rPr>
                <w:rFonts w:cstheme="minorHAnsi"/>
              </w:rPr>
              <w:t>):</w:t>
            </w:r>
          </w:p>
          <w:p w14:paraId="5BDE0DE2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70C779C8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2F97CFF7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6E11F631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421EB03C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2E5BC025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10E716D3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0C6345CB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57792582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5DA0BEDF" w14:textId="77777777" w:rsidR="00165886" w:rsidRPr="00D250C5" w:rsidRDefault="00165886" w:rsidP="00165886">
            <w:pPr>
              <w:rPr>
                <w:rFonts w:cstheme="minorHAnsi"/>
                <w:lang w:val="en-US"/>
              </w:rPr>
            </w:pPr>
          </w:p>
          <w:p w14:paraId="7AC75842" w14:textId="77777777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Варианты вывода:</w:t>
            </w:r>
          </w:p>
          <w:p w14:paraId="4C91E7B8" w14:textId="77777777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abbac</w:t>
            </w:r>
            <w:proofErr w:type="spellEnd"/>
          </w:p>
          <w:p w14:paraId="14734E8B" w14:textId="77777777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ababc</w:t>
            </w:r>
            <w:proofErr w:type="spellEnd"/>
          </w:p>
          <w:p w14:paraId="2698F607" w14:textId="77777777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aabcb</w:t>
            </w:r>
            <w:proofErr w:type="spellEnd"/>
          </w:p>
          <w:p w14:paraId="5523219D" w14:textId="77777777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aacbb</w:t>
            </w:r>
            <w:proofErr w:type="spellEnd"/>
          </w:p>
          <w:p w14:paraId="3FCD7148" w14:textId="77777777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aabbc</w:t>
            </w:r>
            <w:proofErr w:type="spellEnd"/>
          </w:p>
          <w:p w14:paraId="2750B3F9" w14:textId="54641740" w:rsidR="00165886" w:rsidRPr="00D250C5" w:rsidRDefault="00165886" w:rsidP="00165886">
            <w:pPr>
              <w:pStyle w:val="CommentText"/>
              <w:numPr>
                <w:ilvl w:val="0"/>
                <w:numId w:val="2"/>
              </w:numPr>
              <w:spacing w:line="20" w:lineRule="atLeast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D250C5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cabab</w:t>
            </w:r>
            <w:proofErr w:type="spellEnd"/>
          </w:p>
        </w:tc>
        <w:tc>
          <w:tcPr>
            <w:tcW w:w="3640" w:type="dxa"/>
          </w:tcPr>
          <w:p w14:paraId="5F0C8107" w14:textId="77777777" w:rsidR="00EA5263" w:rsidRPr="00D250C5" w:rsidRDefault="00EA5263" w:rsidP="00EA5263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>Невозможные варианты вывода:</w:t>
            </w:r>
          </w:p>
          <w:p w14:paraId="7DBED776" w14:textId="77777777" w:rsidR="00EA5263" w:rsidRPr="00D250C5" w:rsidRDefault="00EA5263" w:rsidP="00EA5263">
            <w:pPr>
              <w:rPr>
                <w:rFonts w:cstheme="minorHAnsi"/>
                <w:b/>
                <w:color w:val="000000" w:themeColor="text1"/>
              </w:rPr>
            </w:pPr>
          </w:p>
          <w:p w14:paraId="1D5CB59E" w14:textId="77777777" w:rsidR="00EA5263" w:rsidRPr="00D250C5" w:rsidRDefault="00EA5263" w:rsidP="00EA5263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 xml:space="preserve">1)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abbac</w:t>
            </w:r>
          </w:p>
          <w:p w14:paraId="08B029AC" w14:textId="77777777" w:rsidR="00EA5263" w:rsidRPr="00D250C5" w:rsidRDefault="00EA5263" w:rsidP="00EA5263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 xml:space="preserve">4)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aacbb</w:t>
            </w:r>
          </w:p>
          <w:p w14:paraId="693B5298" w14:textId="77777777" w:rsidR="00EA5263" w:rsidRPr="00D250C5" w:rsidRDefault="00EA5263" w:rsidP="00EA5263">
            <w:pPr>
              <w:rPr>
                <w:rFonts w:cstheme="minorHAnsi"/>
                <w:color w:val="000000" w:themeColor="text1"/>
              </w:rPr>
            </w:pPr>
          </w:p>
          <w:p w14:paraId="5E151DBD" w14:textId="23DC8A61" w:rsidR="00165886" w:rsidRPr="00D250C5" w:rsidRDefault="00EA5263" w:rsidP="00EA5263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6B22C408" w14:textId="0005B20E" w:rsidR="00165886" w:rsidRPr="00D250C5" w:rsidRDefault="00165886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Кузина Л.Н.</w:t>
            </w:r>
          </w:p>
        </w:tc>
      </w:tr>
      <w:tr w:rsidR="00165886" w:rsidRPr="00D250C5" w14:paraId="66E85FB5" w14:textId="77777777" w:rsidTr="004E4F11">
        <w:tc>
          <w:tcPr>
            <w:tcW w:w="562" w:type="dxa"/>
          </w:tcPr>
          <w:p w14:paraId="0FF0CD2A" w14:textId="2C6242B9" w:rsidR="00165886" w:rsidRPr="00D250C5" w:rsidRDefault="00311B1D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6</w:t>
            </w:r>
          </w:p>
        </w:tc>
        <w:tc>
          <w:tcPr>
            <w:tcW w:w="6718" w:type="dxa"/>
          </w:tcPr>
          <w:p w14:paraId="12BC0C17" w14:textId="77777777" w:rsidR="00D86E49" w:rsidRPr="00D250C5" w:rsidRDefault="00D86E49" w:rsidP="00D86E49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Предполагается, что обращение к функции вывода на экран прорабатывает атомарно и без буферизации.  Все системные вызовы прорабатывают успешно. Подключение заголовочных файлов опущено. </w:t>
            </w:r>
            <w:r w:rsidRPr="00D250C5">
              <w:rPr>
                <w:rFonts w:cstheme="minorHAnsi"/>
                <w:b/>
                <w:bCs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  <w:r w:rsidRPr="00D250C5">
              <w:rPr>
                <w:rFonts w:cstheme="minorHAnsi"/>
              </w:rPr>
              <w:br/>
            </w:r>
            <w:r w:rsidRPr="00D250C5">
              <w:rPr>
                <w:rFonts w:cstheme="minorHAnsi"/>
              </w:rPr>
              <w:br/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b/>
                <w:bCs/>
              </w:rPr>
              <w:t>semctl</w:t>
            </w:r>
            <w:proofErr w:type="spellEnd"/>
            <w:r w:rsidRPr="00D250C5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D250C5">
              <w:rPr>
                <w:rFonts w:cstheme="minorHAnsi"/>
                <w:b/>
                <w:bCs/>
              </w:rPr>
              <w:t>semId</w:t>
            </w:r>
            <w:proofErr w:type="spellEnd"/>
            <w:r w:rsidRPr="00D250C5">
              <w:rPr>
                <w:rFonts w:cstheme="minorHAnsi"/>
                <w:b/>
                <w:bCs/>
              </w:rPr>
              <w:t>, 0, SETVAL, 2);</w:t>
            </w:r>
          </w:p>
          <w:p w14:paraId="53289A8F" w14:textId="77777777" w:rsidR="00D86E49" w:rsidRPr="00D250C5" w:rsidRDefault="00D86E49" w:rsidP="00D86E49">
            <w:pPr>
              <w:rPr>
                <w:rFonts w:cstheme="minorHAnsi"/>
              </w:rPr>
            </w:pPr>
          </w:p>
          <w:p w14:paraId="57BE2F5F" w14:textId="77777777" w:rsidR="00D86E49" w:rsidRPr="00D250C5" w:rsidRDefault="00D86E49" w:rsidP="00D86E49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</w:rPr>
              <w:t>A и B</w:t>
            </w:r>
            <w:r w:rsidRPr="00D250C5">
              <w:rPr>
                <w:rFonts w:cstheme="minorHAnsi"/>
              </w:rPr>
              <w:t>):</w:t>
            </w:r>
          </w:p>
          <w:p w14:paraId="729B55E8" w14:textId="77777777" w:rsidR="00165886" w:rsidRPr="00D250C5" w:rsidRDefault="00165886" w:rsidP="00165886">
            <w:pPr>
              <w:rPr>
                <w:rFonts w:cstheme="minorHAnsi"/>
              </w:rPr>
            </w:pPr>
          </w:p>
          <w:p w14:paraId="00CE6DA3" w14:textId="7E349F90" w:rsidR="008302CE" w:rsidRPr="00D250C5" w:rsidRDefault="008302CE" w:rsidP="008302CE">
            <w:pPr>
              <w:tabs>
                <w:tab w:val="left" w:pos="7810"/>
              </w:tabs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                                                                                               </w:t>
            </w:r>
            <w:r w:rsidRPr="00D250C5">
              <w:rPr>
                <w:rFonts w:cstheme="minorHAnsi"/>
                <w:lang w:val="en-US"/>
              </w:rPr>
              <w:tab/>
            </w:r>
          </w:p>
          <w:p w14:paraId="0A50C5E8" w14:textId="51FA608D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 </w:t>
            </w:r>
          </w:p>
          <w:p w14:paraId="57C517E4" w14:textId="0D56DB24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op.sem_flag = 0;     </w:t>
            </w:r>
          </w:p>
          <w:p w14:paraId="3F327D87" w14:textId="5821A65B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   </w:t>
            </w:r>
          </w:p>
          <w:p w14:paraId="0F067139" w14:textId="1DF7C654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        </w:t>
            </w:r>
          </w:p>
          <w:p w14:paraId="05324EA2" w14:textId="67016E21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putchar('3');     </w:t>
            </w:r>
          </w:p>
          <w:p w14:paraId="75FF55CB" w14:textId="3CEAC5B9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putchar('2');      </w:t>
            </w:r>
          </w:p>
          <w:p w14:paraId="5F8B4EBF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7E58D4EB" w14:textId="43DA4695" w:rsidR="008302CE" w:rsidRPr="00D250C5" w:rsidRDefault="008302CE" w:rsidP="008302CE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7D291EE" w14:textId="54351C18" w:rsidR="008302CE" w:rsidRPr="00D250C5" w:rsidRDefault="008302CE" w:rsidP="008302CE">
            <w:pPr>
              <w:rPr>
                <w:rFonts w:cstheme="minorHAnsi"/>
              </w:rPr>
            </w:pPr>
          </w:p>
          <w:p w14:paraId="1483AD3F" w14:textId="13EDD89D" w:rsidR="008302CE" w:rsidRPr="00D250C5" w:rsidRDefault="008302CE" w:rsidP="008302CE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</w:rPr>
              <w:t>С</w:t>
            </w:r>
            <w:r w:rsidRPr="00D250C5">
              <w:rPr>
                <w:rFonts w:cstheme="minorHAnsi"/>
              </w:rPr>
              <w:t>:</w:t>
            </w:r>
          </w:p>
          <w:p w14:paraId="3204FF23" w14:textId="04BCB3FD" w:rsidR="008302CE" w:rsidRPr="00D250C5" w:rsidRDefault="008302CE" w:rsidP="008302CE">
            <w:pPr>
              <w:rPr>
                <w:rFonts w:cstheme="minorHAnsi"/>
              </w:rPr>
            </w:pPr>
          </w:p>
          <w:p w14:paraId="17A5DE69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15230E5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592A975C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51FD79EA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043AE984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631D28D2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70B3DF25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3F848CFF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5651B552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</w:p>
          <w:p w14:paraId="3DD86A86" w14:textId="77777777" w:rsidR="008302CE" w:rsidRPr="00D250C5" w:rsidRDefault="008302CE" w:rsidP="00165886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75DA6A0C" w14:textId="7777777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1) 32231</w:t>
            </w:r>
          </w:p>
          <w:p w14:paraId="62D7FAAF" w14:textId="572354DB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2) 32321</w:t>
            </w:r>
          </w:p>
          <w:p w14:paraId="12B8ECE9" w14:textId="6E1B2A9F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</w:rPr>
              <w:t>3</w:t>
            </w:r>
            <w:r w:rsidRPr="00D250C5">
              <w:rPr>
                <w:rFonts w:cstheme="minorHAnsi"/>
                <w:lang w:val="en-US"/>
              </w:rPr>
              <w:t>) 33212</w:t>
            </w:r>
          </w:p>
          <w:p w14:paraId="5B65583F" w14:textId="233EFF57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4) 33122</w:t>
            </w:r>
          </w:p>
          <w:p w14:paraId="59F74C2A" w14:textId="42D66913" w:rsidR="008302CE" w:rsidRPr="00D250C5" w:rsidRDefault="008302CE" w:rsidP="008302C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5) 33221</w:t>
            </w:r>
          </w:p>
          <w:p w14:paraId="7F31DAF2" w14:textId="3689C7C8" w:rsidR="008302CE" w:rsidRPr="00D250C5" w:rsidRDefault="008302CE" w:rsidP="008302CE">
            <w:pPr>
              <w:rPr>
                <w:rFonts w:cstheme="minorHAnsi"/>
              </w:rPr>
            </w:pPr>
            <w:r w:rsidRPr="00D250C5">
              <w:rPr>
                <w:rFonts w:cstheme="minorHAnsi"/>
                <w:lang w:val="en-US"/>
              </w:rPr>
              <w:t xml:space="preserve">6) </w:t>
            </w:r>
            <w:r w:rsidRPr="00D250C5">
              <w:rPr>
                <w:rFonts w:cstheme="minorHAnsi"/>
              </w:rPr>
              <w:t>1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</w:p>
          <w:p w14:paraId="23FB8E70" w14:textId="429A8B22" w:rsidR="008302CE" w:rsidRPr="00D250C5" w:rsidRDefault="008302CE" w:rsidP="00165886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49431C9" w14:textId="61732A60" w:rsidR="00165886" w:rsidRPr="00D250C5" w:rsidRDefault="00161E91" w:rsidP="00165886">
            <w:pPr>
              <w:rPr>
                <w:rFonts w:cstheme="minorHAnsi"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color w:val="000000" w:themeColor="text1"/>
              </w:rPr>
              <w:t>Ответ: невозможны 1) и 4)</w:t>
            </w:r>
          </w:p>
        </w:tc>
        <w:tc>
          <w:tcPr>
            <w:tcW w:w="3640" w:type="dxa"/>
          </w:tcPr>
          <w:p w14:paraId="4446B05B" w14:textId="17F3F50D" w:rsidR="00165886" w:rsidRPr="00D250C5" w:rsidRDefault="00D86E49" w:rsidP="0016588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Волкова И.А.</w:t>
            </w:r>
          </w:p>
        </w:tc>
      </w:tr>
      <w:tr w:rsidR="00161E91" w:rsidRPr="00D250C5" w14:paraId="64CE184A" w14:textId="77777777" w:rsidTr="004E4F11">
        <w:tc>
          <w:tcPr>
            <w:tcW w:w="562" w:type="dxa"/>
          </w:tcPr>
          <w:p w14:paraId="7BAC9BFC" w14:textId="50A68D58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7</w:t>
            </w:r>
          </w:p>
        </w:tc>
        <w:tc>
          <w:tcPr>
            <w:tcW w:w="6718" w:type="dxa"/>
          </w:tcPr>
          <w:p w14:paraId="6A0A184B" w14:textId="60A084DD" w:rsidR="00161E91" w:rsidRPr="00D250C5" w:rsidRDefault="00161E91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Предполагается, что обращение к функции вывода на экран прорабатывает атомарно и без буферизации.  Все системные вызовы прорабатывают успешно. Подключение заголовочных файлов опущено. </w:t>
            </w:r>
            <w:r w:rsidRPr="00D250C5">
              <w:rPr>
                <w:rFonts w:cstheme="minorHAnsi"/>
                <w:b/>
                <w:bCs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  <w:r w:rsidRPr="00D250C5">
              <w:rPr>
                <w:rFonts w:cstheme="minorHAnsi"/>
              </w:rPr>
              <w:br/>
            </w:r>
            <w:r w:rsidRPr="00D250C5">
              <w:rPr>
                <w:rFonts w:cstheme="minorHAnsi"/>
              </w:rPr>
              <w:br/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b/>
                <w:bCs/>
              </w:rPr>
              <w:t>semctl</w:t>
            </w:r>
            <w:proofErr w:type="spellEnd"/>
            <w:r w:rsidRPr="00D250C5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D250C5">
              <w:rPr>
                <w:rFonts w:cstheme="minorHAnsi"/>
                <w:b/>
                <w:bCs/>
              </w:rPr>
              <w:t>semId</w:t>
            </w:r>
            <w:proofErr w:type="spellEnd"/>
            <w:r w:rsidRPr="00D250C5">
              <w:rPr>
                <w:rFonts w:cstheme="minorHAnsi"/>
                <w:b/>
                <w:bCs/>
              </w:rPr>
              <w:t>, 0, SETVAL, 3);</w:t>
            </w:r>
          </w:p>
          <w:p w14:paraId="2052D2AF" w14:textId="77777777" w:rsidR="00161E91" w:rsidRPr="00D250C5" w:rsidRDefault="00161E91" w:rsidP="00161E91">
            <w:pPr>
              <w:rPr>
                <w:rFonts w:cstheme="minorHAnsi"/>
              </w:rPr>
            </w:pPr>
          </w:p>
          <w:p w14:paraId="24694A75" w14:textId="77777777" w:rsidR="00161E91" w:rsidRPr="00D250C5" w:rsidRDefault="00161E91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</w:rPr>
              <w:t>A и B</w:t>
            </w:r>
            <w:r w:rsidRPr="00D250C5">
              <w:rPr>
                <w:rFonts w:cstheme="minorHAnsi"/>
              </w:rPr>
              <w:t>):</w:t>
            </w:r>
          </w:p>
          <w:p w14:paraId="765A3DE5" w14:textId="77777777" w:rsidR="00161E91" w:rsidRPr="00D250C5" w:rsidRDefault="00161E91" w:rsidP="00161E91">
            <w:pPr>
              <w:rPr>
                <w:rFonts w:cstheme="minorHAnsi"/>
              </w:rPr>
            </w:pPr>
          </w:p>
          <w:p w14:paraId="7F0580C2" w14:textId="77777777" w:rsidR="00161E91" w:rsidRPr="00D250C5" w:rsidRDefault="00161E91" w:rsidP="00161E91">
            <w:pPr>
              <w:tabs>
                <w:tab w:val="left" w:pos="7810"/>
              </w:tabs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                                                                                               </w:t>
            </w:r>
            <w:r w:rsidRPr="00D250C5">
              <w:rPr>
                <w:rFonts w:cstheme="minorHAnsi"/>
                <w:lang w:val="en-US"/>
              </w:rPr>
              <w:tab/>
            </w:r>
          </w:p>
          <w:p w14:paraId="11299B60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 </w:t>
            </w:r>
          </w:p>
          <w:p w14:paraId="043A5FF6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op.sem_flag = 0;     </w:t>
            </w:r>
          </w:p>
          <w:p w14:paraId="4E8008AE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   </w:t>
            </w:r>
          </w:p>
          <w:p w14:paraId="20D9CA6A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        </w:t>
            </w:r>
          </w:p>
          <w:p w14:paraId="5E36F7C2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putchar('3');     </w:t>
            </w:r>
          </w:p>
          <w:p w14:paraId="7DCBB09A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putchar('2');      </w:t>
            </w:r>
          </w:p>
          <w:p w14:paraId="0A431011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49CC0310" w14:textId="77777777" w:rsidR="00161E91" w:rsidRPr="00D250C5" w:rsidRDefault="00161E91" w:rsidP="00161E9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329E6111" w14:textId="77777777" w:rsidR="00161E91" w:rsidRPr="00D250C5" w:rsidRDefault="00161E91" w:rsidP="00161E91">
            <w:pPr>
              <w:rPr>
                <w:rFonts w:cstheme="minorHAnsi"/>
              </w:rPr>
            </w:pPr>
          </w:p>
          <w:p w14:paraId="00FEA45E" w14:textId="77777777" w:rsidR="00161E91" w:rsidRPr="00D250C5" w:rsidRDefault="00161E91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</w:rPr>
              <w:t>С</w:t>
            </w:r>
            <w:r w:rsidRPr="00D250C5">
              <w:rPr>
                <w:rFonts w:cstheme="minorHAnsi"/>
              </w:rPr>
              <w:t>:</w:t>
            </w:r>
          </w:p>
          <w:p w14:paraId="43F45FCC" w14:textId="77777777" w:rsidR="00161E91" w:rsidRPr="00D250C5" w:rsidRDefault="00161E91" w:rsidP="00161E91">
            <w:pPr>
              <w:rPr>
                <w:rFonts w:cstheme="minorHAnsi"/>
              </w:rPr>
            </w:pPr>
          </w:p>
          <w:p w14:paraId="110BF10D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122B39CC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1F54F1D2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18CDCD4C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2A49A571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665CA8CE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0BC4CEFD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184585D2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3E2B8ED3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</w:p>
          <w:p w14:paraId="2812FDB6" w14:textId="77777777" w:rsidR="00161E91" w:rsidRPr="00D250C5" w:rsidRDefault="00161E91" w:rsidP="00161E91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7B9BE669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1) 32231</w:t>
            </w:r>
          </w:p>
          <w:p w14:paraId="26E34C4C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2) 32321</w:t>
            </w:r>
          </w:p>
          <w:p w14:paraId="78F2C6B7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</w:rPr>
              <w:t>3</w:t>
            </w:r>
            <w:r w:rsidRPr="00D250C5">
              <w:rPr>
                <w:rFonts w:cstheme="minorHAnsi"/>
                <w:lang w:val="en-US"/>
              </w:rPr>
              <w:t>) 33212</w:t>
            </w:r>
          </w:p>
          <w:p w14:paraId="14BE42C9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4) 33122</w:t>
            </w:r>
          </w:p>
          <w:p w14:paraId="6214C680" w14:textId="77777777" w:rsidR="00161E91" w:rsidRPr="00D250C5" w:rsidRDefault="00161E91" w:rsidP="00161E91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5) 33221</w:t>
            </w:r>
          </w:p>
          <w:p w14:paraId="52100027" w14:textId="77777777" w:rsidR="00161E91" w:rsidRPr="00D250C5" w:rsidRDefault="00161E91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  <w:lang w:val="en-US"/>
              </w:rPr>
              <w:t xml:space="preserve">6) </w:t>
            </w:r>
            <w:r w:rsidRPr="00D250C5">
              <w:rPr>
                <w:rFonts w:cstheme="minorHAnsi"/>
              </w:rPr>
              <w:t>1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</w:p>
          <w:p w14:paraId="27E90EB4" w14:textId="77777777" w:rsidR="00161E91" w:rsidRPr="00D250C5" w:rsidRDefault="00161E91" w:rsidP="00161E9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2E5E87B" w14:textId="69759C06" w:rsidR="00161E91" w:rsidRPr="00D250C5" w:rsidRDefault="00161E91" w:rsidP="00161E9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Ответ: </w:t>
            </w:r>
            <w:r w:rsidR="009A3E84" w:rsidRPr="00D250C5">
              <w:rPr>
                <w:rFonts w:cstheme="minorHAnsi"/>
                <w:color w:val="000000" w:themeColor="text1"/>
              </w:rPr>
              <w:t>Невозможен 1</w:t>
            </w:r>
          </w:p>
        </w:tc>
        <w:tc>
          <w:tcPr>
            <w:tcW w:w="3640" w:type="dxa"/>
          </w:tcPr>
          <w:p w14:paraId="39148F66" w14:textId="4E878C88" w:rsidR="00161E91" w:rsidRPr="00D250C5" w:rsidRDefault="00161E91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Волкова И.А.</w:t>
            </w:r>
          </w:p>
        </w:tc>
      </w:tr>
      <w:tr w:rsidR="00161E91" w:rsidRPr="00D250C5" w14:paraId="1BA8C305" w14:textId="77777777" w:rsidTr="004E4F11">
        <w:tc>
          <w:tcPr>
            <w:tcW w:w="562" w:type="dxa"/>
          </w:tcPr>
          <w:p w14:paraId="5186BFB9" w14:textId="20895684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8</w:t>
            </w:r>
          </w:p>
        </w:tc>
        <w:tc>
          <w:tcPr>
            <w:tcW w:w="6718" w:type="dxa"/>
          </w:tcPr>
          <w:p w14:paraId="49E29CEF" w14:textId="77777777" w:rsidR="00B70B1C" w:rsidRPr="00D250C5" w:rsidRDefault="00B70B1C" w:rsidP="00B70B1C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 Все системные вызовы прорабатывают успешно. Подключение заголовочных файлов опущено.</w:t>
            </w:r>
            <w:r w:rsidRPr="00D250C5">
              <w:rPr>
                <w:rFonts w:cstheme="minorHAnsi"/>
                <w:b/>
              </w:rPr>
              <w:t xml:space="preserve"> 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  <w:b/>
              </w:rPr>
              <w:t>):</w:t>
            </w:r>
          </w:p>
          <w:p w14:paraId="15AB4C53" w14:textId="77777777" w:rsidR="00B70B1C" w:rsidRPr="00D250C5" w:rsidRDefault="00B70B1C" w:rsidP="00B70B1C">
            <w:pPr>
              <w:rPr>
                <w:rFonts w:cstheme="minorHAnsi"/>
              </w:rPr>
            </w:pPr>
          </w:p>
          <w:p w14:paraId="679BDB46" w14:textId="77777777" w:rsidR="00B70B1C" w:rsidRPr="00D250C5" w:rsidRDefault="00B70B1C" w:rsidP="00B70B1C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b/>
                <w:bCs/>
              </w:rPr>
              <w:t>semctl</w:t>
            </w:r>
            <w:proofErr w:type="spellEnd"/>
            <w:r w:rsidRPr="00D250C5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D250C5">
              <w:rPr>
                <w:rFonts w:cstheme="minorHAnsi"/>
                <w:b/>
                <w:bCs/>
              </w:rPr>
              <w:t>semId</w:t>
            </w:r>
            <w:proofErr w:type="spellEnd"/>
            <w:r w:rsidRPr="00D250C5">
              <w:rPr>
                <w:rFonts w:cstheme="minorHAnsi"/>
                <w:b/>
                <w:bCs/>
              </w:rPr>
              <w:t>, 0, SETVAL, 1)</w:t>
            </w:r>
            <w:r w:rsidRPr="00D250C5">
              <w:rPr>
                <w:rFonts w:cstheme="minorHAnsi"/>
              </w:rPr>
              <w:t>;</w:t>
            </w:r>
          </w:p>
          <w:p w14:paraId="61380570" w14:textId="77777777" w:rsidR="00B70B1C" w:rsidRPr="00D250C5" w:rsidRDefault="00B70B1C" w:rsidP="00B70B1C">
            <w:pPr>
              <w:rPr>
                <w:rFonts w:cstheme="minorHAnsi"/>
              </w:rPr>
            </w:pPr>
          </w:p>
          <w:p w14:paraId="7B03A00D" w14:textId="77777777" w:rsidR="00B70B1C" w:rsidRPr="00D250C5" w:rsidRDefault="00B70B1C" w:rsidP="00B70B1C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</w:rPr>
              <w:t>A и B</w:t>
            </w:r>
            <w:r w:rsidRPr="00D250C5">
              <w:rPr>
                <w:rFonts w:cstheme="minorHAnsi"/>
              </w:rPr>
              <w:t>):</w:t>
            </w:r>
          </w:p>
          <w:p w14:paraId="55200A62" w14:textId="77777777" w:rsidR="00B70B1C" w:rsidRPr="00D250C5" w:rsidRDefault="00B70B1C" w:rsidP="00B70B1C">
            <w:pPr>
              <w:rPr>
                <w:rFonts w:cstheme="minorHAnsi"/>
              </w:rPr>
            </w:pPr>
          </w:p>
          <w:p w14:paraId="493B2E96" w14:textId="77777777" w:rsidR="00B70B1C" w:rsidRPr="00D250C5" w:rsidRDefault="00B70B1C" w:rsidP="00B70B1C">
            <w:pPr>
              <w:tabs>
                <w:tab w:val="left" w:pos="7810"/>
              </w:tabs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struct sembuf op;                                                                                                </w:t>
            </w:r>
            <w:r w:rsidRPr="00D250C5">
              <w:rPr>
                <w:rFonts w:cstheme="minorHAnsi"/>
                <w:lang w:val="en-US"/>
              </w:rPr>
              <w:tab/>
            </w:r>
          </w:p>
          <w:p w14:paraId="7E771A4A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op.sem_num = 0;  </w:t>
            </w:r>
          </w:p>
          <w:p w14:paraId="3A387501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op.sem_flag = 0;     </w:t>
            </w:r>
          </w:p>
          <w:p w14:paraId="22ED8566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op.sem_op = -1;    </w:t>
            </w:r>
          </w:p>
          <w:p w14:paraId="0D237253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semop(semId, &amp;op, 1);         </w:t>
            </w:r>
          </w:p>
          <w:p w14:paraId="23E58C95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putchar('3');     </w:t>
            </w:r>
          </w:p>
          <w:p w14:paraId="384EECF9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 xml:space="preserve">putchar('2');      </w:t>
            </w:r>
          </w:p>
          <w:p w14:paraId="46E5D2D1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79D564E7" w14:textId="77777777" w:rsidR="00B70B1C" w:rsidRPr="00D250C5" w:rsidRDefault="00B70B1C" w:rsidP="00B70B1C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0A8CEEFA" w14:textId="77777777" w:rsidR="00B70B1C" w:rsidRPr="00D250C5" w:rsidRDefault="00B70B1C" w:rsidP="00B70B1C">
            <w:pPr>
              <w:rPr>
                <w:rFonts w:cstheme="minorHAnsi"/>
              </w:rPr>
            </w:pPr>
          </w:p>
          <w:p w14:paraId="5BB8A670" w14:textId="77777777" w:rsidR="00B70B1C" w:rsidRPr="00D250C5" w:rsidRDefault="00B70B1C" w:rsidP="00B70B1C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</w:rPr>
              <w:t>С</w:t>
            </w:r>
            <w:r w:rsidRPr="00D250C5">
              <w:rPr>
                <w:rFonts w:cstheme="minorHAnsi"/>
              </w:rPr>
              <w:t>:</w:t>
            </w:r>
          </w:p>
          <w:p w14:paraId="55D60AAD" w14:textId="77777777" w:rsidR="00B70B1C" w:rsidRPr="00D250C5" w:rsidRDefault="00B70B1C" w:rsidP="00B70B1C">
            <w:pPr>
              <w:rPr>
                <w:rFonts w:cstheme="minorHAnsi"/>
              </w:rPr>
            </w:pPr>
          </w:p>
          <w:p w14:paraId="0F646F95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1B196DB7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992BD01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4D6999B1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6739FC55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36922B56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20954FA5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1B1D38C5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4B17B083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</w:p>
          <w:p w14:paraId="66DB6E59" w14:textId="77777777" w:rsidR="00B70B1C" w:rsidRPr="00D250C5" w:rsidRDefault="00B70B1C" w:rsidP="00B70B1C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0B254798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1) 32231</w:t>
            </w:r>
          </w:p>
          <w:p w14:paraId="30383DFA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2) 32321</w:t>
            </w:r>
          </w:p>
          <w:p w14:paraId="78AE7CA7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</w:rPr>
              <w:t>3</w:t>
            </w:r>
            <w:r w:rsidRPr="00D250C5">
              <w:rPr>
                <w:rFonts w:cstheme="minorHAnsi"/>
                <w:lang w:val="en-US"/>
              </w:rPr>
              <w:t>) 33212</w:t>
            </w:r>
          </w:p>
          <w:p w14:paraId="58F114E4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4) 33122</w:t>
            </w:r>
          </w:p>
          <w:p w14:paraId="33BB6358" w14:textId="77777777" w:rsidR="00B70B1C" w:rsidRPr="00D250C5" w:rsidRDefault="00B70B1C" w:rsidP="00B70B1C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5) 33221</w:t>
            </w:r>
          </w:p>
          <w:p w14:paraId="36DEEBC1" w14:textId="77777777" w:rsidR="00B70B1C" w:rsidRPr="00D250C5" w:rsidRDefault="00B70B1C" w:rsidP="00B70B1C">
            <w:pPr>
              <w:rPr>
                <w:rFonts w:cstheme="minorHAnsi"/>
              </w:rPr>
            </w:pPr>
            <w:r w:rsidRPr="00D250C5">
              <w:rPr>
                <w:rFonts w:cstheme="minorHAnsi"/>
                <w:lang w:val="en-US"/>
              </w:rPr>
              <w:t xml:space="preserve">6) </w:t>
            </w:r>
            <w:r w:rsidRPr="00D250C5">
              <w:rPr>
                <w:rFonts w:cstheme="minorHAnsi"/>
              </w:rPr>
              <w:t>1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  <w:r w:rsidRPr="00D250C5">
              <w:rPr>
                <w:rFonts w:cstheme="minorHAnsi"/>
                <w:lang w:val="en-US"/>
              </w:rPr>
              <w:t>3</w:t>
            </w:r>
            <w:r w:rsidRPr="00D250C5">
              <w:rPr>
                <w:rFonts w:cstheme="minorHAnsi"/>
              </w:rPr>
              <w:t>2</w:t>
            </w:r>
          </w:p>
          <w:p w14:paraId="39760B2D" w14:textId="77777777" w:rsidR="00161E91" w:rsidRPr="00D250C5" w:rsidRDefault="00161E91" w:rsidP="00161E9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0979791" w14:textId="261228E5" w:rsidR="00161E91" w:rsidRPr="00D250C5" w:rsidRDefault="00B70B1C" w:rsidP="00161E9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Ответ: невозможны 1),3), 4) и 5)</w:t>
            </w:r>
          </w:p>
        </w:tc>
        <w:tc>
          <w:tcPr>
            <w:tcW w:w="3640" w:type="dxa"/>
          </w:tcPr>
          <w:p w14:paraId="529E3D76" w14:textId="6456CB67" w:rsidR="00161E91" w:rsidRPr="00D250C5" w:rsidRDefault="00B70B1C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Волкова И.А.</w:t>
            </w:r>
          </w:p>
        </w:tc>
      </w:tr>
      <w:tr w:rsidR="00161E91" w:rsidRPr="00D250C5" w14:paraId="63767C6A" w14:textId="77777777" w:rsidTr="004E4F11">
        <w:tc>
          <w:tcPr>
            <w:tcW w:w="562" w:type="dxa"/>
          </w:tcPr>
          <w:p w14:paraId="344E4C04" w14:textId="4FC8CEDC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9</w:t>
            </w:r>
          </w:p>
        </w:tc>
        <w:tc>
          <w:tcPr>
            <w:tcW w:w="6718" w:type="dxa"/>
          </w:tcPr>
          <w:p w14:paraId="7A9A3311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8A6006D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36B02C7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  <w:b/>
              </w:rPr>
              <w:t>):</w:t>
            </w:r>
          </w:p>
          <w:p w14:paraId="1B567A71" w14:textId="77777777" w:rsidR="00311B1D" w:rsidRPr="00D250C5" w:rsidRDefault="00311B1D" w:rsidP="00311B1D">
            <w:pPr>
              <w:rPr>
                <w:rFonts w:cstheme="minorHAnsi"/>
                <w:u w:val="single"/>
              </w:rPr>
            </w:pPr>
          </w:p>
          <w:p w14:paraId="5FA3F4F9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4);</w:t>
            </w:r>
          </w:p>
          <w:p w14:paraId="2FF9EFF1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2276B137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 xml:space="preserve"> и 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</w:rPr>
              <w:t>):</w:t>
            </w:r>
          </w:p>
          <w:p w14:paraId="3E795B74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50B64E20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7CE00B6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A231A5B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6FB6F317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5898B7F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5D7177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57ACE130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1E47D312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44790AD8" w14:textId="77777777" w:rsidR="00311B1D" w:rsidRPr="00D250C5" w:rsidRDefault="00311B1D" w:rsidP="00311B1D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72A1C7DF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437DBA2F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</w:rPr>
              <w:t>):</w:t>
            </w:r>
          </w:p>
          <w:p w14:paraId="495C86CC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7DAC2542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01E5D6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7F2C93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781EC3D5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4F4BB5B1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2686361F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05D70F8B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267BF787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CD3BA13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</w:p>
          <w:p w14:paraId="61966868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62304136" w14:textId="77777777" w:rsidR="00311B1D" w:rsidRPr="00D250C5" w:rsidRDefault="00311B1D" w:rsidP="00311B1D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aabcb</w:t>
            </w:r>
          </w:p>
          <w:p w14:paraId="70428FE1" w14:textId="77777777" w:rsidR="00311B1D" w:rsidRPr="00D250C5" w:rsidRDefault="00311B1D" w:rsidP="00311B1D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aacbb</w:t>
            </w:r>
          </w:p>
          <w:p w14:paraId="44968DB8" w14:textId="77777777" w:rsidR="00311B1D" w:rsidRPr="00D250C5" w:rsidRDefault="00311B1D" w:rsidP="00311B1D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aabac</w:t>
            </w:r>
          </w:p>
          <w:p w14:paraId="5EC7A3BC" w14:textId="77777777" w:rsidR="00311B1D" w:rsidRPr="00D250C5" w:rsidRDefault="00311B1D" w:rsidP="00311B1D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proofErr w:type="spellStart"/>
            <w:r w:rsidRPr="00D250C5">
              <w:rPr>
                <w:rFonts w:cstheme="minorHAnsi"/>
              </w:rPr>
              <w:t>abbac</w:t>
            </w:r>
            <w:proofErr w:type="spellEnd"/>
          </w:p>
          <w:p w14:paraId="2BE13F9C" w14:textId="77777777" w:rsidR="00311B1D" w:rsidRPr="00D250C5" w:rsidRDefault="00311B1D" w:rsidP="00311B1D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abacb</w:t>
            </w:r>
          </w:p>
          <w:p w14:paraId="3AC70DF2" w14:textId="4264B276" w:rsidR="00161E91" w:rsidRPr="00D250C5" w:rsidRDefault="00311B1D" w:rsidP="00161E91">
            <w:pPr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cabab</w:t>
            </w:r>
          </w:p>
        </w:tc>
        <w:tc>
          <w:tcPr>
            <w:tcW w:w="3640" w:type="dxa"/>
          </w:tcPr>
          <w:p w14:paraId="4EB8BB0F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>Невозможные варианты вывода:</w:t>
            </w:r>
          </w:p>
          <w:p w14:paraId="1FED2031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</w:p>
          <w:p w14:paraId="66F8C74C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2</w:t>
            </w:r>
            <w:r w:rsidRPr="00D250C5">
              <w:rPr>
                <w:rFonts w:cstheme="minorHAnsi"/>
                <w:b/>
                <w:color w:val="000000" w:themeColor="text1"/>
              </w:rPr>
              <w:t xml:space="preserve">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aacbb</w:t>
            </w:r>
          </w:p>
          <w:p w14:paraId="016EC440" w14:textId="7102A418" w:rsidR="00161E91" w:rsidRPr="00D250C5" w:rsidRDefault="00311B1D" w:rsidP="00311B1D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3) aabac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br/>
              <w:t>4) abbac</w:t>
            </w:r>
          </w:p>
        </w:tc>
        <w:tc>
          <w:tcPr>
            <w:tcW w:w="3640" w:type="dxa"/>
          </w:tcPr>
          <w:p w14:paraId="116B7BBB" w14:textId="0D708745" w:rsidR="00161E91" w:rsidRPr="00D250C5" w:rsidRDefault="00311B1D" w:rsidP="00161E9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Корныхин</w:t>
            </w:r>
            <w:proofErr w:type="spellEnd"/>
            <w:r w:rsidRPr="00D250C5">
              <w:rPr>
                <w:rFonts w:cstheme="minorHAnsi"/>
              </w:rPr>
              <w:t xml:space="preserve"> Е.В.</w:t>
            </w:r>
          </w:p>
        </w:tc>
      </w:tr>
      <w:tr w:rsidR="00161E91" w:rsidRPr="00D250C5" w14:paraId="7700DE51" w14:textId="77777777" w:rsidTr="004E4F11">
        <w:tc>
          <w:tcPr>
            <w:tcW w:w="562" w:type="dxa"/>
          </w:tcPr>
          <w:p w14:paraId="67E8AD6B" w14:textId="03891AD3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10</w:t>
            </w:r>
          </w:p>
        </w:tc>
        <w:tc>
          <w:tcPr>
            <w:tcW w:w="6718" w:type="dxa"/>
          </w:tcPr>
          <w:p w14:paraId="55B9C7FD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33A2334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5A4CDC6" w14:textId="03DEFD74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X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Y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Z</w:t>
            </w:r>
            <w:r w:rsidRPr="00D250C5">
              <w:rPr>
                <w:rFonts w:cstheme="minorHAnsi"/>
                <w:b/>
              </w:rPr>
              <w:t>):</w:t>
            </w:r>
          </w:p>
          <w:p w14:paraId="7E770CDA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3);</w:t>
            </w:r>
          </w:p>
          <w:p w14:paraId="383504ED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650ACA24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X</w:t>
            </w:r>
            <w:r w:rsidRPr="00D250C5">
              <w:rPr>
                <w:rFonts w:cstheme="minorHAnsi"/>
                <w:b/>
              </w:rPr>
              <w:t xml:space="preserve"> и </w:t>
            </w:r>
            <w:r w:rsidRPr="00D250C5">
              <w:rPr>
                <w:rFonts w:cstheme="minorHAnsi"/>
                <w:b/>
                <w:lang w:val="en-US"/>
              </w:rPr>
              <w:t>Y</w:t>
            </w:r>
            <w:r w:rsidRPr="00D250C5">
              <w:rPr>
                <w:rFonts w:cstheme="minorHAnsi"/>
              </w:rPr>
              <w:t>):</w:t>
            </w:r>
          </w:p>
          <w:p w14:paraId="69F9C34F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2DC68DAF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35364033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7D49C542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122161ED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25B678C5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6443F5D4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1E3AC52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4FAAE5D3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6A3FBC5F" w14:textId="77777777" w:rsidR="00311B1D" w:rsidRPr="00D250C5" w:rsidRDefault="00311B1D" w:rsidP="00311B1D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A2A77DB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3A44E340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lang w:val="en-US"/>
              </w:rPr>
              <w:t>Z</w:t>
            </w:r>
            <w:r w:rsidRPr="00D250C5">
              <w:rPr>
                <w:rFonts w:cstheme="minorHAnsi"/>
              </w:rPr>
              <w:t>):</w:t>
            </w:r>
          </w:p>
          <w:p w14:paraId="7FCEEE28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4093618D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71124326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64A6FC58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752B9967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24A8F1AA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004BDA4F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7902AA1D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76451B2F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5430E404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</w:p>
          <w:p w14:paraId="72A856B9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3F13FF47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proofErr w:type="spellStart"/>
            <w:r w:rsidRPr="00D250C5">
              <w:rPr>
                <w:rFonts w:cstheme="minorHAnsi"/>
              </w:rPr>
              <w:t>abbac</w:t>
            </w:r>
            <w:proofErr w:type="spellEnd"/>
          </w:p>
          <w:p w14:paraId="7D351B3C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babac</w:t>
            </w:r>
          </w:p>
          <w:p w14:paraId="7962C1D5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cbaab</w:t>
            </w:r>
          </w:p>
          <w:p w14:paraId="5CB2FE17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cbaba</w:t>
            </w:r>
          </w:p>
          <w:p w14:paraId="59CA9FFB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bbaca</w:t>
            </w:r>
          </w:p>
          <w:p w14:paraId="4D68420A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bbcaa</w:t>
            </w:r>
          </w:p>
          <w:p w14:paraId="33BA5C04" w14:textId="77777777" w:rsidR="00311B1D" w:rsidRPr="00D250C5" w:rsidRDefault="00311B1D" w:rsidP="00311B1D">
            <w:pPr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bbaac</w:t>
            </w:r>
          </w:p>
          <w:p w14:paraId="6451D077" w14:textId="77777777" w:rsidR="00161E91" w:rsidRPr="00D250C5" w:rsidRDefault="00161E91" w:rsidP="00161E9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86751FF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>Невозможные варианты вывода:</w:t>
            </w:r>
          </w:p>
          <w:p w14:paraId="2EC1A44A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</w:rPr>
            </w:pPr>
          </w:p>
          <w:p w14:paraId="55C88013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 xml:space="preserve">1)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abbac</w:t>
            </w:r>
          </w:p>
          <w:p w14:paraId="07E646E7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3) cbaab</w:t>
            </w:r>
          </w:p>
          <w:p w14:paraId="31B742F8" w14:textId="283AB1E9" w:rsidR="00161E91" w:rsidRPr="00D250C5" w:rsidRDefault="00311B1D" w:rsidP="00311B1D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6</w:t>
            </w:r>
            <w:r w:rsidRPr="00D250C5">
              <w:rPr>
                <w:rFonts w:cstheme="minorHAnsi"/>
                <w:b/>
                <w:color w:val="000000" w:themeColor="text1"/>
              </w:rPr>
              <w:t xml:space="preserve">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bbcaa</w:t>
            </w:r>
          </w:p>
        </w:tc>
        <w:tc>
          <w:tcPr>
            <w:tcW w:w="3640" w:type="dxa"/>
          </w:tcPr>
          <w:p w14:paraId="5E90E07C" w14:textId="2AB124BD" w:rsidR="00161E91" w:rsidRPr="00D250C5" w:rsidRDefault="00311B1D" w:rsidP="00161E9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Корныхин</w:t>
            </w:r>
            <w:proofErr w:type="spellEnd"/>
            <w:r w:rsidRPr="00D250C5">
              <w:rPr>
                <w:rFonts w:cstheme="minorHAnsi"/>
              </w:rPr>
              <w:t xml:space="preserve"> Е.В.</w:t>
            </w:r>
          </w:p>
        </w:tc>
      </w:tr>
      <w:tr w:rsidR="00161E91" w:rsidRPr="00D250C5" w14:paraId="12E471C7" w14:textId="77777777" w:rsidTr="004E4F11">
        <w:tc>
          <w:tcPr>
            <w:tcW w:w="562" w:type="dxa"/>
          </w:tcPr>
          <w:p w14:paraId="775DD17E" w14:textId="7445CB1D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11</w:t>
            </w:r>
          </w:p>
        </w:tc>
        <w:tc>
          <w:tcPr>
            <w:tcW w:w="6718" w:type="dxa"/>
          </w:tcPr>
          <w:p w14:paraId="2FEE16A9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BE83174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5A21FE9" w14:textId="6A1C879D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  <w:b/>
              </w:rPr>
              <w:t>):</w:t>
            </w:r>
          </w:p>
          <w:p w14:paraId="07AEF49B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2);</w:t>
            </w:r>
          </w:p>
          <w:p w14:paraId="5DEA924F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0AFBBCCA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 xml:space="preserve"> и 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</w:rPr>
              <w:t>):</w:t>
            </w:r>
          </w:p>
          <w:p w14:paraId="76864DEC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19684DF3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1831674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2D013C4E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23733FD9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17653490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209E2BCA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6F02B60D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560F1079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1AF7E69F" w14:textId="77777777" w:rsidR="00311B1D" w:rsidRPr="00D250C5" w:rsidRDefault="00311B1D" w:rsidP="00311B1D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3357347C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338540E7" w14:textId="77777777" w:rsidR="00311B1D" w:rsidRPr="00D250C5" w:rsidRDefault="00311B1D" w:rsidP="00311B1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</w:rPr>
              <w:t>):</w:t>
            </w:r>
          </w:p>
          <w:p w14:paraId="1A17BF2D" w14:textId="77777777" w:rsidR="00311B1D" w:rsidRPr="00D250C5" w:rsidRDefault="00311B1D" w:rsidP="00311B1D">
            <w:pPr>
              <w:rPr>
                <w:rFonts w:cstheme="minorHAnsi"/>
              </w:rPr>
            </w:pPr>
          </w:p>
          <w:p w14:paraId="1C0DF259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E17015E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39C6677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1213AB9D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17AB6B59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2641E97C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49A6FDB5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265FE36B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47A45178" w14:textId="77777777" w:rsidR="00311B1D" w:rsidRPr="00D250C5" w:rsidRDefault="00311B1D" w:rsidP="00311B1D">
            <w:pPr>
              <w:rPr>
                <w:rFonts w:cstheme="minorHAnsi"/>
                <w:lang w:val="en-US"/>
              </w:rPr>
            </w:pPr>
          </w:p>
          <w:p w14:paraId="05D63B05" w14:textId="77777777" w:rsidR="00311B1D" w:rsidRPr="00D250C5" w:rsidRDefault="00311B1D" w:rsidP="00311B1D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Варианты вывода:</w:t>
            </w:r>
          </w:p>
          <w:p w14:paraId="06A2DACE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proofErr w:type="spellStart"/>
            <w:r w:rsidRPr="00D250C5">
              <w:rPr>
                <w:rFonts w:cstheme="minorHAnsi"/>
              </w:rPr>
              <w:t>abbac</w:t>
            </w:r>
            <w:proofErr w:type="spellEnd"/>
          </w:p>
          <w:p w14:paraId="30B0B5DA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ababc</w:t>
            </w:r>
          </w:p>
          <w:p w14:paraId="063D3BB3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aabcb</w:t>
            </w:r>
          </w:p>
          <w:p w14:paraId="7627EAC9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aacbb</w:t>
            </w:r>
          </w:p>
          <w:p w14:paraId="74671A07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aabbc</w:t>
            </w:r>
          </w:p>
          <w:p w14:paraId="325E65DF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caabb</w:t>
            </w:r>
          </w:p>
          <w:p w14:paraId="6A76E211" w14:textId="77777777" w:rsidR="00311B1D" w:rsidRPr="00D250C5" w:rsidRDefault="00311B1D" w:rsidP="00311B1D">
            <w:pPr>
              <w:numPr>
                <w:ilvl w:val="0"/>
                <w:numId w:val="8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cabab</w:t>
            </w:r>
          </w:p>
          <w:p w14:paraId="653AC994" w14:textId="77777777" w:rsidR="00161E91" w:rsidRPr="00D250C5" w:rsidRDefault="00161E91" w:rsidP="00161E9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BBA5D1B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>Невозможные варианты вывода:</w:t>
            </w:r>
          </w:p>
          <w:p w14:paraId="2792A80E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</w:p>
          <w:p w14:paraId="4045F35C" w14:textId="77777777" w:rsidR="00311B1D" w:rsidRPr="00D250C5" w:rsidRDefault="00311B1D" w:rsidP="00311B1D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1) abbac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br/>
              <w:t>3) aabcb</w:t>
            </w:r>
          </w:p>
          <w:p w14:paraId="1B5427E2" w14:textId="5695D4D5" w:rsidR="00161E91" w:rsidRPr="00D250C5" w:rsidRDefault="00311B1D" w:rsidP="00311B1D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 w:themeColor="text1"/>
              </w:rPr>
              <w:t xml:space="preserve">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aacbb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br/>
              <w:t>6) caabb</w:t>
            </w:r>
          </w:p>
        </w:tc>
        <w:tc>
          <w:tcPr>
            <w:tcW w:w="3640" w:type="dxa"/>
          </w:tcPr>
          <w:p w14:paraId="068AB8E9" w14:textId="2995ED37" w:rsidR="00161E91" w:rsidRPr="00D250C5" w:rsidRDefault="00311B1D" w:rsidP="00161E9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Корныхин</w:t>
            </w:r>
            <w:proofErr w:type="spellEnd"/>
            <w:r w:rsidRPr="00D250C5">
              <w:rPr>
                <w:rFonts w:cstheme="minorHAnsi"/>
              </w:rPr>
              <w:t xml:space="preserve"> Е.В.</w:t>
            </w:r>
          </w:p>
        </w:tc>
      </w:tr>
      <w:tr w:rsidR="00161E91" w:rsidRPr="00D250C5" w14:paraId="6282EB21" w14:textId="77777777" w:rsidTr="004E4F11">
        <w:tc>
          <w:tcPr>
            <w:tcW w:w="562" w:type="dxa"/>
          </w:tcPr>
          <w:p w14:paraId="60ED9C6F" w14:textId="47B63C10" w:rsidR="00161E91" w:rsidRPr="00D250C5" w:rsidRDefault="00311B1D" w:rsidP="00161E9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12</w:t>
            </w:r>
          </w:p>
        </w:tc>
        <w:tc>
          <w:tcPr>
            <w:tcW w:w="6718" w:type="dxa"/>
          </w:tcPr>
          <w:p w14:paraId="4694372F" w14:textId="77777777" w:rsidR="009C185E" w:rsidRPr="00D250C5" w:rsidRDefault="009C185E" w:rsidP="009C185E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F15DA85" w14:textId="77777777" w:rsidR="009C185E" w:rsidRPr="00D250C5" w:rsidRDefault="009C185E" w:rsidP="009C185E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446CEEFE" w14:textId="77777777" w:rsidR="009C185E" w:rsidRPr="00D250C5" w:rsidRDefault="009C185E" w:rsidP="009C185E">
            <w:pPr>
              <w:rPr>
                <w:rFonts w:cstheme="minorHAnsi"/>
                <w:b/>
              </w:rPr>
            </w:pPr>
            <w:r w:rsidRPr="00D250C5">
              <w:rPr>
                <w:rFonts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  <w:b/>
              </w:rPr>
              <w:t>,</w:t>
            </w:r>
            <w:r w:rsidRPr="00D250C5">
              <w:rPr>
                <w:rFonts w:cstheme="minorHAnsi"/>
                <w:b/>
                <w:lang w:val="en-US"/>
              </w:rPr>
              <w:t>C</w:t>
            </w:r>
            <w:r w:rsidRPr="00D250C5">
              <w:rPr>
                <w:rFonts w:cstheme="minorHAnsi"/>
                <w:b/>
              </w:rPr>
              <w:t>):</w:t>
            </w:r>
          </w:p>
          <w:p w14:paraId="2219557A" w14:textId="77777777" w:rsidR="009C185E" w:rsidRPr="00D250C5" w:rsidRDefault="009C185E" w:rsidP="009C185E">
            <w:pPr>
              <w:rPr>
                <w:rFonts w:cstheme="minorHAnsi"/>
                <w:u w:val="single"/>
              </w:rPr>
            </w:pPr>
          </w:p>
          <w:p w14:paraId="40F0DC92" w14:textId="77777777" w:rsidR="009C185E" w:rsidRPr="00D250C5" w:rsidRDefault="009C185E" w:rsidP="009C185E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3);</w:t>
            </w:r>
          </w:p>
          <w:p w14:paraId="734AB02B" w14:textId="77777777" w:rsidR="009C185E" w:rsidRPr="00D250C5" w:rsidRDefault="009C185E" w:rsidP="009C185E">
            <w:pPr>
              <w:rPr>
                <w:rFonts w:cstheme="minorHAnsi"/>
              </w:rPr>
            </w:pPr>
          </w:p>
          <w:p w14:paraId="13554760" w14:textId="7835573A" w:rsidR="009C185E" w:rsidRPr="00D250C5" w:rsidRDefault="009C185E" w:rsidP="009C185E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lang w:val="en-US"/>
              </w:rPr>
              <w:t>A</w:t>
            </w:r>
            <w:r w:rsidRPr="00D250C5">
              <w:rPr>
                <w:rFonts w:cstheme="minorHAnsi"/>
                <w:b/>
              </w:rPr>
              <w:t xml:space="preserve"> и </w:t>
            </w:r>
            <w:r w:rsidRPr="00D250C5">
              <w:rPr>
                <w:rFonts w:cstheme="minorHAnsi"/>
                <w:b/>
                <w:lang w:val="en-US"/>
              </w:rPr>
              <w:t>B</w:t>
            </w:r>
            <w:r w:rsidRPr="00D250C5">
              <w:rPr>
                <w:rFonts w:cstheme="minorHAnsi"/>
              </w:rPr>
              <w:t>):</w:t>
            </w:r>
          </w:p>
          <w:p w14:paraId="31604D9F" w14:textId="77777777" w:rsidR="009C185E" w:rsidRPr="00D250C5" w:rsidRDefault="009C185E" w:rsidP="009C185E">
            <w:pPr>
              <w:rPr>
                <w:rFonts w:cstheme="minorHAnsi"/>
              </w:rPr>
            </w:pPr>
          </w:p>
          <w:p w14:paraId="4CF3E7E2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44139E1C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FA5619A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469E2B15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3CE7B22D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1FAB3141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058D5A57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1ACF7946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246C38B7" w14:textId="77777777" w:rsidR="009C185E" w:rsidRPr="00D250C5" w:rsidRDefault="009C185E" w:rsidP="009C185E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66C8867E" w14:textId="77777777" w:rsidR="009C185E" w:rsidRPr="00D250C5" w:rsidRDefault="009C185E" w:rsidP="009C185E">
            <w:pPr>
              <w:rPr>
                <w:rFonts w:cstheme="minorHAnsi"/>
              </w:rPr>
            </w:pPr>
          </w:p>
          <w:p w14:paraId="35DC6A96" w14:textId="2E357F19" w:rsidR="009C185E" w:rsidRPr="00D250C5" w:rsidRDefault="009C185E" w:rsidP="009C185E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="009F21BD" w:rsidRPr="00D250C5">
              <w:rPr>
                <w:rFonts w:cstheme="minorHAnsi"/>
              </w:rPr>
              <w:t>С</w:t>
            </w:r>
            <w:r w:rsidRPr="00D250C5">
              <w:rPr>
                <w:rFonts w:cstheme="minorHAnsi"/>
              </w:rPr>
              <w:t>:</w:t>
            </w:r>
          </w:p>
          <w:p w14:paraId="63F1DC06" w14:textId="77777777" w:rsidR="009C185E" w:rsidRPr="00D250C5" w:rsidRDefault="009C185E" w:rsidP="009C185E">
            <w:pPr>
              <w:rPr>
                <w:rFonts w:cstheme="minorHAnsi"/>
              </w:rPr>
            </w:pPr>
          </w:p>
          <w:p w14:paraId="5092C2B9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2945064E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580FA2AB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6AE06D22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-1;</w:t>
            </w:r>
          </w:p>
          <w:p w14:paraId="3EC7AA96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0CE81270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3E181347" w14:textId="77777777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1;</w:t>
            </w:r>
          </w:p>
          <w:p w14:paraId="3CA8544C" w14:textId="3BE3A1BB" w:rsidR="009C185E" w:rsidRPr="00D250C5" w:rsidRDefault="009C185E" w:rsidP="009C185E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26C06936" w14:textId="3E911422" w:rsidR="009C185E" w:rsidRPr="00D250C5" w:rsidRDefault="009C185E" w:rsidP="009C185E">
            <w:pPr>
              <w:rPr>
                <w:rFonts w:cstheme="minorHAnsi"/>
                <w:lang w:val="en-US"/>
              </w:rPr>
            </w:pPr>
          </w:p>
          <w:p w14:paraId="4317BD20" w14:textId="77777777" w:rsidR="009C185E" w:rsidRPr="00D250C5" w:rsidRDefault="009C185E" w:rsidP="009C185E">
            <w:pPr>
              <w:rPr>
                <w:rFonts w:cstheme="minorHAnsi"/>
                <w:b/>
                <w:bCs/>
                <w:lang w:val="en-US"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Варианты вывода:</w:t>
            </w:r>
          </w:p>
          <w:p w14:paraId="00BF5D9B" w14:textId="77777777" w:rsidR="009C185E" w:rsidRPr="00D250C5" w:rsidRDefault="009C185E" w:rsidP="009C185E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abcab</w:t>
            </w:r>
          </w:p>
          <w:p w14:paraId="4876A2C7" w14:textId="77777777" w:rsidR="009C185E" w:rsidRPr="00D250C5" w:rsidRDefault="009C185E" w:rsidP="009C185E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acabb</w:t>
            </w:r>
          </w:p>
          <w:p w14:paraId="0A4F913A" w14:textId="77777777" w:rsidR="009C185E" w:rsidRPr="00D250C5" w:rsidRDefault="009C185E" w:rsidP="009C185E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acbab</w:t>
            </w:r>
          </w:p>
          <w:p w14:paraId="29831059" w14:textId="77777777" w:rsidR="009C185E" w:rsidRPr="00D250C5" w:rsidRDefault="009C185E" w:rsidP="009C185E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cabab</w:t>
            </w:r>
          </w:p>
          <w:p w14:paraId="2416FB9A" w14:textId="77777777" w:rsidR="009C185E" w:rsidRPr="00D250C5" w:rsidRDefault="009C185E" w:rsidP="009C185E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caabb</w:t>
            </w:r>
          </w:p>
          <w:p w14:paraId="1697308F" w14:textId="0ECB6DA4" w:rsidR="00161E91" w:rsidRPr="00D250C5" w:rsidRDefault="009C185E" w:rsidP="00161E91">
            <w:pPr>
              <w:pStyle w:val="a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ababc</w:t>
            </w:r>
          </w:p>
        </w:tc>
        <w:tc>
          <w:tcPr>
            <w:tcW w:w="3640" w:type="dxa"/>
          </w:tcPr>
          <w:p w14:paraId="0B2F183C" w14:textId="77777777" w:rsidR="009C185E" w:rsidRPr="00D250C5" w:rsidRDefault="009C185E" w:rsidP="009C185E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>Невозможные варианты вывода:</w:t>
            </w:r>
          </w:p>
          <w:p w14:paraId="28C16873" w14:textId="77777777" w:rsidR="009C185E" w:rsidRPr="00D250C5" w:rsidRDefault="009C185E" w:rsidP="009C185E">
            <w:pPr>
              <w:rPr>
                <w:rFonts w:cstheme="minorHAnsi"/>
                <w:b/>
                <w:color w:val="000000" w:themeColor="text1"/>
              </w:rPr>
            </w:pPr>
          </w:p>
          <w:p w14:paraId="1ED0D587" w14:textId="77777777" w:rsidR="009C185E" w:rsidRPr="00D250C5" w:rsidRDefault="009C185E" w:rsidP="009C185E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 xml:space="preserve">2)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acabb</w:t>
            </w:r>
          </w:p>
          <w:p w14:paraId="4C9C5609" w14:textId="77777777" w:rsidR="009C185E" w:rsidRPr="00D250C5" w:rsidRDefault="009C185E" w:rsidP="009C185E">
            <w:pPr>
              <w:rPr>
                <w:rFonts w:cstheme="minorHAnsi"/>
                <w:b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 w:themeColor="text1"/>
              </w:rPr>
              <w:t xml:space="preserve">5) </w:t>
            </w:r>
            <w:r w:rsidRPr="00D250C5">
              <w:rPr>
                <w:rFonts w:cstheme="minorHAnsi"/>
                <w:b/>
                <w:color w:val="000000" w:themeColor="text1"/>
                <w:lang w:val="en-US"/>
              </w:rPr>
              <w:t>caabb</w:t>
            </w:r>
          </w:p>
          <w:p w14:paraId="249D87BD" w14:textId="77777777" w:rsidR="009C185E" w:rsidRPr="00D250C5" w:rsidRDefault="009C185E" w:rsidP="009C185E">
            <w:pPr>
              <w:rPr>
                <w:rFonts w:cstheme="minorHAnsi"/>
                <w:color w:val="000000" w:themeColor="text1"/>
              </w:rPr>
            </w:pPr>
          </w:p>
          <w:p w14:paraId="412E9672" w14:textId="4A6D29C9" w:rsidR="00161E91" w:rsidRPr="00D250C5" w:rsidRDefault="009C185E" w:rsidP="009C185E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334E6B9B" w14:textId="0FF3C7C0" w:rsidR="00161E91" w:rsidRPr="00D250C5" w:rsidRDefault="009C185E" w:rsidP="00161E9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Тюляева</w:t>
            </w:r>
            <w:proofErr w:type="spellEnd"/>
            <w:r w:rsidRPr="00D250C5">
              <w:rPr>
                <w:rFonts w:cstheme="minorHAnsi"/>
              </w:rPr>
              <w:t xml:space="preserve"> В.В.</w:t>
            </w:r>
          </w:p>
        </w:tc>
      </w:tr>
      <w:tr w:rsidR="00737E5F" w:rsidRPr="00D250C5" w14:paraId="623FE010" w14:textId="77777777" w:rsidTr="004E4F11">
        <w:tc>
          <w:tcPr>
            <w:tcW w:w="562" w:type="dxa"/>
          </w:tcPr>
          <w:p w14:paraId="53833850" w14:textId="4FF1F143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13</w:t>
            </w:r>
          </w:p>
        </w:tc>
        <w:tc>
          <w:tcPr>
            <w:tcW w:w="6718" w:type="dxa"/>
          </w:tcPr>
          <w:p w14:paraId="07916F35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163EE70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1BF22A5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3CA0D368" w14:textId="77777777" w:rsidR="00737E5F" w:rsidRPr="00D250C5" w:rsidRDefault="00737E5F" w:rsidP="00737E5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00DB10DB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6F224D64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11FFD923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1F39D0A2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0805A42E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B783D92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EDEE11B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76EA532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AC4479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46FADF7E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');</w:t>
            </w:r>
          </w:p>
          <w:p w14:paraId="215CBFBD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');</w:t>
            </w:r>
          </w:p>
          <w:p w14:paraId="7E347CC3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EA35381" w14:textId="77777777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AC74FB6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6B49B668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bCs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05E7A3F4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228977F9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ECC450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D7FFE0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240EAAC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F778EB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8A9FDB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');</w:t>
            </w:r>
          </w:p>
          <w:p w14:paraId="6C76E7B0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28A32A19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692CEEF" w14:textId="77777777" w:rsidR="00737E5F" w:rsidRPr="00D250C5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919761A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00D47DAB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72E5C1C4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abbac</w:t>
            </w:r>
          </w:p>
          <w:p w14:paraId="73476254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14942C13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136B9C9D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2263DFFF" w14:textId="77777777" w:rsidR="00737E5F" w:rsidRPr="00D250C5" w:rsidRDefault="00737E5F" w:rsidP="005B2605">
            <w:pPr>
              <w:pStyle w:val="CommentText"/>
              <w:numPr>
                <w:ilvl w:val="0"/>
                <w:numId w:val="4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6C94EC83" w14:textId="77777777" w:rsidR="00737E5F" w:rsidRPr="00D250C5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6C144168" w14:textId="77777777" w:rsidR="00737E5F" w:rsidRPr="00D250C5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2F6A734" w14:textId="77777777" w:rsidR="00737E5F" w:rsidRPr="00D250C5" w:rsidRDefault="00737E5F" w:rsidP="00737E5F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0B794E16" w14:textId="77777777" w:rsidR="00737E5F" w:rsidRPr="00D250C5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47B54D73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2) abbac</w:t>
            </w:r>
          </w:p>
          <w:p w14:paraId="11691C1B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6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aacbb</w:t>
            </w:r>
          </w:p>
          <w:p w14:paraId="0867FDCC" w14:textId="77777777" w:rsidR="00737E5F" w:rsidRPr="00D250C5" w:rsidRDefault="00737E5F" w:rsidP="00737E5F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601E25A5" w14:textId="18802140" w:rsidR="00737E5F" w:rsidRPr="00D250C5" w:rsidRDefault="00737E5F" w:rsidP="00737E5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/>
                <w:u w:val="single"/>
                <w:lang w:eastAsia="ru-RU"/>
              </w:rPr>
              <w:t>Семафоры 1</w:t>
            </w:r>
          </w:p>
        </w:tc>
        <w:tc>
          <w:tcPr>
            <w:tcW w:w="3640" w:type="dxa"/>
          </w:tcPr>
          <w:p w14:paraId="7F97164F" w14:textId="3F422776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Гомзин</w:t>
            </w:r>
            <w:proofErr w:type="spellEnd"/>
            <w:r w:rsidRPr="00D250C5">
              <w:rPr>
                <w:rFonts w:cstheme="minorHAnsi"/>
              </w:rPr>
              <w:t xml:space="preserve"> А.Г.</w:t>
            </w:r>
          </w:p>
        </w:tc>
      </w:tr>
      <w:tr w:rsidR="00737E5F" w:rsidRPr="00D250C5" w14:paraId="3254A3EC" w14:textId="77777777" w:rsidTr="004E4F11">
        <w:tc>
          <w:tcPr>
            <w:tcW w:w="562" w:type="dxa"/>
          </w:tcPr>
          <w:p w14:paraId="4783C052" w14:textId="0AC6A765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14</w:t>
            </w:r>
          </w:p>
        </w:tc>
        <w:tc>
          <w:tcPr>
            <w:tcW w:w="6718" w:type="dxa"/>
          </w:tcPr>
          <w:p w14:paraId="06885930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7D23E1C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7A59071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45A2F17A" w14:textId="77777777" w:rsidR="00737E5F" w:rsidRPr="00D250C5" w:rsidRDefault="00737E5F" w:rsidP="00737E5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1716B887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5DB1D966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0AEE0D67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6984D8BF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287BF74C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6CAE54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0CA468F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B01A229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58B6B9F0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5080B1E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'x');</w:t>
            </w:r>
          </w:p>
          <w:p w14:paraId="509F836C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'z');</w:t>
            </w:r>
          </w:p>
          <w:p w14:paraId="12819417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01ADF45" w14:textId="77777777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71F41448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3BBB1387" w14:textId="32B598C8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ED2267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12E9082C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10EB499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D720164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9AC1846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A2BD8B9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F25F9E3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EF05AA6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'y');</w:t>
            </w:r>
          </w:p>
          <w:p w14:paraId="05D25C6A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22FF44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4BAE9E3" w14:textId="77777777" w:rsidR="00737E5F" w:rsidRPr="00D250C5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1AB75D2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29D3B04A" w14:textId="77777777" w:rsidR="00737E5F" w:rsidRPr="00D250C5" w:rsidRDefault="00737E5F" w:rsidP="00737E5F">
            <w:pPr>
              <w:rPr>
                <w:rFonts w:cstheme="minorHAnsi"/>
                <w:b/>
                <w:color w:val="000000"/>
              </w:rPr>
            </w:pPr>
          </w:p>
          <w:p w14:paraId="391EC6CD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xxzzy</w:t>
            </w:r>
          </w:p>
          <w:p w14:paraId="6CBD6EA0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yxzxz</w:t>
            </w:r>
          </w:p>
          <w:p w14:paraId="3A49ED42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xxzyz</w:t>
            </w:r>
          </w:p>
          <w:p w14:paraId="411FBDA4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xxyzz</w:t>
            </w:r>
          </w:p>
          <w:p w14:paraId="79BB0D0C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xzzxy</w:t>
            </w:r>
          </w:p>
          <w:p w14:paraId="17F088B6" w14:textId="77777777" w:rsidR="00737E5F" w:rsidRPr="00D250C5" w:rsidRDefault="00737E5F" w:rsidP="00737E5F">
            <w:pPr>
              <w:pStyle w:val="CommentText"/>
              <w:numPr>
                <w:ilvl w:val="0"/>
                <w:numId w:val="1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xzxzy</w:t>
            </w:r>
          </w:p>
          <w:p w14:paraId="2475E2F5" w14:textId="77777777" w:rsidR="00737E5F" w:rsidRPr="00D250C5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1B971A2" w14:textId="77777777" w:rsidR="00737E5F" w:rsidRPr="00D250C5" w:rsidRDefault="00737E5F" w:rsidP="00737E5F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4248FA37" w14:textId="77777777" w:rsidR="00737E5F" w:rsidRPr="00D250C5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4B3E9D3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4) xxyzz</w:t>
            </w:r>
          </w:p>
          <w:p w14:paraId="051E05F8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5) xzzxy</w:t>
            </w:r>
          </w:p>
          <w:p w14:paraId="6BD7A50D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</w:p>
          <w:p w14:paraId="4AE3D923" w14:textId="77777777" w:rsidR="00737E5F" w:rsidRPr="00D250C5" w:rsidRDefault="00737E5F" w:rsidP="00737E5F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59908A53" w14:textId="220DDF78" w:rsidR="00737E5F" w:rsidRPr="00D250C5" w:rsidRDefault="00737E5F" w:rsidP="00737E5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/>
                <w:u w:val="single"/>
                <w:lang w:eastAsia="ru-RU"/>
              </w:rPr>
              <w:t>Семафоры 1</w:t>
            </w:r>
          </w:p>
        </w:tc>
        <w:tc>
          <w:tcPr>
            <w:tcW w:w="3640" w:type="dxa"/>
          </w:tcPr>
          <w:p w14:paraId="19176A45" w14:textId="14BE3FE0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Гомзин</w:t>
            </w:r>
            <w:proofErr w:type="spellEnd"/>
            <w:r w:rsidRPr="00D250C5">
              <w:rPr>
                <w:rFonts w:cstheme="minorHAnsi"/>
              </w:rPr>
              <w:t xml:space="preserve"> А.Г.</w:t>
            </w:r>
          </w:p>
        </w:tc>
      </w:tr>
      <w:tr w:rsidR="00737E5F" w:rsidRPr="00D250C5" w14:paraId="093A1A64" w14:textId="77777777" w:rsidTr="004E4F11">
        <w:tc>
          <w:tcPr>
            <w:tcW w:w="562" w:type="dxa"/>
          </w:tcPr>
          <w:p w14:paraId="742159D1" w14:textId="500CAB36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15</w:t>
            </w:r>
          </w:p>
        </w:tc>
        <w:tc>
          <w:tcPr>
            <w:tcW w:w="6718" w:type="dxa"/>
          </w:tcPr>
          <w:p w14:paraId="0942CA93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26223EB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A08E940" w14:textId="77777777" w:rsidR="00737E5F" w:rsidRPr="00D250C5" w:rsidRDefault="00737E5F" w:rsidP="00737E5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72E93841" w14:textId="77777777" w:rsidR="00737E5F" w:rsidRPr="00D250C5" w:rsidRDefault="00737E5F" w:rsidP="00737E5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7820070D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7FBB7E39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56E63E53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59F1EC76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310963CD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0468FC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E05C89D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EEDFF48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0B675B9B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731F2E6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'x');</w:t>
            </w:r>
          </w:p>
          <w:p w14:paraId="72400DC2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'z');</w:t>
            </w:r>
          </w:p>
          <w:p w14:paraId="1E5CD220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9F5D8D5" w14:textId="77777777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78C60F6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7F708153" w14:textId="2A2FEE51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1120D4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1A1E43B1" w14:textId="77777777" w:rsidR="00737E5F" w:rsidRPr="00D250C5" w:rsidRDefault="00737E5F" w:rsidP="00737E5F">
            <w:pPr>
              <w:rPr>
                <w:rFonts w:cstheme="minorHAnsi"/>
                <w:color w:val="000000"/>
              </w:rPr>
            </w:pPr>
          </w:p>
          <w:p w14:paraId="16179E9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32ADC2C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E4D4001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49D2CCC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0CCC5E10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7413806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'y');</w:t>
            </w:r>
          </w:p>
          <w:p w14:paraId="3C0EF81A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2550C095" w14:textId="77777777" w:rsidR="00737E5F" w:rsidRPr="00D250C5" w:rsidRDefault="00737E5F" w:rsidP="00737E5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5F8E461" w14:textId="77777777" w:rsidR="00737E5F" w:rsidRPr="00D250C5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85E2551" w14:textId="77777777" w:rsidR="00737E5F" w:rsidRPr="00D250C5" w:rsidRDefault="00737E5F" w:rsidP="00737E5F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2ECA8A97" w14:textId="77777777" w:rsidR="00737E5F" w:rsidRPr="00D250C5" w:rsidRDefault="00737E5F" w:rsidP="00737E5F">
            <w:pPr>
              <w:rPr>
                <w:rFonts w:cstheme="minorHAnsi"/>
                <w:b/>
                <w:color w:val="000000"/>
              </w:rPr>
            </w:pPr>
          </w:p>
          <w:p w14:paraId="2B33877E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xxzzy</w:t>
            </w:r>
          </w:p>
          <w:p w14:paraId="72E1AEEF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xxzyz</w:t>
            </w:r>
          </w:p>
          <w:p w14:paraId="5700EF93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xxyzz</w:t>
            </w:r>
          </w:p>
          <w:p w14:paraId="59F3B1D8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xzxzy</w:t>
            </w:r>
          </w:p>
          <w:p w14:paraId="74FA8455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xzzxy</w:t>
            </w:r>
          </w:p>
          <w:p w14:paraId="49B39B0D" w14:textId="77777777" w:rsidR="00737E5F" w:rsidRPr="00D250C5" w:rsidRDefault="00737E5F" w:rsidP="00737E5F">
            <w:pPr>
              <w:pStyle w:val="CommentText"/>
              <w:numPr>
                <w:ilvl w:val="0"/>
                <w:numId w:val="12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yxzxz</w:t>
            </w:r>
          </w:p>
          <w:p w14:paraId="3E7F92E6" w14:textId="77777777" w:rsidR="00737E5F" w:rsidRPr="00D250C5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A502A67" w14:textId="77777777" w:rsidR="00737E5F" w:rsidRPr="00D250C5" w:rsidRDefault="00737E5F" w:rsidP="00737E5F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40775B61" w14:textId="77777777" w:rsidR="00737E5F" w:rsidRPr="00D250C5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DF9674A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3) xxyzz</w:t>
            </w:r>
          </w:p>
          <w:p w14:paraId="23FC4D90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5) xzzxy</w:t>
            </w:r>
          </w:p>
          <w:p w14:paraId="21385253" w14:textId="77777777" w:rsidR="00737E5F" w:rsidRPr="00D250C5" w:rsidRDefault="00737E5F" w:rsidP="00737E5F">
            <w:pPr>
              <w:spacing w:line="20" w:lineRule="atLeast"/>
              <w:rPr>
                <w:rFonts w:cstheme="minorHAnsi"/>
              </w:rPr>
            </w:pPr>
          </w:p>
          <w:p w14:paraId="08BAF8CC" w14:textId="77777777" w:rsidR="00737E5F" w:rsidRPr="00D250C5" w:rsidRDefault="00737E5F" w:rsidP="00737E5F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3F3351A7" w14:textId="07E757E5" w:rsidR="00737E5F" w:rsidRPr="00D250C5" w:rsidRDefault="00737E5F" w:rsidP="00737E5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/>
                <w:u w:val="single"/>
                <w:lang w:eastAsia="ru-RU"/>
              </w:rPr>
              <w:t>Семафоры 1</w:t>
            </w:r>
          </w:p>
        </w:tc>
        <w:tc>
          <w:tcPr>
            <w:tcW w:w="3640" w:type="dxa"/>
          </w:tcPr>
          <w:p w14:paraId="2ED0542D" w14:textId="1689984B" w:rsidR="00737E5F" w:rsidRPr="00D250C5" w:rsidRDefault="00737E5F" w:rsidP="00737E5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Гомзин</w:t>
            </w:r>
            <w:proofErr w:type="spellEnd"/>
            <w:r w:rsidRPr="00D250C5">
              <w:rPr>
                <w:rFonts w:cstheme="minorHAnsi"/>
              </w:rPr>
              <w:t xml:space="preserve"> А.Г.</w:t>
            </w:r>
          </w:p>
        </w:tc>
      </w:tr>
      <w:tr w:rsidR="00C6334F" w:rsidRPr="00D250C5" w14:paraId="23E507B1" w14:textId="77777777" w:rsidTr="004E4F11">
        <w:tc>
          <w:tcPr>
            <w:tcW w:w="562" w:type="dxa"/>
          </w:tcPr>
          <w:p w14:paraId="15133237" w14:textId="5971817E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16</w:t>
            </w:r>
          </w:p>
        </w:tc>
        <w:tc>
          <w:tcPr>
            <w:tcW w:w="6718" w:type="dxa"/>
          </w:tcPr>
          <w:p w14:paraId="3A797226" w14:textId="77777777" w:rsidR="00C6334F" w:rsidRPr="00D250C5" w:rsidRDefault="00C6334F" w:rsidP="00C6334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01CE0D0" w14:textId="77777777" w:rsidR="00C6334F" w:rsidRPr="00D250C5" w:rsidRDefault="00C6334F" w:rsidP="00C6334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EE97091" w14:textId="77777777" w:rsidR="00C6334F" w:rsidRPr="00D250C5" w:rsidRDefault="00C6334F" w:rsidP="00C6334F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6C903ED1" w14:textId="77777777" w:rsidR="00C6334F" w:rsidRPr="00D250C5" w:rsidRDefault="00C6334F" w:rsidP="00C6334F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74C6D773" w14:textId="77777777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0B445CFA" w14:textId="77777777" w:rsidR="00C6334F" w:rsidRPr="00D250C5" w:rsidRDefault="00C6334F" w:rsidP="00C6334F">
            <w:pPr>
              <w:rPr>
                <w:rFonts w:cstheme="minorHAnsi"/>
                <w:color w:val="000000"/>
              </w:rPr>
            </w:pPr>
          </w:p>
          <w:p w14:paraId="58AFA295" w14:textId="77777777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64FD1E12" w14:textId="77777777" w:rsidR="00C6334F" w:rsidRPr="00D250C5" w:rsidRDefault="00C6334F" w:rsidP="00C6334F">
            <w:pPr>
              <w:rPr>
                <w:rFonts w:cstheme="minorHAnsi"/>
                <w:color w:val="000000"/>
              </w:rPr>
            </w:pPr>
          </w:p>
          <w:p w14:paraId="5D77809D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4C8DEC56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BB08F42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F74C605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7DDD8F25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7C97CC5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'x');</w:t>
            </w:r>
          </w:p>
          <w:p w14:paraId="47C474FF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'y');</w:t>
            </w:r>
          </w:p>
          <w:p w14:paraId="56C935E6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00259B8A" w14:textId="77777777" w:rsidR="00C6334F" w:rsidRPr="00D250C5" w:rsidRDefault="00C6334F" w:rsidP="00C6334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3DCCAE96" w14:textId="77777777" w:rsidR="00C6334F" w:rsidRPr="00D250C5" w:rsidRDefault="00C6334F" w:rsidP="00C6334F">
            <w:pPr>
              <w:rPr>
                <w:rFonts w:cstheme="minorHAnsi"/>
                <w:color w:val="000000"/>
              </w:rPr>
            </w:pPr>
          </w:p>
          <w:p w14:paraId="705285D6" w14:textId="019F9F89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8E2E93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28E546B3" w14:textId="77777777" w:rsidR="00C6334F" w:rsidRPr="00D250C5" w:rsidRDefault="00C6334F" w:rsidP="00C6334F">
            <w:pPr>
              <w:rPr>
                <w:rFonts w:cstheme="minorHAnsi"/>
                <w:color w:val="000000"/>
              </w:rPr>
            </w:pPr>
          </w:p>
          <w:p w14:paraId="7ED6007D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2DDB5D7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E95F1D1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196AAA62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C1721B5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E74E7C3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'z');</w:t>
            </w:r>
          </w:p>
          <w:p w14:paraId="35EBD080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2AA7BDE" w14:textId="77777777" w:rsidR="00C6334F" w:rsidRPr="00D250C5" w:rsidRDefault="00C6334F" w:rsidP="00C6334F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15EC46C" w14:textId="77777777" w:rsidR="00C6334F" w:rsidRPr="00D250C5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3BA235BB" w14:textId="77777777" w:rsidR="00C6334F" w:rsidRPr="00D250C5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58F4203F" w14:textId="77777777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2885FE82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xyyxz</w:t>
            </w:r>
          </w:p>
          <w:p w14:paraId="3781911A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xyxyz</w:t>
            </w:r>
          </w:p>
          <w:p w14:paraId="00A85E0D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xxyzy</w:t>
            </w:r>
          </w:p>
          <w:p w14:paraId="562CD6C3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xxzyy</w:t>
            </w:r>
          </w:p>
          <w:p w14:paraId="1137DFF8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xxyyz</w:t>
            </w:r>
          </w:p>
          <w:p w14:paraId="2797E5F7" w14:textId="77777777" w:rsidR="00C6334F" w:rsidRPr="00D250C5" w:rsidRDefault="00C6334F" w:rsidP="005B2605">
            <w:pPr>
              <w:pStyle w:val="CommentText"/>
              <w:numPr>
                <w:ilvl w:val="0"/>
                <w:numId w:val="41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zxyxy</w:t>
            </w:r>
          </w:p>
          <w:p w14:paraId="095E0967" w14:textId="77777777" w:rsidR="00C6334F" w:rsidRPr="00D250C5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1C7A3130" w14:textId="77777777" w:rsidR="00C6334F" w:rsidRPr="00D250C5" w:rsidRDefault="00C6334F" w:rsidP="00C6334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E0E56F" w14:textId="77777777" w:rsidR="00C6334F" w:rsidRPr="00D250C5" w:rsidRDefault="00C6334F" w:rsidP="00C6334F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11CEA1C7" w14:textId="77777777" w:rsidR="00C6334F" w:rsidRPr="00D250C5" w:rsidRDefault="00C6334F" w:rsidP="00C6334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F210996" w14:textId="77777777" w:rsidR="00C6334F" w:rsidRPr="00D250C5" w:rsidRDefault="00C6334F" w:rsidP="00C6334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xyyxz</w:t>
            </w:r>
          </w:p>
          <w:p w14:paraId="7179A578" w14:textId="77777777" w:rsidR="00C6334F" w:rsidRPr="00D250C5" w:rsidRDefault="00C6334F" w:rsidP="00C6334F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xxzyy</w:t>
            </w:r>
          </w:p>
          <w:p w14:paraId="16BDC3AD" w14:textId="77777777" w:rsidR="00C6334F" w:rsidRPr="00D250C5" w:rsidRDefault="00C6334F" w:rsidP="00C6334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09087108" w14:textId="3EEE5751" w:rsidR="00C6334F" w:rsidRPr="00D250C5" w:rsidRDefault="00C6334F" w:rsidP="00C6334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Никольский И.М.</w:t>
            </w:r>
          </w:p>
        </w:tc>
      </w:tr>
      <w:tr w:rsidR="00686545" w:rsidRPr="00D250C5" w14:paraId="2DEA1261" w14:textId="77777777" w:rsidTr="004E4F11">
        <w:tc>
          <w:tcPr>
            <w:tcW w:w="562" w:type="dxa"/>
          </w:tcPr>
          <w:p w14:paraId="2464C53A" w14:textId="7346B3FE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17</w:t>
            </w:r>
          </w:p>
        </w:tc>
        <w:tc>
          <w:tcPr>
            <w:tcW w:w="6718" w:type="dxa"/>
          </w:tcPr>
          <w:p w14:paraId="77F2D02D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9293D2B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E1C66F8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22A73BD2" w14:textId="77777777" w:rsidR="00686545" w:rsidRPr="00D250C5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04AEA75B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3B570D26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15A04266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020037E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2732DAB5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4FD14BD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C117F55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64ED691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398A47BA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8EE7640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'p');</w:t>
            </w:r>
          </w:p>
          <w:p w14:paraId="3F3B3A42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'q');</w:t>
            </w:r>
          </w:p>
          <w:p w14:paraId="5E36DAFA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97BA353" w14:textId="77777777" w:rsidR="00686545" w:rsidRPr="00D250C5" w:rsidRDefault="00686545" w:rsidP="00686545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735A6AF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0048410C" w14:textId="43F1AA71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8F5EAF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6EF4290C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27D79A56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548A98A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F9CD3E0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E78E974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5FA0E001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9BE708A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'r');</w:t>
            </w:r>
          </w:p>
          <w:p w14:paraId="59F0205E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C16A5DD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BE608D2" w14:textId="77777777" w:rsidR="00686545" w:rsidRPr="00D250C5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02ED2BBF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5FB3EE7D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pqqpr</w:t>
            </w:r>
          </w:p>
          <w:p w14:paraId="14D122C8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pqpqr</w:t>
            </w:r>
          </w:p>
          <w:p w14:paraId="36301651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ppqrq</w:t>
            </w:r>
          </w:p>
          <w:p w14:paraId="6DD4FC16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pprqq</w:t>
            </w:r>
          </w:p>
          <w:p w14:paraId="1ED7CFF4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ppqqr</w:t>
            </w:r>
          </w:p>
          <w:p w14:paraId="58519623" w14:textId="77777777" w:rsidR="00686545" w:rsidRPr="00D250C5" w:rsidRDefault="00686545" w:rsidP="00686545">
            <w:pPr>
              <w:pStyle w:val="CommentText"/>
              <w:numPr>
                <w:ilvl w:val="0"/>
                <w:numId w:val="13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rpqpq</w:t>
            </w:r>
          </w:p>
          <w:p w14:paraId="4CF99607" w14:textId="77777777" w:rsidR="00686545" w:rsidRPr="00D250C5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48EF1730" w14:textId="77777777" w:rsidR="00686545" w:rsidRPr="00D250C5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DFD782A" w14:textId="77777777" w:rsidR="00686545" w:rsidRPr="00D250C5" w:rsidRDefault="00686545" w:rsidP="00686545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1FF7B322" w14:textId="77777777" w:rsidR="00686545" w:rsidRPr="00D250C5" w:rsidRDefault="00686545" w:rsidP="0068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7C9FEAF3" w14:textId="77777777" w:rsidR="00686545" w:rsidRPr="00D250C5" w:rsidRDefault="00686545" w:rsidP="00686545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pqqpr</w:t>
            </w:r>
          </w:p>
          <w:p w14:paraId="1E05770C" w14:textId="77777777" w:rsidR="00686545" w:rsidRPr="00D250C5" w:rsidRDefault="00686545" w:rsidP="00686545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pprqq</w:t>
            </w:r>
          </w:p>
          <w:p w14:paraId="52B4CA1F" w14:textId="77777777" w:rsidR="00686545" w:rsidRPr="00D250C5" w:rsidRDefault="00686545" w:rsidP="00686545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7CBADB07" w14:textId="77777777" w:rsidR="00686545" w:rsidRPr="00D250C5" w:rsidRDefault="00686545" w:rsidP="00686545">
            <w:pPr>
              <w:autoSpaceDE w:val="0"/>
              <w:spacing w:line="20" w:lineRule="atLeast"/>
              <w:rPr>
                <w:rFonts w:cstheme="minorHAnsi"/>
                <w:b/>
                <w:color w:val="000000"/>
                <w:lang w:eastAsia="ru-RU"/>
              </w:rPr>
            </w:pPr>
          </w:p>
          <w:p w14:paraId="17597377" w14:textId="77777777" w:rsidR="00686545" w:rsidRPr="00D250C5" w:rsidRDefault="00686545" w:rsidP="006865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5DAF6CB4" w14:textId="5EFCEFD8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Никольский И.М.</w:t>
            </w:r>
          </w:p>
        </w:tc>
      </w:tr>
      <w:tr w:rsidR="00686545" w:rsidRPr="00D250C5" w14:paraId="781C5CC5" w14:textId="77777777" w:rsidTr="004E4F11">
        <w:tc>
          <w:tcPr>
            <w:tcW w:w="562" w:type="dxa"/>
          </w:tcPr>
          <w:p w14:paraId="07CFD6AD" w14:textId="53846BC1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18</w:t>
            </w:r>
          </w:p>
        </w:tc>
        <w:tc>
          <w:tcPr>
            <w:tcW w:w="6718" w:type="dxa"/>
          </w:tcPr>
          <w:p w14:paraId="39D58735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FB0CE4D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CE735D7" w14:textId="77777777" w:rsidR="00686545" w:rsidRPr="00D250C5" w:rsidRDefault="00686545" w:rsidP="00686545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5D095916" w14:textId="77777777" w:rsidR="00686545" w:rsidRPr="00D250C5" w:rsidRDefault="00686545" w:rsidP="00686545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4AAB94FB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337F41EB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34109AF4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7C156086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5B24E55F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1804E8C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2520CF4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0C7BA0B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93903D3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B548899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'1');</w:t>
            </w:r>
          </w:p>
          <w:p w14:paraId="65093257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'2');</w:t>
            </w:r>
          </w:p>
          <w:p w14:paraId="2CDD2EDD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C5BA668" w14:textId="77777777" w:rsidR="00686545" w:rsidRPr="00D250C5" w:rsidRDefault="00686545" w:rsidP="00686545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230BC09F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14E94943" w14:textId="03A053CF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053FC2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54AC5D57" w14:textId="77777777" w:rsidR="00686545" w:rsidRPr="00D250C5" w:rsidRDefault="00686545" w:rsidP="00686545">
            <w:pPr>
              <w:rPr>
                <w:rFonts w:cstheme="minorHAnsi"/>
                <w:color w:val="000000"/>
              </w:rPr>
            </w:pPr>
          </w:p>
          <w:p w14:paraId="7385AFD0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AB6BD44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F87B988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14E5A2D3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8A43B6A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F882547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'3');</w:t>
            </w:r>
          </w:p>
          <w:p w14:paraId="050AF17C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0FDEC99D" w14:textId="77777777" w:rsidR="00686545" w:rsidRPr="00D250C5" w:rsidRDefault="00686545" w:rsidP="00686545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0E93BE9" w14:textId="77777777" w:rsidR="00686545" w:rsidRPr="00D250C5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3EAC5C78" w14:textId="77777777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75644720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12213</w:t>
            </w:r>
          </w:p>
          <w:p w14:paraId="2309872B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12123</w:t>
            </w:r>
          </w:p>
          <w:p w14:paraId="3F934FDE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11232</w:t>
            </w:r>
          </w:p>
          <w:p w14:paraId="116BC9EC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11322</w:t>
            </w:r>
          </w:p>
          <w:p w14:paraId="6F2E2724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11223</w:t>
            </w:r>
          </w:p>
          <w:p w14:paraId="58A08A0F" w14:textId="77777777" w:rsidR="00686545" w:rsidRPr="00D250C5" w:rsidRDefault="00686545" w:rsidP="009758DA">
            <w:pPr>
              <w:pStyle w:val="CommentText"/>
              <w:numPr>
                <w:ilvl w:val="0"/>
                <w:numId w:val="20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31212</w:t>
            </w:r>
          </w:p>
          <w:p w14:paraId="21DD5690" w14:textId="77777777" w:rsidR="00686545" w:rsidRPr="00D250C5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4B6B709B" w14:textId="77777777" w:rsidR="00686545" w:rsidRPr="00D250C5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3BEB66D" w14:textId="77777777" w:rsidR="00686545" w:rsidRPr="00D250C5" w:rsidRDefault="00686545" w:rsidP="00686545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36695275" w14:textId="77777777" w:rsidR="00686545" w:rsidRPr="00D250C5" w:rsidRDefault="00686545" w:rsidP="0068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18D2AB3" w14:textId="77777777" w:rsidR="00686545" w:rsidRPr="00D250C5" w:rsidRDefault="00686545" w:rsidP="00686545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12213</w:t>
            </w:r>
          </w:p>
          <w:p w14:paraId="1FABC07D" w14:textId="77777777" w:rsidR="00686545" w:rsidRPr="00D250C5" w:rsidRDefault="00686545" w:rsidP="00686545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11322</w:t>
            </w:r>
          </w:p>
          <w:p w14:paraId="73CBC844" w14:textId="77777777" w:rsidR="00686545" w:rsidRPr="00D250C5" w:rsidRDefault="00686545" w:rsidP="0068654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6BCED05C" w14:textId="723D2023" w:rsidR="00686545" w:rsidRPr="00D250C5" w:rsidRDefault="00686545" w:rsidP="0068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Никольский И.М.</w:t>
            </w:r>
          </w:p>
        </w:tc>
      </w:tr>
      <w:tr w:rsidR="005A7071" w:rsidRPr="00D250C5" w14:paraId="4526F9AA" w14:textId="77777777" w:rsidTr="004E4F11">
        <w:tc>
          <w:tcPr>
            <w:tcW w:w="562" w:type="dxa"/>
          </w:tcPr>
          <w:p w14:paraId="731FDB70" w14:textId="5A16D958" w:rsidR="005A7071" w:rsidRPr="00D250C5" w:rsidRDefault="005A7071" w:rsidP="005A707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19</w:t>
            </w:r>
          </w:p>
        </w:tc>
        <w:tc>
          <w:tcPr>
            <w:tcW w:w="6718" w:type="dxa"/>
          </w:tcPr>
          <w:p w14:paraId="2E4DCE3E" w14:textId="77777777" w:rsidR="005A7071" w:rsidRPr="00D250C5" w:rsidRDefault="005A7071" w:rsidP="005A7071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9EDDABD" w14:textId="77777777" w:rsidR="005A7071" w:rsidRPr="00D250C5" w:rsidRDefault="005A7071" w:rsidP="005A7071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4ED8A09" w14:textId="77777777" w:rsidR="005A7071" w:rsidRPr="00D250C5" w:rsidRDefault="005A7071" w:rsidP="005A7071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17D53B09" w14:textId="77777777" w:rsidR="005A7071" w:rsidRPr="00D250C5" w:rsidRDefault="005A7071" w:rsidP="005A7071">
            <w:pPr>
              <w:rPr>
                <w:rFonts w:cstheme="minorHAnsi"/>
                <w:color w:val="000000"/>
                <w:u w:val="single"/>
              </w:rPr>
            </w:pPr>
          </w:p>
          <w:p w14:paraId="6A4691D9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r w:rsidRPr="00D250C5">
              <w:rPr>
                <w:rFonts w:cstheme="minorHAnsi"/>
                <w:color w:val="000000"/>
                <w:lang w:val="en-US"/>
              </w:rPr>
              <w:t>semctl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, 0, </w:t>
            </w:r>
            <w:r w:rsidRPr="00D250C5">
              <w:rPr>
                <w:rFonts w:cstheme="minorHAnsi"/>
                <w:color w:val="000000"/>
                <w:lang w:val="en-US"/>
              </w:rPr>
              <w:t>SETVAL</w:t>
            </w:r>
            <w:r w:rsidRPr="00D250C5">
              <w:rPr>
                <w:rFonts w:cstheme="minorHAnsi"/>
                <w:color w:val="000000"/>
              </w:rPr>
              <w:t>, 2);</w:t>
            </w:r>
          </w:p>
          <w:p w14:paraId="305619E9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</w:p>
          <w:p w14:paraId="722CBE95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 и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9984A26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</w:p>
          <w:p w14:paraId="22615C90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0C28C21A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2AB255B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AC4D997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7CDC6545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E260C17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'1');</w:t>
            </w:r>
          </w:p>
          <w:p w14:paraId="04AAAA4C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'2');</w:t>
            </w:r>
          </w:p>
          <w:p w14:paraId="2253D438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05011B13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6785A42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</w:p>
          <w:p w14:paraId="222B4BDA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C:</w:t>
            </w:r>
          </w:p>
          <w:p w14:paraId="7209B4AC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</w:p>
          <w:p w14:paraId="79651973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368E516E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CD6BE28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549CC2A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1B2A339D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D0AC508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135AA2F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2CEA497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C8D14B1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</w:p>
          <w:p w14:paraId="3B5F89FE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</w:p>
          <w:p w14:paraId="5B3D97E2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Варианты вывода:</w:t>
            </w:r>
          </w:p>
          <w:p w14:paraId="64F8A54C" w14:textId="77777777" w:rsidR="005A7071" w:rsidRPr="00D250C5" w:rsidRDefault="005A7071" w:rsidP="005A7071">
            <w:pPr>
              <w:rPr>
                <w:rFonts w:cstheme="minorHAnsi"/>
                <w:color w:val="000000"/>
              </w:rPr>
            </w:pPr>
          </w:p>
          <w:p w14:paraId="31EA398A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1221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01AE3050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1212c</w:t>
            </w:r>
          </w:p>
          <w:p w14:paraId="128023FD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112c2</w:t>
            </w:r>
          </w:p>
          <w:p w14:paraId="58F159DB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11c22</w:t>
            </w:r>
          </w:p>
          <w:p w14:paraId="3E111933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1122c</w:t>
            </w:r>
          </w:p>
          <w:p w14:paraId="31008FEC" w14:textId="77777777" w:rsidR="005A7071" w:rsidRPr="00D250C5" w:rsidRDefault="005A7071" w:rsidP="009758DA">
            <w:pPr>
              <w:pStyle w:val="a8"/>
              <w:numPr>
                <w:ilvl w:val="0"/>
                <w:numId w:val="21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c1212</w:t>
            </w:r>
          </w:p>
          <w:p w14:paraId="7D9E14C4" w14:textId="77777777" w:rsidR="005A7071" w:rsidRPr="00D250C5" w:rsidRDefault="005A7071" w:rsidP="005A7071">
            <w:pPr>
              <w:rPr>
                <w:rFonts w:cstheme="minorHAnsi"/>
                <w:color w:val="000000"/>
                <w:lang w:val="en-US"/>
              </w:rPr>
            </w:pPr>
          </w:p>
          <w:p w14:paraId="28324ADB" w14:textId="77777777" w:rsidR="005A7071" w:rsidRPr="00D250C5" w:rsidRDefault="005A7071" w:rsidP="005A707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48FA0B6" w14:textId="77777777" w:rsidR="005A7071" w:rsidRPr="00D250C5" w:rsidRDefault="005A7071" w:rsidP="005A7071">
            <w:pPr>
              <w:pStyle w:val="a8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05152330" w14:textId="77777777" w:rsidR="005A7071" w:rsidRPr="00D250C5" w:rsidRDefault="005A7071" w:rsidP="005A7071">
            <w:pPr>
              <w:spacing w:line="20" w:lineRule="atLeast"/>
              <w:rPr>
                <w:rFonts w:cstheme="minorHAnsi"/>
                <w:color w:val="000000"/>
                <w:lang w:val="en-US"/>
              </w:rPr>
            </w:pPr>
          </w:p>
          <w:p w14:paraId="16F39D57" w14:textId="77777777" w:rsidR="005A7071" w:rsidRPr="00D250C5" w:rsidRDefault="005A7071" w:rsidP="005A7071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  <w:lang w:val="en-US"/>
              </w:rPr>
              <w:t>1) 1221c</w:t>
            </w:r>
          </w:p>
          <w:p w14:paraId="1AE7CF3A" w14:textId="77777777" w:rsidR="005A7071" w:rsidRPr="00D250C5" w:rsidRDefault="005A7071" w:rsidP="005A7071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  <w:lang w:val="en-US"/>
              </w:rPr>
              <w:t>4</w:t>
            </w:r>
            <w:r w:rsidRPr="00D250C5">
              <w:rPr>
                <w:rFonts w:cstheme="minorHAnsi"/>
                <w:color w:val="FF0000"/>
              </w:rPr>
              <w:t>) 11</w:t>
            </w:r>
            <w:r w:rsidRPr="00D250C5">
              <w:rPr>
                <w:rFonts w:cstheme="minorHAnsi"/>
                <w:color w:val="FF0000"/>
                <w:lang w:val="en-US"/>
              </w:rPr>
              <w:t>c22</w:t>
            </w:r>
          </w:p>
          <w:p w14:paraId="4A059586" w14:textId="77777777" w:rsidR="005A7071" w:rsidRPr="00D250C5" w:rsidRDefault="005A7071" w:rsidP="005A707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2C6E6E14" w14:textId="53460B06" w:rsidR="005A7071" w:rsidRPr="00D250C5" w:rsidRDefault="005A7071" w:rsidP="005A707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</w:t>
            </w:r>
            <w:r w:rsidRPr="00D250C5">
              <w:rPr>
                <w:rFonts w:cstheme="minorHAnsi"/>
                <w:noProof/>
                <w:color w:val="000000"/>
                <w:u w:val="single"/>
                <w:lang w:val="en-US"/>
              </w:rPr>
              <w:t>,</w:t>
            </w:r>
            <w:r w:rsidRPr="00D250C5">
              <w:rPr>
                <w:rFonts w:cstheme="minorHAnsi"/>
                <w:noProof/>
                <w:color w:val="000000"/>
                <w:u w:val="single"/>
              </w:rPr>
              <w:t xml:space="preserve"> 1</w:t>
            </w:r>
          </w:p>
        </w:tc>
        <w:tc>
          <w:tcPr>
            <w:tcW w:w="3640" w:type="dxa"/>
          </w:tcPr>
          <w:p w14:paraId="2381C9C9" w14:textId="78EDA3CE" w:rsidR="005A7071" w:rsidRPr="00D250C5" w:rsidRDefault="005A7071" w:rsidP="005A7071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Вылиток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0B6D84" w:rsidRPr="00D250C5" w14:paraId="4127526C" w14:textId="77777777" w:rsidTr="004E4F11">
        <w:tc>
          <w:tcPr>
            <w:tcW w:w="562" w:type="dxa"/>
          </w:tcPr>
          <w:p w14:paraId="0723352B" w14:textId="67817DD8" w:rsidR="000B6D84" w:rsidRPr="00D250C5" w:rsidRDefault="000B6D84" w:rsidP="000B6D84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20</w:t>
            </w:r>
          </w:p>
        </w:tc>
        <w:tc>
          <w:tcPr>
            <w:tcW w:w="6718" w:type="dxa"/>
          </w:tcPr>
          <w:p w14:paraId="592C04CF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8C14E3F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AE38094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04C8A8BA" w14:textId="77777777" w:rsidR="000B6D84" w:rsidRPr="00D250C5" w:rsidRDefault="000B6D84" w:rsidP="000B6D84">
            <w:pPr>
              <w:rPr>
                <w:rFonts w:cstheme="minorHAnsi"/>
                <w:color w:val="000000"/>
                <w:u w:val="single"/>
              </w:rPr>
            </w:pPr>
          </w:p>
          <w:p w14:paraId="20FD9DE5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r w:rsidRPr="00D250C5">
              <w:rPr>
                <w:rFonts w:cstheme="minorHAnsi"/>
                <w:color w:val="000000"/>
                <w:lang w:val="en-US"/>
              </w:rPr>
              <w:t>semctl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, 0, </w:t>
            </w:r>
            <w:r w:rsidRPr="00D250C5">
              <w:rPr>
                <w:rFonts w:cstheme="minorHAnsi"/>
                <w:color w:val="000000"/>
                <w:lang w:val="en-US"/>
              </w:rPr>
              <w:t>SETVAL</w:t>
            </w:r>
            <w:r w:rsidRPr="00D250C5">
              <w:rPr>
                <w:rFonts w:cstheme="minorHAnsi"/>
                <w:color w:val="000000"/>
              </w:rPr>
              <w:t>, 2);</w:t>
            </w:r>
          </w:p>
          <w:p w14:paraId="3C9F281E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40D2DD24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 и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747A8A89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1C21AF85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53573DA2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4E45228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630AE5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49DD37E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5C75AF8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'1');</w:t>
            </w:r>
          </w:p>
          <w:p w14:paraId="5BF9BFE6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'2');</w:t>
            </w:r>
          </w:p>
          <w:p w14:paraId="1743B24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B1BDBFD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6D32C3D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3E54E3E5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C:</w:t>
            </w:r>
          </w:p>
          <w:p w14:paraId="59B7A9D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75FAD120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3235B1C9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0F23AEB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7CB2D79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89C6E92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44ABB5E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'd');</w:t>
            </w:r>
          </w:p>
          <w:p w14:paraId="3202E74E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470733A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9015461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30F050D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12418836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Варианты вывода:</w:t>
            </w:r>
          </w:p>
          <w:p w14:paraId="771333D7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36B8B019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1212d</w:t>
            </w:r>
          </w:p>
          <w:p w14:paraId="6648859F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112d2</w:t>
            </w:r>
          </w:p>
          <w:p w14:paraId="073B1D1A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11d22</w:t>
            </w:r>
          </w:p>
          <w:p w14:paraId="01D816FC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1122d</w:t>
            </w:r>
          </w:p>
          <w:p w14:paraId="59F67F49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d1212</w:t>
            </w:r>
          </w:p>
          <w:p w14:paraId="607E0722" w14:textId="77777777" w:rsidR="000B6D84" w:rsidRPr="00D250C5" w:rsidRDefault="000B6D84" w:rsidP="009758DA">
            <w:pPr>
              <w:pStyle w:val="a8"/>
              <w:numPr>
                <w:ilvl w:val="0"/>
                <w:numId w:val="22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1221d</w:t>
            </w:r>
          </w:p>
          <w:p w14:paraId="5DE49E9B" w14:textId="77777777" w:rsidR="000B6D84" w:rsidRPr="00D250C5" w:rsidRDefault="000B6D84" w:rsidP="000B6D84">
            <w:pPr>
              <w:pStyle w:val="a8"/>
              <w:spacing w:line="20" w:lineRule="atLeast"/>
              <w:ind w:left="75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26A598C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6CBB77ED" w14:textId="77777777" w:rsidR="000B6D84" w:rsidRPr="00D250C5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9E38095" w14:textId="77777777" w:rsidR="000B6D84" w:rsidRPr="00D250C5" w:rsidRDefault="000B6D84" w:rsidP="000B6D84">
            <w:pPr>
              <w:pStyle w:val="a8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67C8AFFD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000000"/>
                <w:lang w:val="en-US"/>
              </w:rPr>
            </w:pPr>
          </w:p>
          <w:p w14:paraId="19147147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  <w:lang w:val="en-US"/>
              </w:rPr>
              <w:t>1) 1221d</w:t>
            </w:r>
          </w:p>
          <w:p w14:paraId="404A67A4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</w:rPr>
              <w:t>6) 11d</w:t>
            </w:r>
            <w:r w:rsidRPr="00D250C5">
              <w:rPr>
                <w:rFonts w:cstheme="minorHAnsi"/>
                <w:color w:val="FF0000"/>
                <w:lang w:val="en-US"/>
              </w:rPr>
              <w:t>22</w:t>
            </w:r>
          </w:p>
          <w:p w14:paraId="0176D6EC" w14:textId="77777777" w:rsidR="000B6D84" w:rsidRPr="00D250C5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6EF4BFF9" w14:textId="471FD521" w:rsidR="000B6D84" w:rsidRPr="00D250C5" w:rsidRDefault="000B6D84" w:rsidP="000B6D84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</w:t>
            </w:r>
            <w:r w:rsidRPr="00D250C5">
              <w:rPr>
                <w:rFonts w:cstheme="minorHAnsi"/>
                <w:noProof/>
                <w:color w:val="000000"/>
                <w:u w:val="single"/>
                <w:lang w:val="en-US"/>
              </w:rPr>
              <w:t>,</w:t>
            </w:r>
            <w:r w:rsidRPr="00D250C5">
              <w:rPr>
                <w:rFonts w:cstheme="minorHAnsi"/>
                <w:noProof/>
                <w:color w:val="000000"/>
                <w:u w:val="single"/>
              </w:rPr>
              <w:t xml:space="preserve"> 1</w:t>
            </w:r>
          </w:p>
        </w:tc>
        <w:tc>
          <w:tcPr>
            <w:tcW w:w="3640" w:type="dxa"/>
          </w:tcPr>
          <w:p w14:paraId="3E759D7B" w14:textId="798ADD03" w:rsidR="000B6D84" w:rsidRPr="00D250C5" w:rsidRDefault="000B6D84" w:rsidP="000B6D84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Вылиток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0B6D84" w:rsidRPr="00D250C5" w14:paraId="627FF903" w14:textId="77777777" w:rsidTr="004E4F11">
        <w:tc>
          <w:tcPr>
            <w:tcW w:w="562" w:type="dxa"/>
          </w:tcPr>
          <w:p w14:paraId="1C91D1CD" w14:textId="563F5207" w:rsidR="000B6D84" w:rsidRPr="00D250C5" w:rsidRDefault="000B6D84" w:rsidP="000B6D84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21</w:t>
            </w:r>
          </w:p>
        </w:tc>
        <w:tc>
          <w:tcPr>
            <w:tcW w:w="6718" w:type="dxa"/>
          </w:tcPr>
          <w:p w14:paraId="15F68B92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E551A09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1D49560" w14:textId="77777777" w:rsidR="000B6D84" w:rsidRPr="00D250C5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 xml:space="preserve">, 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23735001" w14:textId="77777777" w:rsidR="000B6D84" w:rsidRPr="00D250C5" w:rsidRDefault="000B6D84" w:rsidP="000B6D84">
            <w:pPr>
              <w:rPr>
                <w:rFonts w:cstheme="minorHAnsi"/>
                <w:color w:val="000000"/>
                <w:u w:val="single"/>
              </w:rPr>
            </w:pPr>
          </w:p>
          <w:p w14:paraId="19D0FED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r w:rsidRPr="00D250C5">
              <w:rPr>
                <w:rFonts w:cstheme="minorHAnsi"/>
                <w:color w:val="000000"/>
                <w:lang w:val="en-US"/>
              </w:rPr>
              <w:t>semctl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 xml:space="preserve">, 0, </w:t>
            </w:r>
            <w:r w:rsidRPr="00D250C5">
              <w:rPr>
                <w:rFonts w:cstheme="minorHAnsi"/>
                <w:color w:val="000000"/>
                <w:lang w:val="en-US"/>
              </w:rPr>
              <w:t>SETVAL</w:t>
            </w:r>
            <w:r w:rsidRPr="00D250C5">
              <w:rPr>
                <w:rFonts w:cstheme="minorHAnsi"/>
                <w:color w:val="000000"/>
              </w:rPr>
              <w:t>, 2);</w:t>
            </w:r>
          </w:p>
          <w:p w14:paraId="01CC8A9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1EECB31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 xml:space="preserve"> и 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799E7D93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50445E8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69EBFB4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D1475AB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4F2D98B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3907AB7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8C0BACA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'2');</w:t>
            </w:r>
          </w:p>
          <w:p w14:paraId="54CA97F8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'1');</w:t>
            </w:r>
          </w:p>
          <w:p w14:paraId="7B34F4F5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9A6627A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3F1CA56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490169E2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C:</w:t>
            </w:r>
          </w:p>
          <w:p w14:paraId="5647CF4D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1BE8B2C3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struct</w:t>
            </w:r>
            <w:r w:rsidRPr="00D250C5">
              <w:rPr>
                <w:rFonts w:cstheme="minorHAnsi"/>
                <w:color w:val="000000"/>
                <w:lang w:val="en-US"/>
              </w:rPr>
              <w:t xml:space="preserve"> sembuf op;</w:t>
            </w:r>
          </w:p>
          <w:p w14:paraId="491EAAFF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892CF68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32B894B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83EEB25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0CFCFAB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4F5EBC2C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0065B0CA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83BEFD3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0E6C6592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6F8153D3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Варианты вывода:</w:t>
            </w:r>
          </w:p>
          <w:p w14:paraId="4F79B1EC" w14:textId="77777777" w:rsidR="000B6D84" w:rsidRPr="00D250C5" w:rsidRDefault="000B6D84" w:rsidP="000B6D84">
            <w:pPr>
              <w:rPr>
                <w:rFonts w:cstheme="minorHAnsi"/>
                <w:color w:val="000000"/>
              </w:rPr>
            </w:pPr>
          </w:p>
          <w:p w14:paraId="0AAB96B6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2112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73C16DC6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22c11</w:t>
            </w:r>
          </w:p>
          <w:p w14:paraId="5E9D44D5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2121c</w:t>
            </w:r>
          </w:p>
          <w:p w14:paraId="52667B9D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221c1</w:t>
            </w:r>
          </w:p>
          <w:p w14:paraId="40A126E1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2211c</w:t>
            </w:r>
          </w:p>
          <w:p w14:paraId="015D4E59" w14:textId="77777777" w:rsidR="000B6D84" w:rsidRPr="00D250C5" w:rsidRDefault="000B6D84" w:rsidP="009758DA">
            <w:pPr>
              <w:pStyle w:val="a8"/>
              <w:numPr>
                <w:ilvl w:val="0"/>
                <w:numId w:val="2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c2121</w:t>
            </w:r>
          </w:p>
          <w:p w14:paraId="7393602E" w14:textId="77777777" w:rsidR="000B6D84" w:rsidRPr="00D250C5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12A73C6" w14:textId="77777777" w:rsidR="000B6D84" w:rsidRPr="00D250C5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7DDB939" w14:textId="77777777" w:rsidR="000B6D84" w:rsidRPr="00D250C5" w:rsidRDefault="000B6D84" w:rsidP="000B6D84">
            <w:pPr>
              <w:pStyle w:val="a8"/>
              <w:spacing w:line="20" w:lineRule="atLeas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1017B679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000000"/>
                <w:lang w:val="en-US"/>
              </w:rPr>
            </w:pPr>
          </w:p>
          <w:p w14:paraId="78BFEFAF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  <w:lang w:val="en-US"/>
              </w:rPr>
              <w:t>1) 2112c</w:t>
            </w:r>
          </w:p>
          <w:p w14:paraId="765B0176" w14:textId="77777777" w:rsidR="000B6D84" w:rsidRPr="00D250C5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D250C5">
              <w:rPr>
                <w:rFonts w:cstheme="minorHAnsi"/>
                <w:color w:val="FF0000"/>
              </w:rPr>
              <w:t xml:space="preserve">2) </w:t>
            </w:r>
            <w:r w:rsidRPr="00D250C5">
              <w:rPr>
                <w:rFonts w:cstheme="minorHAnsi"/>
                <w:color w:val="FF0000"/>
                <w:lang w:val="en-US"/>
              </w:rPr>
              <w:t>22c11</w:t>
            </w:r>
          </w:p>
          <w:p w14:paraId="1C53F37F" w14:textId="77777777" w:rsidR="000B6D84" w:rsidRPr="00D250C5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74A845A6" w14:textId="5BB10AB4" w:rsidR="000B6D84" w:rsidRPr="00D250C5" w:rsidRDefault="000B6D84" w:rsidP="000B6D84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</w:t>
            </w:r>
            <w:r w:rsidRPr="00D250C5">
              <w:rPr>
                <w:rFonts w:cstheme="minorHAnsi"/>
                <w:noProof/>
                <w:color w:val="000000"/>
                <w:u w:val="single"/>
                <w:lang w:val="en-US"/>
              </w:rPr>
              <w:t>,</w:t>
            </w:r>
            <w:r w:rsidRPr="00D250C5">
              <w:rPr>
                <w:rFonts w:cstheme="minorHAnsi"/>
                <w:noProof/>
                <w:color w:val="000000"/>
                <w:u w:val="single"/>
              </w:rPr>
              <w:t xml:space="preserve"> 1</w:t>
            </w:r>
          </w:p>
        </w:tc>
        <w:tc>
          <w:tcPr>
            <w:tcW w:w="3640" w:type="dxa"/>
          </w:tcPr>
          <w:p w14:paraId="7684DF85" w14:textId="233631E6" w:rsidR="000B6D84" w:rsidRPr="00D250C5" w:rsidRDefault="000B6D84" w:rsidP="000B6D84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Вылиток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994A0F" w:rsidRPr="00D250C5" w14:paraId="3F254189" w14:textId="77777777" w:rsidTr="004E4F11">
        <w:tc>
          <w:tcPr>
            <w:tcW w:w="562" w:type="dxa"/>
          </w:tcPr>
          <w:p w14:paraId="6280C021" w14:textId="26875A84" w:rsidR="00994A0F" w:rsidRPr="00D250C5" w:rsidRDefault="00994A0F" w:rsidP="00994A0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22</w:t>
            </w:r>
          </w:p>
        </w:tc>
        <w:tc>
          <w:tcPr>
            <w:tcW w:w="6718" w:type="dxa"/>
          </w:tcPr>
          <w:p w14:paraId="09ED5E95" w14:textId="77777777" w:rsidR="00994A0F" w:rsidRPr="00D250C5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2523E3C" w14:textId="77777777" w:rsidR="00994A0F" w:rsidRPr="00D250C5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582A8845" w14:textId="77777777" w:rsidR="00994A0F" w:rsidRPr="00D250C5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Перечислите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A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C</w:t>
            </w:r>
            <w:r w:rsidRPr="00D250C5">
              <w:rPr>
                <w:rFonts w:cstheme="minorHAnsi"/>
                <w:b/>
                <w:bCs/>
              </w:rPr>
              <w:t>):</w:t>
            </w:r>
          </w:p>
          <w:p w14:paraId="72BA9E4C" w14:textId="77777777" w:rsidR="00994A0F" w:rsidRPr="00D250C5" w:rsidRDefault="00994A0F" w:rsidP="00994A0F">
            <w:pPr>
              <w:rPr>
                <w:rFonts w:eastAsia="Arial" w:cstheme="minorHAnsi"/>
                <w:u w:val="single"/>
              </w:rPr>
            </w:pPr>
          </w:p>
          <w:p w14:paraId="7C57C4A3" w14:textId="77777777" w:rsidR="00994A0F" w:rsidRPr="00D250C5" w:rsidRDefault="00994A0F" w:rsidP="00994A0F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4);</w:t>
            </w:r>
          </w:p>
          <w:p w14:paraId="4E1FAB4F" w14:textId="77777777" w:rsidR="00994A0F" w:rsidRPr="00D250C5" w:rsidRDefault="00994A0F" w:rsidP="00994A0F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A</w:t>
            </w:r>
            <w:r w:rsidRPr="00D250C5">
              <w:rPr>
                <w:rFonts w:cstheme="minorHAnsi"/>
                <w:b/>
                <w:bCs/>
              </w:rPr>
              <w:t xml:space="preserve"> и 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</w:rPr>
              <w:t>):</w:t>
            </w:r>
          </w:p>
          <w:p w14:paraId="2FFBC68C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68FCC252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43B7BF59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7B3480F6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28445016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5FC11310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putchar('1');</w:t>
            </w:r>
          </w:p>
          <w:p w14:paraId="0D053A10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putchar(‘2');</w:t>
            </w:r>
          </w:p>
          <w:p w14:paraId="1C9124D9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073F52AE" w14:textId="77777777" w:rsidR="00994A0F" w:rsidRPr="00D250C5" w:rsidRDefault="00994A0F" w:rsidP="00994A0F">
            <w:pPr>
              <w:rPr>
                <w:rFonts w:eastAsia="Arial"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3539961" w14:textId="77777777" w:rsidR="00994A0F" w:rsidRPr="00D250C5" w:rsidRDefault="00994A0F" w:rsidP="00994A0F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</w:rPr>
              <w:t>С:</w:t>
            </w:r>
          </w:p>
          <w:p w14:paraId="592FF29B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1F7B1261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4F7CE68F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05A5D531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45F07917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35623B5A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putchar('3');</w:t>
            </w:r>
          </w:p>
          <w:p w14:paraId="148BB6ED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4EF563A9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36FD21C3" w14:textId="77777777" w:rsidR="00994A0F" w:rsidRPr="00D250C5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280507BD" w14:textId="77777777" w:rsidR="00994A0F" w:rsidRPr="00D250C5" w:rsidRDefault="00994A0F" w:rsidP="00994A0F">
            <w:pPr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Варианты вывода:</w:t>
            </w:r>
          </w:p>
          <w:p w14:paraId="6406A597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</w:rPr>
              <w:t>12213</w:t>
            </w:r>
          </w:p>
          <w:p w14:paraId="6E0B7A14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12123</w:t>
            </w:r>
          </w:p>
          <w:p w14:paraId="49574481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11232</w:t>
            </w:r>
          </w:p>
          <w:p w14:paraId="33EBF0CA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11322</w:t>
            </w:r>
          </w:p>
          <w:p w14:paraId="7D814CBF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11223</w:t>
            </w:r>
          </w:p>
          <w:p w14:paraId="646A33A5" w14:textId="77777777" w:rsidR="00994A0F" w:rsidRPr="00D250C5" w:rsidRDefault="00994A0F" w:rsidP="00994A0F">
            <w:pPr>
              <w:pStyle w:val="Comment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31212</w:t>
            </w:r>
          </w:p>
          <w:p w14:paraId="00579C3E" w14:textId="77777777" w:rsidR="00994A0F" w:rsidRPr="00D250C5" w:rsidRDefault="00994A0F" w:rsidP="00994A0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41BD912" w14:textId="77777777" w:rsidR="00994A0F" w:rsidRPr="00D250C5" w:rsidRDefault="00994A0F" w:rsidP="00994A0F">
            <w:pPr>
              <w:pStyle w:val="CommentText"/>
              <w:spacing w:line="20" w:lineRule="atLeast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Невозможные варианты вывода:</w:t>
            </w:r>
          </w:p>
          <w:p w14:paraId="3B632716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65DF3C86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1) 12213</w:t>
            </w:r>
          </w:p>
          <w:p w14:paraId="4021D019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4</w:t>
            </w:r>
            <w:r w:rsidRPr="00D250C5">
              <w:rPr>
                <w:rFonts w:cstheme="minorHAnsi"/>
                <w:b/>
                <w:bCs/>
              </w:rPr>
              <w:t xml:space="preserve">) </w:t>
            </w:r>
            <w:r w:rsidRPr="00D250C5">
              <w:rPr>
                <w:rFonts w:cstheme="minorHAnsi"/>
                <w:b/>
                <w:bCs/>
                <w:lang w:val="en-US"/>
              </w:rPr>
              <w:t>11322</w:t>
            </w:r>
          </w:p>
          <w:p w14:paraId="6C392CBD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687650CF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</w:rPr>
            </w:pPr>
          </w:p>
          <w:p w14:paraId="1E0702AC" w14:textId="77777777" w:rsidR="00994A0F" w:rsidRPr="00D250C5" w:rsidRDefault="00994A0F" w:rsidP="00994A0F">
            <w:pPr>
              <w:spacing w:line="20" w:lineRule="atLeast"/>
              <w:rPr>
                <w:rFonts w:eastAsia="Arial" w:cstheme="minorHAnsi"/>
              </w:rPr>
            </w:pPr>
          </w:p>
          <w:p w14:paraId="3C11995E" w14:textId="0DFE426D" w:rsidR="00994A0F" w:rsidRPr="00D250C5" w:rsidRDefault="00994A0F" w:rsidP="00994A0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0A357063" w14:textId="783743B0" w:rsidR="00994A0F" w:rsidRPr="00D250C5" w:rsidRDefault="00994A0F" w:rsidP="00994A0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Глазкова В.В.</w:t>
            </w:r>
          </w:p>
        </w:tc>
      </w:tr>
      <w:tr w:rsidR="00104201" w:rsidRPr="00D250C5" w14:paraId="6FF35883" w14:textId="77777777" w:rsidTr="004E4F11">
        <w:tc>
          <w:tcPr>
            <w:tcW w:w="562" w:type="dxa"/>
          </w:tcPr>
          <w:p w14:paraId="134FE7C2" w14:textId="1C5C6134" w:rsidR="00104201" w:rsidRPr="00D250C5" w:rsidRDefault="00104201" w:rsidP="0010420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23</w:t>
            </w:r>
          </w:p>
        </w:tc>
        <w:tc>
          <w:tcPr>
            <w:tcW w:w="6718" w:type="dxa"/>
          </w:tcPr>
          <w:p w14:paraId="6F6E2123" w14:textId="77777777" w:rsidR="00104201" w:rsidRPr="00D250C5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EFA1F84" w14:textId="77777777" w:rsidR="00104201" w:rsidRPr="00D250C5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0C980910" w14:textId="77777777" w:rsidR="00104201" w:rsidRPr="00D250C5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A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C</w:t>
            </w:r>
            <w:r w:rsidRPr="00D250C5">
              <w:rPr>
                <w:rFonts w:cstheme="minorHAnsi"/>
                <w:b/>
                <w:bCs/>
              </w:rPr>
              <w:t>):</w:t>
            </w:r>
          </w:p>
          <w:p w14:paraId="3FA052E6" w14:textId="77777777" w:rsidR="00104201" w:rsidRPr="00D250C5" w:rsidRDefault="00104201" w:rsidP="00104201">
            <w:pPr>
              <w:rPr>
                <w:rFonts w:eastAsia="Arial" w:cstheme="minorHAnsi"/>
                <w:u w:val="single"/>
              </w:rPr>
            </w:pPr>
          </w:p>
          <w:p w14:paraId="04992237" w14:textId="77777777" w:rsidR="00104201" w:rsidRPr="00D250C5" w:rsidRDefault="00104201" w:rsidP="00104201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4);</w:t>
            </w:r>
          </w:p>
          <w:p w14:paraId="01C25799" w14:textId="77777777" w:rsidR="00104201" w:rsidRPr="00D250C5" w:rsidRDefault="00104201" w:rsidP="00104201">
            <w:pPr>
              <w:rPr>
                <w:rFonts w:eastAsia="Arial" w:cstheme="minorHAnsi"/>
              </w:rPr>
            </w:pPr>
          </w:p>
          <w:p w14:paraId="17A7443A" w14:textId="77777777" w:rsidR="00104201" w:rsidRPr="00D250C5" w:rsidRDefault="00104201" w:rsidP="00104201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  <w:b/>
                <w:bCs/>
              </w:rPr>
              <w:t xml:space="preserve"> и </w:t>
            </w:r>
            <w:r w:rsidRPr="00D250C5">
              <w:rPr>
                <w:rFonts w:cstheme="minorHAnsi"/>
                <w:b/>
                <w:bCs/>
                <w:lang w:val="en-US"/>
              </w:rPr>
              <w:t>C</w:t>
            </w:r>
            <w:r w:rsidRPr="00D250C5">
              <w:rPr>
                <w:rFonts w:cstheme="minorHAnsi"/>
              </w:rPr>
              <w:t>):</w:t>
            </w:r>
          </w:p>
          <w:p w14:paraId="06F12F08" w14:textId="77777777" w:rsidR="00104201" w:rsidRPr="00D250C5" w:rsidRDefault="00104201" w:rsidP="00104201">
            <w:pPr>
              <w:rPr>
                <w:rFonts w:eastAsia="Arial" w:cstheme="minorHAnsi"/>
              </w:rPr>
            </w:pPr>
          </w:p>
          <w:p w14:paraId="6DA5F4BC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12AABE4B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3B530F99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7C8A3DF0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5E772CD4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1CFF989C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148E591D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33FD691B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1BB5F3CC" w14:textId="77777777" w:rsidR="00104201" w:rsidRPr="00D250C5" w:rsidRDefault="00104201" w:rsidP="00104201">
            <w:pPr>
              <w:rPr>
                <w:rFonts w:eastAsia="Arial"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E569B6C" w14:textId="77777777" w:rsidR="00104201" w:rsidRPr="00D250C5" w:rsidRDefault="00104201" w:rsidP="00104201">
            <w:pPr>
              <w:rPr>
                <w:rFonts w:eastAsia="Arial" w:cstheme="minorHAnsi"/>
              </w:rPr>
            </w:pPr>
          </w:p>
          <w:p w14:paraId="4B954E8F" w14:textId="77777777" w:rsidR="00104201" w:rsidRPr="00D250C5" w:rsidRDefault="00104201" w:rsidP="00104201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lang w:val="en-US"/>
              </w:rPr>
              <w:t>A</w:t>
            </w:r>
            <w:r w:rsidRPr="00D250C5">
              <w:rPr>
                <w:rFonts w:cstheme="minorHAnsi"/>
              </w:rPr>
              <w:t>:</w:t>
            </w:r>
          </w:p>
          <w:p w14:paraId="39F39300" w14:textId="77777777" w:rsidR="00104201" w:rsidRPr="00D250C5" w:rsidRDefault="00104201" w:rsidP="00104201">
            <w:pPr>
              <w:rPr>
                <w:rFonts w:eastAsia="Arial" w:cstheme="minorHAnsi"/>
              </w:rPr>
            </w:pPr>
          </w:p>
          <w:p w14:paraId="505B32AD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5B40238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75C60358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487B417A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-2;</w:t>
            </w:r>
          </w:p>
          <w:p w14:paraId="3B8BBE8F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7B1A5A99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3D1299F1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2;</w:t>
            </w:r>
          </w:p>
          <w:p w14:paraId="0DA87DDB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13F10318" w14:textId="77777777" w:rsidR="00104201" w:rsidRPr="00D250C5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20105C9A" w14:textId="77777777" w:rsidR="00104201" w:rsidRPr="00D250C5" w:rsidRDefault="00104201" w:rsidP="00104201">
            <w:pPr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Варианты вывода:</w:t>
            </w:r>
          </w:p>
          <w:p w14:paraId="2EBD5238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250C5">
              <w:rPr>
                <w:rFonts w:asciiTheme="minorHAnsi" w:hAnsiTheme="minorHAnsi" w:cstheme="minorHAnsi"/>
                <w:sz w:val="24"/>
                <w:szCs w:val="24"/>
              </w:rPr>
              <w:t>abbac</w:t>
            </w:r>
            <w:proofErr w:type="spellEnd"/>
          </w:p>
          <w:p w14:paraId="3007F2C1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ababc</w:t>
            </w:r>
          </w:p>
          <w:p w14:paraId="3BF8A9BC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aabcb</w:t>
            </w:r>
          </w:p>
          <w:p w14:paraId="4D94600C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aacbb</w:t>
            </w:r>
          </w:p>
          <w:p w14:paraId="50358287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aabbc</w:t>
            </w:r>
          </w:p>
          <w:p w14:paraId="2FDD4A8A" w14:textId="77777777" w:rsidR="00104201" w:rsidRPr="00D250C5" w:rsidRDefault="00104201" w:rsidP="00104201">
            <w:pPr>
              <w:pStyle w:val="CommentTex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cabab</w:t>
            </w:r>
          </w:p>
          <w:p w14:paraId="7B7ABFC9" w14:textId="77777777" w:rsidR="00104201" w:rsidRPr="00D250C5" w:rsidRDefault="00104201" w:rsidP="0010420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B8DD7CE" w14:textId="77777777" w:rsidR="00104201" w:rsidRPr="00D250C5" w:rsidRDefault="00104201" w:rsidP="00104201">
            <w:pPr>
              <w:pStyle w:val="CommentText"/>
              <w:spacing w:line="20" w:lineRule="atLeast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Невозможные варианты вывода:</w:t>
            </w:r>
          </w:p>
          <w:p w14:paraId="4B9CCBA8" w14:textId="77777777" w:rsidR="00104201" w:rsidRPr="00D250C5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593DD35B" w14:textId="77777777" w:rsidR="00104201" w:rsidRPr="00D250C5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1) abbac</w:t>
            </w:r>
          </w:p>
          <w:p w14:paraId="33E23668" w14:textId="77777777" w:rsidR="00104201" w:rsidRPr="00D250C5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4</w:t>
            </w:r>
            <w:r w:rsidRPr="00D250C5">
              <w:rPr>
                <w:rFonts w:cstheme="minorHAnsi"/>
                <w:b/>
                <w:bCs/>
              </w:rPr>
              <w:t xml:space="preserve">) </w:t>
            </w:r>
            <w:r w:rsidRPr="00D250C5">
              <w:rPr>
                <w:rFonts w:cstheme="minorHAnsi"/>
                <w:b/>
                <w:bCs/>
                <w:lang w:val="en-US"/>
              </w:rPr>
              <w:t>aacbb</w:t>
            </w:r>
          </w:p>
          <w:p w14:paraId="084E0049" w14:textId="77777777" w:rsidR="00104201" w:rsidRPr="00D250C5" w:rsidRDefault="00104201" w:rsidP="00104201">
            <w:pPr>
              <w:spacing w:line="20" w:lineRule="atLeast"/>
              <w:rPr>
                <w:rFonts w:eastAsia="Arial" w:cstheme="minorHAnsi"/>
              </w:rPr>
            </w:pPr>
          </w:p>
          <w:p w14:paraId="2F1C78B5" w14:textId="336DB574" w:rsidR="00104201" w:rsidRPr="00D250C5" w:rsidRDefault="00104201" w:rsidP="0010420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724F86CD" w14:textId="53B03BD0" w:rsidR="00104201" w:rsidRPr="00D250C5" w:rsidRDefault="00104201" w:rsidP="0010420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Глазкова В.В.</w:t>
            </w:r>
          </w:p>
        </w:tc>
      </w:tr>
      <w:tr w:rsidR="00BB077B" w:rsidRPr="00D250C5" w14:paraId="14BDB441" w14:textId="77777777" w:rsidTr="004E4F11">
        <w:tc>
          <w:tcPr>
            <w:tcW w:w="562" w:type="dxa"/>
          </w:tcPr>
          <w:p w14:paraId="6597851C" w14:textId="56233744" w:rsidR="00BB077B" w:rsidRPr="00D250C5" w:rsidRDefault="00BB077B" w:rsidP="00BB077B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24</w:t>
            </w:r>
          </w:p>
        </w:tc>
        <w:tc>
          <w:tcPr>
            <w:tcW w:w="6718" w:type="dxa"/>
          </w:tcPr>
          <w:p w14:paraId="3950CC57" w14:textId="77777777" w:rsidR="00BB077B" w:rsidRPr="00D250C5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BBC01B1" w14:textId="77777777" w:rsidR="00BB077B" w:rsidRPr="00D250C5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2699C635" w14:textId="77777777" w:rsidR="00BB077B" w:rsidRPr="00D250C5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A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  <w:b/>
                <w:bCs/>
              </w:rPr>
              <w:t>,</w:t>
            </w:r>
            <w:r w:rsidRPr="00D250C5">
              <w:rPr>
                <w:rFonts w:cstheme="minorHAnsi"/>
                <w:b/>
                <w:bCs/>
                <w:lang w:val="en-US"/>
              </w:rPr>
              <w:t>C</w:t>
            </w:r>
            <w:r w:rsidRPr="00D250C5">
              <w:rPr>
                <w:rFonts w:cstheme="minorHAnsi"/>
                <w:b/>
                <w:bCs/>
              </w:rPr>
              <w:t>):</w:t>
            </w:r>
          </w:p>
          <w:p w14:paraId="7455B019" w14:textId="77777777" w:rsidR="00BB077B" w:rsidRPr="00D250C5" w:rsidRDefault="00BB077B" w:rsidP="00BB077B">
            <w:pPr>
              <w:rPr>
                <w:rFonts w:eastAsia="Arial" w:cstheme="minorHAnsi"/>
                <w:u w:val="single"/>
              </w:rPr>
            </w:pPr>
          </w:p>
          <w:p w14:paraId="1651AEEA" w14:textId="77777777" w:rsidR="00BB077B" w:rsidRPr="00D250C5" w:rsidRDefault="00BB077B" w:rsidP="00BB077B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 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</w:rPr>
              <w:t>semctl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0, SETVAL, 8);</w:t>
            </w:r>
          </w:p>
          <w:p w14:paraId="56AFF5FD" w14:textId="77777777" w:rsidR="00BB077B" w:rsidRPr="00D250C5" w:rsidRDefault="00BB077B" w:rsidP="00BB077B">
            <w:pPr>
              <w:rPr>
                <w:rFonts w:eastAsia="Arial" w:cstheme="minorHAnsi"/>
              </w:rPr>
            </w:pPr>
          </w:p>
          <w:p w14:paraId="377CC07B" w14:textId="77777777" w:rsidR="00BB077B" w:rsidRPr="00D250C5" w:rsidRDefault="00BB077B" w:rsidP="00BB077B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bCs/>
                <w:lang w:val="en-US"/>
              </w:rPr>
              <w:t>A</w:t>
            </w:r>
            <w:r w:rsidRPr="00D250C5">
              <w:rPr>
                <w:rFonts w:cstheme="minorHAnsi"/>
                <w:b/>
                <w:bCs/>
              </w:rPr>
              <w:t xml:space="preserve"> и </w:t>
            </w:r>
            <w:r w:rsidRPr="00D250C5">
              <w:rPr>
                <w:rFonts w:cstheme="minorHAnsi"/>
                <w:b/>
                <w:bCs/>
                <w:lang w:val="en-US"/>
              </w:rPr>
              <w:t>B</w:t>
            </w:r>
            <w:r w:rsidRPr="00D250C5">
              <w:rPr>
                <w:rFonts w:cstheme="minorHAnsi"/>
              </w:rPr>
              <w:t>):</w:t>
            </w:r>
          </w:p>
          <w:p w14:paraId="47F0F2CB" w14:textId="77777777" w:rsidR="00BB077B" w:rsidRPr="00D250C5" w:rsidRDefault="00BB077B" w:rsidP="00BB077B">
            <w:pPr>
              <w:rPr>
                <w:rFonts w:eastAsia="Arial" w:cstheme="minorHAnsi"/>
              </w:rPr>
            </w:pPr>
          </w:p>
          <w:p w14:paraId="019F33DC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539537CB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1E8A3B6B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3816408D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-3;</w:t>
            </w:r>
          </w:p>
          <w:p w14:paraId="48B74268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397B59D0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putchar('a');</w:t>
            </w:r>
          </w:p>
          <w:p w14:paraId="4C3145B9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putchar('b');</w:t>
            </w:r>
          </w:p>
          <w:p w14:paraId="194C96C9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3;</w:t>
            </w:r>
          </w:p>
          <w:p w14:paraId="2A4168EC" w14:textId="77777777" w:rsidR="00BB077B" w:rsidRPr="00D250C5" w:rsidRDefault="00BB077B" w:rsidP="00BB077B">
            <w:pPr>
              <w:rPr>
                <w:rFonts w:eastAsia="Arial" w:cstheme="minorHAnsi"/>
              </w:rPr>
            </w:pPr>
            <w:proofErr w:type="spellStart"/>
            <w:r w:rsidRPr="00D250C5">
              <w:rPr>
                <w:rFonts w:cstheme="minorHAnsi"/>
              </w:rPr>
              <w:t>semop</w:t>
            </w:r>
            <w:proofErr w:type="spellEnd"/>
            <w:r w:rsidRPr="00D250C5">
              <w:rPr>
                <w:rFonts w:cstheme="minorHAnsi"/>
              </w:rPr>
              <w:t>(</w:t>
            </w:r>
            <w:proofErr w:type="spellStart"/>
            <w:r w:rsidRPr="00D250C5">
              <w:rPr>
                <w:rFonts w:cstheme="minorHAnsi"/>
              </w:rPr>
              <w:t>semId</w:t>
            </w:r>
            <w:proofErr w:type="spellEnd"/>
            <w:r w:rsidRPr="00D250C5">
              <w:rPr>
                <w:rFonts w:cstheme="minorHAnsi"/>
              </w:rPr>
              <w:t>, &amp;</w:t>
            </w:r>
            <w:proofErr w:type="spellStart"/>
            <w:r w:rsidRPr="00D250C5">
              <w:rPr>
                <w:rFonts w:cstheme="minorHAnsi"/>
              </w:rPr>
              <w:t>op</w:t>
            </w:r>
            <w:proofErr w:type="spellEnd"/>
            <w:r w:rsidRPr="00D250C5">
              <w:rPr>
                <w:rFonts w:cstheme="minorHAnsi"/>
              </w:rPr>
              <w:t>, 1);</w:t>
            </w:r>
          </w:p>
          <w:p w14:paraId="2A62FFA6" w14:textId="77777777" w:rsidR="00BB077B" w:rsidRPr="00D250C5" w:rsidRDefault="00BB077B" w:rsidP="00BB077B">
            <w:pPr>
              <w:rPr>
                <w:rFonts w:eastAsia="Arial" w:cstheme="minorHAnsi"/>
              </w:rPr>
            </w:pPr>
          </w:p>
          <w:p w14:paraId="32F65BF2" w14:textId="77777777" w:rsidR="00BB077B" w:rsidRPr="00D250C5" w:rsidRDefault="00BB077B" w:rsidP="00BB077B">
            <w:pPr>
              <w:rPr>
                <w:rFonts w:eastAsia="Arial" w:cstheme="minorHAnsi"/>
              </w:rPr>
            </w:pPr>
            <w:r w:rsidRPr="00D250C5">
              <w:rPr>
                <w:rFonts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lang w:val="en-US"/>
              </w:rPr>
              <w:t>C</w:t>
            </w:r>
            <w:r w:rsidRPr="00D250C5">
              <w:rPr>
                <w:rFonts w:cstheme="minorHAnsi"/>
              </w:rPr>
              <w:t>:</w:t>
            </w:r>
          </w:p>
          <w:p w14:paraId="3032282F" w14:textId="77777777" w:rsidR="00BB077B" w:rsidRPr="00D250C5" w:rsidRDefault="00BB077B" w:rsidP="00BB077B">
            <w:pPr>
              <w:rPr>
                <w:rFonts w:eastAsia="Arial" w:cstheme="minorHAnsi"/>
              </w:rPr>
            </w:pPr>
          </w:p>
          <w:p w14:paraId="0F3C61AD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struct sembuf op;</w:t>
            </w:r>
          </w:p>
          <w:p w14:paraId="1A7BF215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op.sem_num = 0;</w:t>
            </w:r>
          </w:p>
          <w:p w14:paraId="2002C701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op.sem_flag = 0;</w:t>
            </w:r>
          </w:p>
          <w:p w14:paraId="25992DC2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-3;</w:t>
            </w:r>
          </w:p>
          <w:p w14:paraId="007D2E64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5D696DAB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putchar('c');</w:t>
            </w:r>
          </w:p>
          <w:p w14:paraId="30A133EE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op.sem_op = 3;</w:t>
            </w:r>
          </w:p>
          <w:p w14:paraId="33520B9A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semop(semId, &amp;op, 1);</w:t>
            </w:r>
          </w:p>
          <w:p w14:paraId="6D93DA20" w14:textId="77777777" w:rsidR="00BB077B" w:rsidRPr="00D250C5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5C23ECE4" w14:textId="77777777" w:rsidR="00BB077B" w:rsidRPr="00D250C5" w:rsidRDefault="00BB077B" w:rsidP="00BB077B">
            <w:pPr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</w:rPr>
              <w:t>Варианты вывода:</w:t>
            </w:r>
          </w:p>
          <w:p w14:paraId="6943DCFD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250C5">
              <w:rPr>
                <w:rFonts w:asciiTheme="minorHAnsi" w:hAnsiTheme="minorHAnsi" w:cstheme="minorHAnsi"/>
                <w:sz w:val="24"/>
                <w:szCs w:val="24"/>
              </w:rPr>
              <w:t>abbac</w:t>
            </w:r>
            <w:proofErr w:type="spellEnd"/>
          </w:p>
          <w:p w14:paraId="6B81C0E8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ababc</w:t>
            </w:r>
          </w:p>
          <w:p w14:paraId="6BD26CCE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aacbb</w:t>
            </w:r>
          </w:p>
          <w:p w14:paraId="02A503AA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aabcb</w:t>
            </w:r>
          </w:p>
          <w:p w14:paraId="0F8A48BC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aabbc</w:t>
            </w:r>
          </w:p>
          <w:p w14:paraId="4714FBB6" w14:textId="77777777" w:rsidR="00BB077B" w:rsidRPr="00D250C5" w:rsidRDefault="00BB077B" w:rsidP="00BB077B">
            <w:pPr>
              <w:pStyle w:val="Comment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0" w:lineRule="atLeas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cabab</w:t>
            </w:r>
          </w:p>
          <w:p w14:paraId="00DA7631" w14:textId="77777777" w:rsidR="00BB077B" w:rsidRPr="00D250C5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3BD0D56" w14:textId="77777777" w:rsidR="00BB077B" w:rsidRPr="00D250C5" w:rsidRDefault="00BB077B" w:rsidP="00BB077B">
            <w:pPr>
              <w:pStyle w:val="CommentText"/>
              <w:spacing w:line="20" w:lineRule="atLeast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Невозможные варианты вывода:</w:t>
            </w:r>
          </w:p>
          <w:p w14:paraId="16B58167" w14:textId="77777777" w:rsidR="00BB077B" w:rsidRPr="00D250C5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4C31F8C6" w14:textId="77777777" w:rsidR="00BB077B" w:rsidRPr="00D250C5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1) abbac</w:t>
            </w:r>
          </w:p>
          <w:p w14:paraId="3421B226" w14:textId="77777777" w:rsidR="00BB077B" w:rsidRPr="00D250C5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D250C5">
              <w:rPr>
                <w:rFonts w:cstheme="minorHAnsi"/>
                <w:b/>
                <w:bCs/>
                <w:lang w:val="en-US"/>
              </w:rPr>
              <w:t>3</w:t>
            </w:r>
            <w:r w:rsidRPr="00D250C5">
              <w:rPr>
                <w:rFonts w:cstheme="minorHAnsi"/>
                <w:b/>
                <w:bCs/>
              </w:rPr>
              <w:t xml:space="preserve">) </w:t>
            </w:r>
            <w:r w:rsidRPr="00D250C5">
              <w:rPr>
                <w:rFonts w:cstheme="minorHAnsi"/>
                <w:b/>
                <w:bCs/>
                <w:lang w:val="en-US"/>
              </w:rPr>
              <w:t>aacbb</w:t>
            </w:r>
          </w:p>
          <w:p w14:paraId="0BBC3D11" w14:textId="77777777" w:rsidR="00BB077B" w:rsidRPr="00D250C5" w:rsidRDefault="00BB077B" w:rsidP="00BB077B">
            <w:pPr>
              <w:spacing w:line="20" w:lineRule="atLeast"/>
              <w:rPr>
                <w:rFonts w:eastAsia="Arial" w:cstheme="minorHAnsi"/>
              </w:rPr>
            </w:pPr>
          </w:p>
          <w:p w14:paraId="57F4E24F" w14:textId="4F7F5FCF" w:rsidR="00BB077B" w:rsidRPr="00D250C5" w:rsidRDefault="00BB077B" w:rsidP="00BB077B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689AC67E" w14:textId="34413775" w:rsidR="00BB077B" w:rsidRPr="00D250C5" w:rsidRDefault="00BB077B" w:rsidP="00BB077B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Глазкова В.В.</w:t>
            </w:r>
          </w:p>
        </w:tc>
      </w:tr>
      <w:tr w:rsidR="009758DA" w:rsidRPr="00D250C5" w14:paraId="27F623CF" w14:textId="77777777" w:rsidTr="004E4F11">
        <w:tc>
          <w:tcPr>
            <w:tcW w:w="562" w:type="dxa"/>
          </w:tcPr>
          <w:p w14:paraId="4CB8EB58" w14:textId="06F5C5EA" w:rsidR="009758DA" w:rsidRPr="00D250C5" w:rsidRDefault="009758DA" w:rsidP="009758DA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25</w:t>
            </w:r>
          </w:p>
        </w:tc>
        <w:tc>
          <w:tcPr>
            <w:tcW w:w="6718" w:type="dxa"/>
          </w:tcPr>
          <w:p w14:paraId="46E91AF2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7BB8B8E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0E5B806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Cs/>
                <w:color w:val="000000"/>
              </w:rPr>
              <w:t>):</w:t>
            </w:r>
          </w:p>
          <w:p w14:paraId="37D1BEAF" w14:textId="77777777" w:rsidR="009758DA" w:rsidRPr="00D250C5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048D06D6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314BE941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48402E37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6139D862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032F10B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FA1835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2387D4C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C2B8B2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D870A85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0AB93F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1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01584A1E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2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33201D38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20DA949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12446DA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37BED5AA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2F17A4A3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3913DEC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4A57334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E578F6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0251D03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3AD6D79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F191A49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3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1125455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73A3DB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05E3A1F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</w:p>
          <w:p w14:paraId="29E88A49" w14:textId="77777777" w:rsidR="009758DA" w:rsidRPr="00D250C5" w:rsidRDefault="009758DA" w:rsidP="009758DA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590DCFE2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12213</w:t>
            </w:r>
          </w:p>
          <w:p w14:paraId="01ED083E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12123</w:t>
            </w:r>
          </w:p>
          <w:p w14:paraId="7D61DEA7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11232</w:t>
            </w:r>
          </w:p>
          <w:p w14:paraId="2EA7AC59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11322</w:t>
            </w:r>
          </w:p>
          <w:p w14:paraId="718BB0AA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11223</w:t>
            </w:r>
          </w:p>
          <w:p w14:paraId="17055DE6" w14:textId="77777777" w:rsidR="009758DA" w:rsidRPr="00D250C5" w:rsidRDefault="009758DA" w:rsidP="00824313">
            <w:pPr>
              <w:pStyle w:val="a8"/>
              <w:numPr>
                <w:ilvl w:val="0"/>
                <w:numId w:val="2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31212</w:t>
            </w:r>
          </w:p>
          <w:p w14:paraId="6D295E9D" w14:textId="77777777" w:rsidR="009758DA" w:rsidRPr="00D250C5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E92F888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2. Невозможные варианты вывода:</w:t>
            </w:r>
          </w:p>
          <w:p w14:paraId="2755508D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1) 12213</w:t>
            </w:r>
          </w:p>
          <w:p w14:paraId="0EFFEE38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4) 11322</w:t>
            </w:r>
          </w:p>
          <w:p w14:paraId="671FB075" w14:textId="77777777" w:rsidR="009758DA" w:rsidRPr="00D250C5" w:rsidRDefault="009758DA" w:rsidP="009758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45C1696C" w14:textId="0B628847" w:rsidR="009758DA" w:rsidRPr="00D250C5" w:rsidRDefault="009758DA" w:rsidP="009758DA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Дряженков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9758DA" w:rsidRPr="00D250C5" w14:paraId="0B4AC26A" w14:textId="77777777" w:rsidTr="004E4F11">
        <w:tc>
          <w:tcPr>
            <w:tcW w:w="562" w:type="dxa"/>
          </w:tcPr>
          <w:p w14:paraId="28C8924B" w14:textId="78533832" w:rsidR="009758DA" w:rsidRPr="00D250C5" w:rsidRDefault="009758DA" w:rsidP="009758DA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26</w:t>
            </w:r>
          </w:p>
        </w:tc>
        <w:tc>
          <w:tcPr>
            <w:tcW w:w="6718" w:type="dxa"/>
          </w:tcPr>
          <w:p w14:paraId="5E12CC88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23D54DA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5ECE1B2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Cs/>
                <w:color w:val="000000"/>
              </w:rPr>
              <w:t>):</w:t>
            </w:r>
          </w:p>
          <w:p w14:paraId="7B9B53D6" w14:textId="77777777" w:rsidR="009758DA" w:rsidRPr="00D250C5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10EC2158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8);</w:t>
            </w:r>
          </w:p>
          <w:p w14:paraId="4DC7F653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0B41A154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6FD6B874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1B6F2909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2861185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C5AC73A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199C07C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027A024F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DB7391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x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915E2A9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y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77A53A88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18C36064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A55AAA1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637FB535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557A079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7DB4233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2B7C5F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F32EF4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0130A88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3587DEA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876291A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z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813A243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1444B9B0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B944425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</w:p>
          <w:p w14:paraId="7207038C" w14:textId="77777777" w:rsidR="009758DA" w:rsidRPr="00D250C5" w:rsidRDefault="009758DA" w:rsidP="009758DA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12201656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xyyxz</w:t>
            </w:r>
          </w:p>
          <w:p w14:paraId="74059A1C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xyxyz</w:t>
            </w:r>
          </w:p>
          <w:p w14:paraId="15F61F35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xxyzy</w:t>
            </w:r>
          </w:p>
          <w:p w14:paraId="1E17F19F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zyxxy</w:t>
            </w:r>
          </w:p>
          <w:p w14:paraId="179D318A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xxzyy</w:t>
            </w:r>
          </w:p>
          <w:p w14:paraId="04822745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xxyyz</w:t>
            </w:r>
          </w:p>
          <w:p w14:paraId="10293505" w14:textId="77777777" w:rsidR="009758DA" w:rsidRPr="00D250C5" w:rsidRDefault="009758DA" w:rsidP="009758DA">
            <w:pPr>
              <w:pStyle w:val="a8"/>
              <w:numPr>
                <w:ilvl w:val="0"/>
                <w:numId w:val="1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zxyxy</w:t>
            </w:r>
          </w:p>
          <w:p w14:paraId="31A115C6" w14:textId="77777777" w:rsidR="009758DA" w:rsidRPr="00D250C5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E3C813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10. Невозможные варианты вывода:</w:t>
            </w:r>
          </w:p>
          <w:p w14:paraId="187F50C7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 xml:space="preserve">1) </w:t>
            </w:r>
            <w:proofErr w:type="spellStart"/>
            <w:r w:rsidRPr="00D250C5">
              <w:rPr>
                <w:rFonts w:asciiTheme="minorHAnsi" w:hAnsiTheme="minorHAnsi" w:cstheme="minorHAnsi"/>
                <w:color w:val="000000"/>
              </w:rPr>
              <w:t>xyyxz</w:t>
            </w:r>
            <w:proofErr w:type="spellEnd"/>
          </w:p>
          <w:p w14:paraId="674AADE5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 xml:space="preserve">4) </w:t>
            </w:r>
            <w:proofErr w:type="spellStart"/>
            <w:r w:rsidRPr="00D250C5">
              <w:rPr>
                <w:rFonts w:asciiTheme="minorHAnsi" w:hAnsiTheme="minorHAnsi" w:cstheme="minorHAnsi"/>
                <w:color w:val="000000"/>
              </w:rPr>
              <w:t>zyxxy</w:t>
            </w:r>
            <w:proofErr w:type="spellEnd"/>
          </w:p>
          <w:p w14:paraId="36FE0E99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 xml:space="preserve">5) </w:t>
            </w:r>
            <w:proofErr w:type="spellStart"/>
            <w:r w:rsidRPr="00D250C5">
              <w:rPr>
                <w:rFonts w:asciiTheme="minorHAnsi" w:hAnsiTheme="minorHAnsi" w:cstheme="minorHAnsi"/>
                <w:color w:val="000000"/>
              </w:rPr>
              <w:t>xxzyy</w:t>
            </w:r>
            <w:proofErr w:type="spellEnd"/>
          </w:p>
          <w:p w14:paraId="0BCD0E32" w14:textId="77777777" w:rsidR="009758DA" w:rsidRPr="00D250C5" w:rsidRDefault="009758DA" w:rsidP="009758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54A64FA8" w14:textId="4B82C658" w:rsidR="009758DA" w:rsidRPr="00D250C5" w:rsidRDefault="009758DA" w:rsidP="009758DA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Дряженков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9758DA" w:rsidRPr="00D250C5" w14:paraId="6425AECA" w14:textId="77777777" w:rsidTr="004E4F11">
        <w:tc>
          <w:tcPr>
            <w:tcW w:w="562" w:type="dxa"/>
          </w:tcPr>
          <w:p w14:paraId="4E1122F1" w14:textId="2D0B80C5" w:rsidR="009758DA" w:rsidRPr="00D250C5" w:rsidRDefault="009758DA" w:rsidP="009758DA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27</w:t>
            </w:r>
          </w:p>
        </w:tc>
        <w:tc>
          <w:tcPr>
            <w:tcW w:w="6718" w:type="dxa"/>
          </w:tcPr>
          <w:p w14:paraId="72FFF1BC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FE9BC58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4EB7056" w14:textId="77777777" w:rsidR="009758DA" w:rsidRPr="00D250C5" w:rsidRDefault="009758DA" w:rsidP="009758DA">
            <w:pPr>
              <w:jc w:val="both"/>
              <w:rPr>
                <w:rFonts w:cstheme="minorHAnsi"/>
                <w:bCs/>
                <w:color w:val="000000"/>
              </w:rPr>
            </w:pPr>
            <w:r w:rsidRPr="00D250C5">
              <w:rPr>
                <w:rFonts w:cstheme="minorHAnsi"/>
                <w:bCs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Cs/>
                <w:color w:val="000000"/>
              </w:rPr>
              <w:t>,</w:t>
            </w:r>
            <w:r w:rsidRPr="00D250C5">
              <w:rPr>
                <w:rFonts w:cstheme="minorHAnsi"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Cs/>
                <w:color w:val="000000"/>
              </w:rPr>
              <w:t>):</w:t>
            </w:r>
          </w:p>
          <w:p w14:paraId="77414A16" w14:textId="77777777" w:rsidR="009758DA" w:rsidRPr="00D250C5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1EC42CB3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8);</w:t>
            </w:r>
          </w:p>
          <w:p w14:paraId="66F3887F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27C85631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B9F5869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3B0FA05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1870E88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5456AF3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324A33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4F95BAD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E2D7F61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0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727C8BB2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1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F08153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64239C73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4535D912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3DD55397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одним параллельным процессом (</w:t>
            </w:r>
            <w:r w:rsidRPr="00D250C5">
              <w:rPr>
                <w:rFonts w:cstheme="minorHAnsi"/>
                <w:b/>
                <w:bCs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BF4AFB5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3505832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F854530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6BC09FF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16D8410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01433E4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BB9CF8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2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725AAFA0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1C108D11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420091AE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</w:p>
          <w:p w14:paraId="2AE18526" w14:textId="77777777" w:rsidR="009758DA" w:rsidRPr="00D250C5" w:rsidRDefault="009758DA" w:rsidP="009758DA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28BDBA7A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01102</w:t>
            </w:r>
          </w:p>
          <w:p w14:paraId="11A7B297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01012</w:t>
            </w:r>
          </w:p>
          <w:p w14:paraId="697AFD48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00121</w:t>
            </w:r>
          </w:p>
          <w:p w14:paraId="2E53965D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21001</w:t>
            </w:r>
          </w:p>
          <w:p w14:paraId="57BC3424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00211</w:t>
            </w:r>
          </w:p>
          <w:p w14:paraId="6A29386B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00112</w:t>
            </w:r>
          </w:p>
          <w:p w14:paraId="4A665DED" w14:textId="77777777" w:rsidR="009758DA" w:rsidRPr="00D250C5" w:rsidRDefault="009758DA" w:rsidP="009758DA">
            <w:pPr>
              <w:pStyle w:val="a8"/>
              <w:numPr>
                <w:ilvl w:val="0"/>
                <w:numId w:val="19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20101</w:t>
            </w:r>
          </w:p>
          <w:p w14:paraId="542E2D01" w14:textId="77777777" w:rsidR="009758DA" w:rsidRPr="00D250C5" w:rsidRDefault="009758DA" w:rsidP="009758DA">
            <w:pPr>
              <w:pStyle w:val="a8"/>
              <w:spacing w:line="20" w:lineRule="atLeast"/>
              <w:ind w:left="75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02764781" w14:textId="77777777" w:rsidR="009758DA" w:rsidRPr="00D250C5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A816C63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18. Невозможные варианты вывода:</w:t>
            </w:r>
          </w:p>
          <w:p w14:paraId="2227D075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1) 01102</w:t>
            </w:r>
          </w:p>
          <w:p w14:paraId="6C74DEB6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4) 21001</w:t>
            </w:r>
          </w:p>
          <w:p w14:paraId="5A90CD86" w14:textId="77777777" w:rsidR="009758DA" w:rsidRPr="00D250C5" w:rsidRDefault="009758DA" w:rsidP="009758DA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D250C5">
              <w:rPr>
                <w:rFonts w:asciiTheme="minorHAnsi" w:hAnsiTheme="minorHAnsi" w:cstheme="minorHAnsi"/>
                <w:color w:val="000000"/>
              </w:rPr>
              <w:t>5) 00211</w:t>
            </w:r>
          </w:p>
          <w:p w14:paraId="0EA1CC13" w14:textId="77777777" w:rsidR="009758DA" w:rsidRPr="00D250C5" w:rsidRDefault="009758DA" w:rsidP="009758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701EAED2" w14:textId="00296C9E" w:rsidR="009758DA" w:rsidRPr="00D250C5" w:rsidRDefault="009758DA" w:rsidP="009758DA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Дряженков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9758DA" w:rsidRPr="00D250C5" w14:paraId="0040EAA7" w14:textId="77777777" w:rsidTr="004E4F11">
        <w:tc>
          <w:tcPr>
            <w:tcW w:w="562" w:type="dxa"/>
          </w:tcPr>
          <w:p w14:paraId="14AF6902" w14:textId="1CF1E3AD" w:rsidR="009758DA" w:rsidRPr="00D250C5" w:rsidRDefault="009758DA" w:rsidP="009758DA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28</w:t>
            </w:r>
          </w:p>
        </w:tc>
        <w:tc>
          <w:tcPr>
            <w:tcW w:w="6718" w:type="dxa"/>
          </w:tcPr>
          <w:p w14:paraId="6B9E4DFD" w14:textId="77777777" w:rsidR="009758DA" w:rsidRPr="00D250C5" w:rsidRDefault="009758DA" w:rsidP="009758DA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322D57A" w14:textId="77777777" w:rsidR="009758DA" w:rsidRPr="00D250C5" w:rsidRDefault="009758DA" w:rsidP="009758DA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A6478D1" w14:textId="77777777" w:rsidR="009758DA" w:rsidRPr="00D250C5" w:rsidRDefault="009758DA" w:rsidP="009758DA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5B7BDF69" w14:textId="77777777" w:rsidR="009758DA" w:rsidRPr="00D250C5" w:rsidRDefault="009758DA" w:rsidP="009758DA">
            <w:pPr>
              <w:rPr>
                <w:rFonts w:cstheme="minorHAnsi"/>
                <w:color w:val="000000"/>
                <w:u w:val="single"/>
              </w:rPr>
            </w:pPr>
          </w:p>
          <w:p w14:paraId="3A36B828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6043976B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1C14C940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64796CDF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215291F0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7B55F61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418F91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D197E2A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609E6AD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4E35763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'b');</w:t>
            </w:r>
          </w:p>
          <w:p w14:paraId="409C30F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'c');</w:t>
            </w:r>
          </w:p>
          <w:p w14:paraId="430EDF20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2C92AA57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19D8BAC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64040492" w14:textId="1CB7080B" w:rsidR="009758DA" w:rsidRPr="00D250C5" w:rsidRDefault="009758DA" w:rsidP="009758DA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053FC2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093052FF" w14:textId="77777777" w:rsidR="009758DA" w:rsidRPr="00D250C5" w:rsidRDefault="009758DA" w:rsidP="009758DA">
            <w:pPr>
              <w:rPr>
                <w:rFonts w:cstheme="minorHAnsi"/>
                <w:color w:val="000000"/>
              </w:rPr>
            </w:pPr>
          </w:p>
          <w:p w14:paraId="1DECC11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EB7D7D6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DDFEFB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2FC9B3E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0FDC9037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B9536A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'a');</w:t>
            </w:r>
          </w:p>
          <w:p w14:paraId="465F09CC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4707C27B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FBCCDB1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</w:p>
          <w:p w14:paraId="592BAD15" w14:textId="77777777" w:rsidR="009758DA" w:rsidRPr="00D250C5" w:rsidRDefault="009758DA" w:rsidP="009758DA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7B9BD7CA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bccba</w:t>
            </w:r>
          </w:p>
          <w:p w14:paraId="24B2666E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bcbca</w:t>
            </w:r>
          </w:p>
          <w:p w14:paraId="6B106226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bbcac</w:t>
            </w:r>
          </w:p>
          <w:p w14:paraId="6E9243FD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bbacc</w:t>
            </w:r>
          </w:p>
          <w:p w14:paraId="7C47283C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bbcca</w:t>
            </w:r>
          </w:p>
          <w:p w14:paraId="50DF7238" w14:textId="77777777" w:rsidR="009758DA" w:rsidRPr="00D250C5" w:rsidRDefault="009758DA" w:rsidP="00A81747">
            <w:pPr>
              <w:pStyle w:val="a8"/>
              <w:numPr>
                <w:ilvl w:val="0"/>
                <w:numId w:val="2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    abcbc</w:t>
            </w:r>
          </w:p>
          <w:p w14:paraId="272DA1E4" w14:textId="77777777" w:rsidR="009758DA" w:rsidRPr="00D250C5" w:rsidRDefault="009758DA" w:rsidP="009758DA">
            <w:pPr>
              <w:rPr>
                <w:rFonts w:cstheme="minorHAnsi"/>
                <w:color w:val="000000"/>
                <w:lang w:val="en-US"/>
              </w:rPr>
            </w:pPr>
          </w:p>
          <w:p w14:paraId="285C1B3D" w14:textId="77777777" w:rsidR="009758DA" w:rsidRPr="00D250C5" w:rsidRDefault="009758DA" w:rsidP="009758D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CA86F9D" w14:textId="77777777" w:rsidR="009758DA" w:rsidRPr="00D250C5" w:rsidRDefault="009758DA" w:rsidP="009758DA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04CE8DF7" w14:textId="77777777" w:rsidR="009758DA" w:rsidRPr="00D250C5" w:rsidRDefault="009758DA" w:rsidP="009758DA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328EB7D" w14:textId="77777777" w:rsidR="009758DA" w:rsidRPr="00D250C5" w:rsidRDefault="009758DA" w:rsidP="009758DA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  bccba</w:t>
            </w:r>
          </w:p>
          <w:p w14:paraId="53DEDB13" w14:textId="77777777" w:rsidR="009758DA" w:rsidRPr="00D250C5" w:rsidRDefault="009758DA" w:rsidP="009758DA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>)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   bbacc</w:t>
            </w:r>
          </w:p>
          <w:p w14:paraId="27873861" w14:textId="77777777" w:rsidR="009758DA" w:rsidRPr="00D250C5" w:rsidRDefault="009758DA" w:rsidP="009758D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708DBEC3" w14:textId="098AAEDE" w:rsidR="009758DA" w:rsidRPr="00D250C5" w:rsidRDefault="009758DA" w:rsidP="009758DA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08DC233F" w14:textId="2369E64F" w:rsidR="009758DA" w:rsidRPr="00D250C5" w:rsidRDefault="009758DA" w:rsidP="009758DA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Полякова И.Н.</w:t>
            </w:r>
          </w:p>
        </w:tc>
      </w:tr>
      <w:tr w:rsidR="00A81747" w:rsidRPr="00D250C5" w14:paraId="57021206" w14:textId="77777777" w:rsidTr="004E4F11">
        <w:tc>
          <w:tcPr>
            <w:tcW w:w="562" w:type="dxa"/>
          </w:tcPr>
          <w:p w14:paraId="5576B613" w14:textId="5F04C117" w:rsidR="00A81747" w:rsidRPr="00D250C5" w:rsidRDefault="00A81747" w:rsidP="00A81747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29</w:t>
            </w:r>
          </w:p>
        </w:tc>
        <w:tc>
          <w:tcPr>
            <w:tcW w:w="6718" w:type="dxa"/>
          </w:tcPr>
          <w:p w14:paraId="3514B819" w14:textId="77777777" w:rsidR="00A81747" w:rsidRPr="00D250C5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6E769E0" w14:textId="77777777" w:rsidR="00A81747" w:rsidRPr="00D250C5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6D5AB91" w14:textId="77777777" w:rsidR="00A81747" w:rsidRPr="00D250C5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6E239072" w14:textId="77777777" w:rsidR="00A81747" w:rsidRPr="00D250C5" w:rsidRDefault="00A81747" w:rsidP="00A81747">
            <w:pPr>
              <w:rPr>
                <w:rFonts w:cstheme="minorHAnsi"/>
                <w:color w:val="000000"/>
                <w:u w:val="single"/>
              </w:rPr>
            </w:pPr>
          </w:p>
          <w:p w14:paraId="65695D26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16275ED6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</w:p>
          <w:p w14:paraId="7F6DFE05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9B7148E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</w:p>
          <w:p w14:paraId="3F9C6679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E141675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3AE72EE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67BC1A5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74C09EB8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C95F980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'6');</w:t>
            </w:r>
          </w:p>
          <w:p w14:paraId="40915255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'4');</w:t>
            </w:r>
          </w:p>
          <w:p w14:paraId="22104E83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6A0C3F1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4089D1E9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</w:p>
          <w:p w14:paraId="0246BDED" w14:textId="60BA8A90" w:rsidR="00A81747" w:rsidRPr="00D250C5" w:rsidRDefault="00A81747" w:rsidP="00A81747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6EF0DE40" w14:textId="77777777" w:rsidR="00A81747" w:rsidRPr="00D250C5" w:rsidRDefault="00A81747" w:rsidP="00A81747">
            <w:pPr>
              <w:rPr>
                <w:rFonts w:cstheme="minorHAnsi"/>
                <w:color w:val="000000"/>
              </w:rPr>
            </w:pPr>
          </w:p>
          <w:p w14:paraId="298B1D16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8E7ABAF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AB2387B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22DB3B5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1E53E53F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38E6819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'5');</w:t>
            </w:r>
          </w:p>
          <w:p w14:paraId="593C4220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7C1A48E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AD2E11B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6712BD05" w14:textId="77777777" w:rsidR="00A81747" w:rsidRPr="00D250C5" w:rsidRDefault="00A81747" w:rsidP="00A81747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54EA5E74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1)  64465</w:t>
            </w:r>
          </w:p>
          <w:p w14:paraId="3E3668B9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2)  64645</w:t>
            </w:r>
          </w:p>
          <w:p w14:paraId="485C6037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3)  66454</w:t>
            </w:r>
          </w:p>
          <w:p w14:paraId="1AE4041C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4)  66544</w:t>
            </w:r>
          </w:p>
          <w:p w14:paraId="387E6FC1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5)  66445</w:t>
            </w:r>
          </w:p>
          <w:p w14:paraId="659200D3" w14:textId="77777777" w:rsidR="00A81747" w:rsidRPr="00D250C5" w:rsidRDefault="00A81747" w:rsidP="00A81747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6)  56464</w:t>
            </w:r>
          </w:p>
          <w:p w14:paraId="2D3683F5" w14:textId="77777777" w:rsidR="00A81747" w:rsidRPr="00D250C5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4633D397" w14:textId="77777777" w:rsidR="00A81747" w:rsidRPr="00D250C5" w:rsidRDefault="00A81747" w:rsidP="00A8174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7117A9" w14:textId="77777777" w:rsidR="00A81747" w:rsidRPr="00D250C5" w:rsidRDefault="00A81747" w:rsidP="00A81747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50A57713" w14:textId="77777777" w:rsidR="00A81747" w:rsidRPr="00D250C5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76D5F515" w14:textId="77777777" w:rsidR="00A81747" w:rsidRPr="00D250C5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   64465</w:t>
            </w:r>
          </w:p>
          <w:p w14:paraId="09281706" w14:textId="77777777" w:rsidR="00A81747" w:rsidRPr="00D250C5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>)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    66544</w:t>
            </w:r>
          </w:p>
          <w:p w14:paraId="62080656" w14:textId="77777777" w:rsidR="00A81747" w:rsidRPr="00D250C5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4D49242B" w14:textId="68E8042E" w:rsidR="00A81747" w:rsidRPr="00D250C5" w:rsidRDefault="00A81747" w:rsidP="00A81747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09FD5712" w14:textId="0B18BC1B" w:rsidR="00A81747" w:rsidRPr="00D250C5" w:rsidRDefault="00A81747" w:rsidP="00A81747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Полякова И.Н.</w:t>
            </w:r>
          </w:p>
        </w:tc>
      </w:tr>
      <w:tr w:rsidR="005A1A10" w:rsidRPr="00D250C5" w14:paraId="4A5B2978" w14:textId="77777777" w:rsidTr="004E4F11">
        <w:tc>
          <w:tcPr>
            <w:tcW w:w="562" w:type="dxa"/>
          </w:tcPr>
          <w:p w14:paraId="057A4AC6" w14:textId="7A913187" w:rsidR="005A1A10" w:rsidRPr="00D250C5" w:rsidRDefault="005A1A10" w:rsidP="005A1A10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30</w:t>
            </w:r>
          </w:p>
        </w:tc>
        <w:tc>
          <w:tcPr>
            <w:tcW w:w="6718" w:type="dxa"/>
          </w:tcPr>
          <w:p w14:paraId="3A9E58DC" w14:textId="77777777" w:rsidR="005A1A10" w:rsidRPr="00D250C5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7C3B71A" w14:textId="77777777" w:rsidR="005A1A10" w:rsidRPr="00D250C5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A544FB6" w14:textId="77777777" w:rsidR="005A1A10" w:rsidRPr="00D250C5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6F82EF34" w14:textId="77777777" w:rsidR="005A1A10" w:rsidRPr="00D250C5" w:rsidRDefault="005A1A10" w:rsidP="005A1A10">
            <w:pPr>
              <w:rPr>
                <w:rFonts w:cstheme="minorHAnsi"/>
                <w:color w:val="000000"/>
                <w:u w:val="single"/>
              </w:rPr>
            </w:pPr>
          </w:p>
          <w:p w14:paraId="0D1F81EC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0CC80118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</w:p>
          <w:p w14:paraId="6FDEBEB2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F46AFB8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</w:p>
          <w:p w14:paraId="65D005D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87C63A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7076B4F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2ACA2B8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3EB51B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5AA063C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'x');</w:t>
            </w:r>
          </w:p>
          <w:p w14:paraId="56BE0D34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'1');</w:t>
            </w:r>
          </w:p>
          <w:p w14:paraId="540D62D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209517D0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2BF5444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</w:p>
          <w:p w14:paraId="5110760A" w14:textId="36FE2EC6" w:rsidR="005A1A10" w:rsidRPr="00D250C5" w:rsidRDefault="005A1A10" w:rsidP="005A1A10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7F8D4674" w14:textId="77777777" w:rsidR="005A1A10" w:rsidRPr="00D250C5" w:rsidRDefault="005A1A10" w:rsidP="005A1A10">
            <w:pPr>
              <w:rPr>
                <w:rFonts w:cstheme="minorHAnsi"/>
                <w:color w:val="000000"/>
              </w:rPr>
            </w:pPr>
          </w:p>
          <w:p w14:paraId="69D4D4C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4F32A2A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FA54143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1C55D11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B9011B8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10490B1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'y');</w:t>
            </w:r>
          </w:p>
          <w:p w14:paraId="372FAFC4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B76C766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6CC5BAF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78E63B49" w14:textId="77777777" w:rsidR="005A1A10" w:rsidRPr="00D250C5" w:rsidRDefault="005A1A10" w:rsidP="005A1A10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337D633F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1)  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xy</w:t>
            </w:r>
          </w:p>
          <w:p w14:paraId="6C5527F3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2)  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</w:t>
            </w:r>
          </w:p>
          <w:p w14:paraId="19EA7ABC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3)  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53732FAC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4)  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xxy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14:paraId="04F8CE3A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5)  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xx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</w:t>
            </w:r>
          </w:p>
          <w:p w14:paraId="580C3A65" w14:textId="77777777" w:rsidR="005A1A10" w:rsidRPr="00D250C5" w:rsidRDefault="005A1A10" w:rsidP="005A1A10">
            <w:pPr>
              <w:pStyle w:val="a8"/>
              <w:spacing w:line="20" w:lineRule="atLeast"/>
              <w:ind w:left="396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6)   yx1x1</w:t>
            </w:r>
          </w:p>
          <w:p w14:paraId="68291ECA" w14:textId="77777777" w:rsidR="005A1A10" w:rsidRPr="00D250C5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3F933232" w14:textId="77777777" w:rsidR="005A1A10" w:rsidRPr="00D250C5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C8F0D05" w14:textId="77777777" w:rsidR="005A1A10" w:rsidRPr="00D250C5" w:rsidRDefault="005A1A10" w:rsidP="005A1A10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66F31FED" w14:textId="77777777" w:rsidR="005A1A10" w:rsidRPr="00D250C5" w:rsidRDefault="005A1A10" w:rsidP="005A1A10">
            <w:pPr>
              <w:spacing w:line="20" w:lineRule="atLeast"/>
              <w:rPr>
                <w:rFonts w:cstheme="minorHAnsi"/>
                <w:b/>
                <w:color w:val="000000"/>
              </w:rPr>
            </w:pPr>
          </w:p>
          <w:p w14:paraId="181CC042" w14:textId="77777777" w:rsidR="005A1A10" w:rsidRPr="00D250C5" w:rsidRDefault="005A1A10" w:rsidP="005A1A10">
            <w:pPr>
              <w:spacing w:line="20" w:lineRule="atLeast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 xml:space="preserve">1)  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x</w:t>
            </w:r>
            <w:r w:rsidRPr="00D250C5">
              <w:rPr>
                <w:rFonts w:cstheme="minorHAnsi"/>
                <w:b/>
                <w:color w:val="000000"/>
              </w:rPr>
              <w:t>11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xy</w:t>
            </w:r>
          </w:p>
          <w:p w14:paraId="220872CE" w14:textId="77777777" w:rsidR="005A1A10" w:rsidRPr="00D250C5" w:rsidRDefault="005A1A10" w:rsidP="005A1A10">
            <w:pPr>
              <w:spacing w:line="20" w:lineRule="atLeast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 xml:space="preserve">4)  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xxy</w:t>
            </w:r>
            <w:r w:rsidRPr="00D250C5">
              <w:rPr>
                <w:rFonts w:cstheme="minorHAnsi"/>
                <w:b/>
                <w:color w:val="000000"/>
              </w:rPr>
              <w:t>11</w:t>
            </w:r>
          </w:p>
          <w:p w14:paraId="3928FF9C" w14:textId="77777777" w:rsidR="005A1A10" w:rsidRPr="00D250C5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0CF97EB6" w14:textId="74E2D50B" w:rsidR="005A1A10" w:rsidRPr="00D250C5" w:rsidRDefault="005A1A10" w:rsidP="005A1A10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5A7EB7B9" w14:textId="3F0390C6" w:rsidR="005A1A10" w:rsidRPr="00D250C5" w:rsidRDefault="005A1A10" w:rsidP="005A1A10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Полякова И.Н.</w:t>
            </w:r>
          </w:p>
        </w:tc>
      </w:tr>
      <w:tr w:rsidR="00A441C2" w:rsidRPr="00D250C5" w14:paraId="2C546DDF" w14:textId="77777777" w:rsidTr="004E4F11">
        <w:tc>
          <w:tcPr>
            <w:tcW w:w="562" w:type="dxa"/>
          </w:tcPr>
          <w:p w14:paraId="2652C4B3" w14:textId="5F25E115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31</w:t>
            </w:r>
          </w:p>
        </w:tc>
        <w:tc>
          <w:tcPr>
            <w:tcW w:w="6718" w:type="dxa"/>
          </w:tcPr>
          <w:p w14:paraId="277CCB46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98EF7FF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CCCDAFC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59F9DE5F" w14:textId="77777777" w:rsidR="00A441C2" w:rsidRPr="00D250C5" w:rsidRDefault="00A441C2" w:rsidP="00A441C2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61D4C0D8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39F7129C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5691B2FA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2E8C0586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4CBCC450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0C41AB7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E41964C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52FEE2D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0AD11070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170553C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printf(“1”);</w:t>
            </w:r>
          </w:p>
          <w:p w14:paraId="1D828949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printf(“2”);</w:t>
            </w:r>
          </w:p>
          <w:p w14:paraId="33D9689F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68F70F5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7ED2EA3" w14:textId="77777777" w:rsidR="00A441C2" w:rsidRPr="00D250C5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2122EF92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  <w:color w:val="000000"/>
              </w:rPr>
              <w:t>C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544D6B09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39101E8C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A70B860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15E1AB6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23377CE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B8802CF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BE0AB65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printf(“3”);</w:t>
            </w:r>
          </w:p>
          <w:p w14:paraId="551C269E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4026EF0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>, &amp;</w:t>
            </w:r>
            <w:r w:rsidRPr="00D250C5">
              <w:rPr>
                <w:rFonts w:cstheme="minorHAnsi"/>
                <w:color w:val="000000"/>
                <w:lang w:val="en-US"/>
              </w:rPr>
              <w:t>op</w:t>
            </w:r>
            <w:r w:rsidRPr="00D250C5">
              <w:rPr>
                <w:rFonts w:cstheme="minorHAnsi"/>
                <w:color w:val="000000"/>
              </w:rPr>
              <w:t>, 1);</w:t>
            </w:r>
          </w:p>
          <w:p w14:paraId="5C66CA79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6E726343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35570357" w14:textId="77777777" w:rsidR="00A441C2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12213</w:t>
            </w:r>
          </w:p>
          <w:p w14:paraId="66280023" w14:textId="77777777" w:rsidR="00A441C2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12123</w:t>
            </w:r>
          </w:p>
          <w:p w14:paraId="279A2F42" w14:textId="77777777" w:rsidR="00A441C2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11232</w:t>
            </w:r>
          </w:p>
          <w:p w14:paraId="6113CA12" w14:textId="77777777" w:rsidR="00A441C2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11322</w:t>
            </w:r>
          </w:p>
          <w:p w14:paraId="3A2445DE" w14:textId="77777777" w:rsidR="00824313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11223</w:t>
            </w:r>
          </w:p>
          <w:p w14:paraId="5050D447" w14:textId="0969C7D7" w:rsidR="00A441C2" w:rsidRPr="00D250C5" w:rsidRDefault="00A441C2" w:rsidP="00824313">
            <w:pPr>
              <w:pStyle w:val="CommentText"/>
              <w:numPr>
                <w:ilvl w:val="0"/>
                <w:numId w:val="26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31212</w:t>
            </w:r>
          </w:p>
        </w:tc>
        <w:tc>
          <w:tcPr>
            <w:tcW w:w="3640" w:type="dxa"/>
          </w:tcPr>
          <w:p w14:paraId="03B88EA1" w14:textId="77777777" w:rsidR="00A441C2" w:rsidRPr="00D250C5" w:rsidRDefault="00A441C2" w:rsidP="00A441C2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5A446C5C" w14:textId="77777777" w:rsidR="00A441C2" w:rsidRPr="00D250C5" w:rsidRDefault="00A441C2" w:rsidP="00A441C2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DFDF644" w14:textId="77777777" w:rsidR="00A441C2" w:rsidRPr="00D250C5" w:rsidRDefault="00A441C2" w:rsidP="00A441C2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12213</w:t>
            </w:r>
          </w:p>
          <w:p w14:paraId="47EC8C0C" w14:textId="62DD574F" w:rsidR="00A441C2" w:rsidRPr="00D250C5" w:rsidRDefault="00A441C2" w:rsidP="00A441C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11322</w:t>
            </w:r>
          </w:p>
        </w:tc>
        <w:tc>
          <w:tcPr>
            <w:tcW w:w="3640" w:type="dxa"/>
          </w:tcPr>
          <w:p w14:paraId="58C5838C" w14:textId="1B8677CF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Жуков К.А.</w:t>
            </w:r>
          </w:p>
        </w:tc>
      </w:tr>
      <w:tr w:rsidR="00A441C2" w:rsidRPr="00D250C5" w14:paraId="40DAB202" w14:textId="77777777" w:rsidTr="004E4F11">
        <w:tc>
          <w:tcPr>
            <w:tcW w:w="562" w:type="dxa"/>
          </w:tcPr>
          <w:p w14:paraId="3E07DFF3" w14:textId="5A443D88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32</w:t>
            </w:r>
          </w:p>
        </w:tc>
        <w:tc>
          <w:tcPr>
            <w:tcW w:w="6718" w:type="dxa"/>
          </w:tcPr>
          <w:p w14:paraId="606B4BE9" w14:textId="77777777" w:rsidR="00A441C2" w:rsidRPr="00D250C5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  <w:r w:rsidRPr="00D250C5">
              <w:rPr>
                <w:rFonts w:asciiTheme="minorHAnsi" w:hAnsiTheme="minorHAnsi" w:cstheme="minorHAnsi"/>
                <w:b/>
                <w:color w:val="000000"/>
              </w:rPr>
              <w:br/>
              <w:t>Все системные вызовы прорабатывают успешно. Подключение заголовочных файлов опущено.</w:t>
            </w:r>
            <w:r w:rsidRPr="00D250C5">
              <w:rPr>
                <w:rFonts w:asciiTheme="minorHAnsi" w:hAnsiTheme="minorHAnsi" w:cstheme="minorHAnsi"/>
                <w:b/>
                <w:color w:val="000000"/>
              </w:rPr>
              <w:br/>
              <w:t>Напишите варианты вывода (написаны ниже), возможные при выполнении фрагментов программ тремя параллельными процессами (A,B,C):</w:t>
            </w:r>
          </w:p>
          <w:p w14:paraId="0F4C1E29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proofErr w:type="spellStart"/>
            <w:r w:rsidRPr="00D250C5">
              <w:rPr>
                <w:rFonts w:asciiTheme="minorHAnsi" w:hAnsiTheme="minorHAnsi" w:cstheme="minorHAnsi"/>
              </w:rPr>
              <w:t>semId</w:t>
            </w:r>
            <w:proofErr w:type="spellEnd"/>
            <w:r w:rsidRPr="00D250C5">
              <w:rPr>
                <w:rFonts w:asciiTheme="minorHAnsi" w:hAnsiTheme="minorHAnsi"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</w:t>
            </w:r>
            <w:proofErr w:type="spellStart"/>
            <w:r w:rsidRPr="00D250C5">
              <w:rPr>
                <w:rFonts w:asciiTheme="minorHAnsi" w:hAnsiTheme="minorHAnsi" w:cstheme="minorHAnsi"/>
              </w:rPr>
              <w:t>semctl</w:t>
            </w:r>
            <w:proofErr w:type="spellEnd"/>
            <w:r w:rsidRPr="00D250C5">
              <w:rPr>
                <w:rFonts w:asciiTheme="minorHAnsi" w:hAnsiTheme="minorHAnsi" w:cstheme="minorHAnsi"/>
              </w:rPr>
              <w:t>(</w:t>
            </w:r>
            <w:proofErr w:type="spellStart"/>
            <w:r w:rsidRPr="00D250C5">
              <w:rPr>
                <w:rFonts w:asciiTheme="minorHAnsi" w:hAnsiTheme="minorHAnsi" w:cstheme="minorHAnsi"/>
              </w:rPr>
              <w:t>semId</w:t>
            </w:r>
            <w:proofErr w:type="spellEnd"/>
            <w:r w:rsidRPr="00D250C5">
              <w:rPr>
                <w:rFonts w:asciiTheme="minorHAnsi" w:hAnsiTheme="minorHAnsi" w:cstheme="minorHAnsi"/>
              </w:rPr>
              <w:t>, 0, SETVAL, 2);</w:t>
            </w:r>
          </w:p>
          <w:p w14:paraId="762DCFAD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r w:rsidRPr="00D250C5">
              <w:rPr>
                <w:rFonts w:asciiTheme="minorHAnsi" w:hAnsiTheme="minorHAnsi"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asciiTheme="minorHAnsi" w:hAnsiTheme="minorHAnsi" w:cstheme="minorHAnsi"/>
                <w:b/>
              </w:rPr>
              <w:t>A</w:t>
            </w:r>
            <w:r w:rsidRPr="00D250C5">
              <w:rPr>
                <w:rFonts w:asciiTheme="minorHAnsi" w:hAnsiTheme="minorHAnsi" w:cstheme="minorHAnsi"/>
              </w:rPr>
              <w:t xml:space="preserve"> </w:t>
            </w:r>
            <w:r w:rsidRPr="00D250C5">
              <w:rPr>
                <w:rFonts w:asciiTheme="minorHAnsi" w:hAnsiTheme="minorHAnsi" w:cstheme="minorHAnsi"/>
                <w:b/>
              </w:rPr>
              <w:t>и B</w:t>
            </w:r>
            <w:r w:rsidRPr="00D250C5">
              <w:rPr>
                <w:rFonts w:asciiTheme="minorHAnsi" w:hAnsiTheme="minorHAnsi" w:cstheme="minorHAnsi"/>
              </w:rPr>
              <w:t>):</w:t>
            </w:r>
          </w:p>
          <w:p w14:paraId="5685164F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 xml:space="preserve">struct sembuf op; 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 xml:space="preserve">op.sem_num = 0; </w:t>
            </w:r>
          </w:p>
          <w:p w14:paraId="4AB5B548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>op.sem_flag = 0;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op.sem_op = -1;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putchar('t');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putchar('u');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op.sem_op = 1;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</w:p>
          <w:p w14:paraId="37F86A2B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r w:rsidRPr="00D250C5">
              <w:rPr>
                <w:rFonts w:asciiTheme="minorHAnsi" w:hAnsiTheme="minorHAnsi" w:cstheme="minorHAnsi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asciiTheme="minorHAnsi" w:hAnsiTheme="minorHAnsi" w:cstheme="minorHAnsi"/>
                <w:b/>
              </w:rPr>
              <w:t>С</w:t>
            </w:r>
            <w:r w:rsidRPr="00D250C5">
              <w:rPr>
                <w:rFonts w:asciiTheme="minorHAnsi" w:hAnsiTheme="minorHAnsi" w:cstheme="minorHAnsi"/>
              </w:rPr>
              <w:t>:</w:t>
            </w:r>
          </w:p>
          <w:p w14:paraId="500DB362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 xml:space="preserve">struct sembuf op; 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 xml:space="preserve">op.sem_num = 0; </w:t>
            </w:r>
          </w:p>
          <w:p w14:paraId="38A7A68C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bookmarkStart w:id="0" w:name="yui_3_17_2_1_1644222185362_7724"/>
            <w:bookmarkEnd w:id="0"/>
            <w:r w:rsidRPr="00D250C5">
              <w:rPr>
                <w:rFonts w:asciiTheme="minorHAnsi" w:hAnsiTheme="minorHAnsi" w:cstheme="minorHAnsi"/>
                <w:lang w:val="en-US"/>
              </w:rPr>
              <w:t>op.sem_flag = 0;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op.sem_op = -1;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putchar('w');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op.sem_op = 1;</w:t>
            </w:r>
            <w:r w:rsidRPr="00D250C5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</w:p>
          <w:p w14:paraId="12AD0A93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1) ttuuw</w:t>
            </w:r>
          </w:p>
          <w:p w14:paraId="137B6858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>2) wtutu</w:t>
            </w:r>
          </w:p>
          <w:p w14:paraId="005EC1A1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>3) ttuwu</w:t>
            </w:r>
          </w:p>
          <w:p w14:paraId="4E36DFCE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>4) tuutw</w:t>
            </w:r>
          </w:p>
          <w:p w14:paraId="2A34C305" w14:textId="77777777" w:rsidR="00A441C2" w:rsidRPr="00D250C5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D250C5">
              <w:rPr>
                <w:rFonts w:asciiTheme="minorHAnsi" w:hAnsiTheme="minorHAnsi" w:cstheme="minorHAnsi"/>
                <w:lang w:val="en-US"/>
              </w:rPr>
              <w:t>5) tutuw</w:t>
            </w:r>
          </w:p>
          <w:p w14:paraId="452A6F3B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lang w:val="en-US"/>
              </w:rPr>
              <w:t>6) ttwuu</w:t>
            </w:r>
          </w:p>
          <w:p w14:paraId="4F27423F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302543FA" w14:textId="07FA112A" w:rsidR="00A441C2" w:rsidRPr="00D250C5" w:rsidRDefault="00A441C2" w:rsidP="00A441C2">
            <w:pPr>
              <w:rPr>
                <w:rFonts w:cstheme="minorHAnsi"/>
                <w:color w:val="000000" w:themeColor="text1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tutuw </w:t>
            </w:r>
            <w:r w:rsidRPr="00D250C5">
              <w:rPr>
                <w:rFonts w:cstheme="minorHAnsi"/>
                <w:b/>
                <w:color w:val="000000"/>
              </w:rPr>
              <w:t>либо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 ttuwu </w:t>
            </w:r>
            <w:r w:rsidRPr="00D250C5">
              <w:rPr>
                <w:rFonts w:cstheme="minorHAnsi"/>
                <w:b/>
                <w:color w:val="000000"/>
              </w:rPr>
              <w:t>либо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 ttuuw </w:t>
            </w:r>
            <w:r w:rsidRPr="00D250C5">
              <w:rPr>
                <w:rFonts w:cstheme="minorHAnsi"/>
                <w:b/>
                <w:color w:val="000000"/>
              </w:rPr>
              <w:t>либо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 xml:space="preserve"> wtutu</w:t>
            </w:r>
          </w:p>
        </w:tc>
        <w:tc>
          <w:tcPr>
            <w:tcW w:w="3640" w:type="dxa"/>
          </w:tcPr>
          <w:p w14:paraId="20ADA68A" w14:textId="509A6982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Жуков К.А.</w:t>
            </w:r>
          </w:p>
        </w:tc>
      </w:tr>
      <w:tr w:rsidR="00A441C2" w:rsidRPr="00D250C5" w14:paraId="05977570" w14:textId="77777777" w:rsidTr="004E4F11">
        <w:tc>
          <w:tcPr>
            <w:tcW w:w="562" w:type="dxa"/>
          </w:tcPr>
          <w:p w14:paraId="20EBC135" w14:textId="2B985341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33</w:t>
            </w:r>
          </w:p>
        </w:tc>
        <w:tc>
          <w:tcPr>
            <w:tcW w:w="6718" w:type="dxa"/>
          </w:tcPr>
          <w:p w14:paraId="1F712CDC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3D2BB07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65DE3D8" w14:textId="77777777" w:rsidR="00A441C2" w:rsidRPr="00D250C5" w:rsidRDefault="00A441C2" w:rsidP="00A441C2">
            <w:pPr>
              <w:jc w:val="both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6AFAA950" w14:textId="77777777" w:rsidR="00A441C2" w:rsidRPr="00D250C5" w:rsidRDefault="00A441C2" w:rsidP="00A441C2">
            <w:pPr>
              <w:rPr>
                <w:rFonts w:cstheme="minorHAnsi"/>
                <w:b/>
                <w:color w:val="000000"/>
                <w:u w:val="single"/>
              </w:rPr>
            </w:pPr>
          </w:p>
          <w:p w14:paraId="2D3E45B8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4);</w:t>
            </w:r>
          </w:p>
          <w:p w14:paraId="49056DCC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70520FA9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bCs/>
                <w:color w:val="000000"/>
              </w:rPr>
              <w:t>A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172FBD75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1D83FD1C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B91D936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546D5BE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982ADDF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4555014E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91FD723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'x');</w:t>
            </w:r>
          </w:p>
          <w:p w14:paraId="058D56B3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1A43C39B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4B3DC17" w14:textId="77777777" w:rsidR="00A441C2" w:rsidRPr="00D250C5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730F1C78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25C417B0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6ECD8A95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E4A798D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A260723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FECBFA7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48813FC3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177EA5E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'y');</w:t>
            </w:r>
          </w:p>
          <w:p w14:paraId="1066D96A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color w:val="000000"/>
                <w:lang w:val="en-US" w:eastAsia="ru-RU"/>
              </w:rPr>
              <w:t>'z');</w:t>
            </w:r>
          </w:p>
          <w:p w14:paraId="54AF7300" w14:textId="77777777" w:rsidR="00A441C2" w:rsidRPr="00D250C5" w:rsidRDefault="00A441C2" w:rsidP="00A441C2">
            <w:pPr>
              <w:rPr>
                <w:rFonts w:cstheme="minorHAnsi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69DBA961" w14:textId="77777777" w:rsidR="00A441C2" w:rsidRPr="00D250C5" w:rsidRDefault="00A441C2" w:rsidP="00A441C2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2AFDDB09" w14:textId="77777777" w:rsidR="00A441C2" w:rsidRPr="00D250C5" w:rsidRDefault="00A441C2" w:rsidP="00A441C2">
            <w:pPr>
              <w:rPr>
                <w:rFonts w:cstheme="minorHAnsi"/>
                <w:color w:val="000000"/>
              </w:rPr>
            </w:pPr>
          </w:p>
          <w:p w14:paraId="67C8B837" w14:textId="77777777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1A500EEB" w14:textId="77777777" w:rsidR="00A441C2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yzzyx</w:t>
            </w:r>
            <w:proofErr w:type="spellEnd"/>
          </w:p>
          <w:p w14:paraId="0C59074B" w14:textId="77777777" w:rsidR="00A441C2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yzyzx</w:t>
            </w:r>
          </w:p>
          <w:p w14:paraId="4E798B62" w14:textId="77777777" w:rsidR="00A441C2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yyzxz</w:t>
            </w:r>
          </w:p>
          <w:p w14:paraId="27E4FEDA" w14:textId="77777777" w:rsidR="00A441C2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yyxzz</w:t>
            </w:r>
          </w:p>
          <w:p w14:paraId="65516A1D" w14:textId="77777777" w:rsidR="00824313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yyzzx</w:t>
            </w:r>
          </w:p>
          <w:p w14:paraId="0F5FD6DD" w14:textId="12266084" w:rsidR="00A441C2" w:rsidRPr="00D250C5" w:rsidRDefault="00A441C2" w:rsidP="00824313">
            <w:pPr>
              <w:pStyle w:val="CommentText"/>
              <w:numPr>
                <w:ilvl w:val="0"/>
                <w:numId w:val="25"/>
              </w:numPr>
              <w:spacing w:line="20" w:lineRule="atLeast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xyzyz</w:t>
            </w:r>
          </w:p>
        </w:tc>
        <w:tc>
          <w:tcPr>
            <w:tcW w:w="3640" w:type="dxa"/>
          </w:tcPr>
          <w:p w14:paraId="273993DB" w14:textId="77777777" w:rsidR="00A441C2" w:rsidRPr="00D250C5" w:rsidRDefault="00A441C2" w:rsidP="00A441C2">
            <w:pPr>
              <w:pStyle w:val="CommentText"/>
              <w:spacing w:line="2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66E9FAB8" w14:textId="77777777" w:rsidR="00A441C2" w:rsidRPr="00D250C5" w:rsidRDefault="00A441C2" w:rsidP="00A441C2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9444D98" w14:textId="77777777" w:rsidR="00A441C2" w:rsidRPr="00D250C5" w:rsidRDefault="00A441C2" w:rsidP="00A441C2">
            <w:pPr>
              <w:spacing w:line="20" w:lineRule="atLeast"/>
              <w:rPr>
                <w:rFonts w:cstheme="minorHAnsi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yzzyx</w:t>
            </w:r>
          </w:p>
          <w:p w14:paraId="6AC29022" w14:textId="0C619784" w:rsidR="00A441C2" w:rsidRPr="00D250C5" w:rsidRDefault="00A441C2" w:rsidP="00A441C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yyxzz</w:t>
            </w:r>
          </w:p>
        </w:tc>
        <w:tc>
          <w:tcPr>
            <w:tcW w:w="3640" w:type="dxa"/>
          </w:tcPr>
          <w:p w14:paraId="45205CDD" w14:textId="4A96346A" w:rsidR="00A441C2" w:rsidRPr="00D250C5" w:rsidRDefault="00A441C2" w:rsidP="00A441C2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Жуков К.А.</w:t>
            </w:r>
          </w:p>
        </w:tc>
      </w:tr>
      <w:tr w:rsidR="00833DAF" w:rsidRPr="00D250C5" w14:paraId="3A118605" w14:textId="77777777" w:rsidTr="004E4F11">
        <w:tc>
          <w:tcPr>
            <w:tcW w:w="562" w:type="dxa"/>
          </w:tcPr>
          <w:p w14:paraId="1E80F36D" w14:textId="2524F767" w:rsidR="00833DAF" w:rsidRPr="00D250C5" w:rsidRDefault="00833DAF" w:rsidP="00833DA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34</w:t>
            </w:r>
          </w:p>
        </w:tc>
        <w:tc>
          <w:tcPr>
            <w:tcW w:w="6718" w:type="dxa"/>
          </w:tcPr>
          <w:p w14:paraId="3706F1DC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0795493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9AE4219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5D2AA9D9" w14:textId="77777777" w:rsidR="00833DAF" w:rsidRPr="00D250C5" w:rsidRDefault="00833DAF" w:rsidP="00833DAF">
            <w:pPr>
              <w:rPr>
                <w:rFonts w:eastAsia="Arial" w:cstheme="minorHAnsi"/>
                <w:u w:val="single"/>
              </w:rPr>
            </w:pPr>
          </w:p>
          <w:p w14:paraId="48C2D1D5" w14:textId="77777777" w:rsidR="00833DAF" w:rsidRPr="00D250C5" w:rsidRDefault="00833DAF" w:rsidP="00833DAF">
            <w:pPr>
              <w:rPr>
                <w:rFonts w:eastAsia="Arial" w:cstheme="minorHAnsi"/>
                <w:u w:val="single"/>
              </w:rPr>
            </w:pPr>
            <w:r w:rsidRPr="00D250C5">
              <w:rPr>
                <w:rFonts w:eastAsia="Arial" w:cstheme="minorHAnsi"/>
              </w:rPr>
              <w:t xml:space="preserve"> 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eastAsia="Arial" w:cstheme="minorHAnsi"/>
              </w:rPr>
              <w:t>semctl</w:t>
            </w:r>
            <w:proofErr w:type="spellEnd"/>
            <w:r w:rsidRPr="00D250C5">
              <w:rPr>
                <w:rFonts w:eastAsia="Arial" w:cstheme="minorHAnsi"/>
              </w:rPr>
              <w:t>(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>, 0,</w:t>
            </w:r>
          </w:p>
          <w:p w14:paraId="74F8B6B6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 xml:space="preserve"> SETVAL, 3);</w:t>
            </w:r>
          </w:p>
          <w:p w14:paraId="04865843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30F4A46F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eastAsia="Arial" w:cstheme="minorHAnsi"/>
                <w:b/>
              </w:rPr>
              <w:t>A и B</w:t>
            </w:r>
            <w:r w:rsidRPr="00D250C5">
              <w:rPr>
                <w:rFonts w:eastAsia="Arial" w:cstheme="minorHAnsi"/>
              </w:rPr>
              <w:t>):</w:t>
            </w:r>
          </w:p>
          <w:p w14:paraId="3455029A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3C51A45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struct sembuf op;</w:t>
            </w:r>
          </w:p>
          <w:p w14:paraId="231A61A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op.sem_num = 0;</w:t>
            </w:r>
          </w:p>
          <w:p w14:paraId="4620A7B8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op.sem_flag = 0;</w:t>
            </w:r>
          </w:p>
          <w:p w14:paraId="6DCF2132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-2;</w:t>
            </w:r>
          </w:p>
          <w:p w14:paraId="3E3975D2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3D69E07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putchar('a');</w:t>
            </w:r>
          </w:p>
          <w:p w14:paraId="21D513A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putchar('b');</w:t>
            </w:r>
          </w:p>
          <w:p w14:paraId="065F4F53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2;</w:t>
            </w:r>
          </w:p>
          <w:p w14:paraId="1172E757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semop</w:t>
            </w:r>
            <w:proofErr w:type="spellEnd"/>
            <w:r w:rsidRPr="00D250C5">
              <w:rPr>
                <w:rFonts w:eastAsia="Arial" w:cstheme="minorHAnsi"/>
              </w:rPr>
              <w:t>(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>, &amp;</w:t>
            </w:r>
            <w:proofErr w:type="spellStart"/>
            <w:r w:rsidRPr="00D250C5">
              <w:rPr>
                <w:rFonts w:eastAsia="Arial" w:cstheme="minorHAnsi"/>
              </w:rPr>
              <w:t>op</w:t>
            </w:r>
            <w:proofErr w:type="spellEnd"/>
            <w:r w:rsidRPr="00D250C5">
              <w:rPr>
                <w:rFonts w:eastAsia="Arial" w:cstheme="minorHAnsi"/>
              </w:rPr>
              <w:t>, 1);</w:t>
            </w:r>
          </w:p>
          <w:p w14:paraId="0021B353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27E92BE7" w14:textId="7224B7C0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eastAsia="Arial" w:cstheme="minorHAnsi"/>
              </w:rPr>
              <w:t>С</w:t>
            </w:r>
            <w:r w:rsidRPr="00D250C5">
              <w:rPr>
                <w:rFonts w:eastAsia="Arial" w:cstheme="minorHAnsi"/>
              </w:rPr>
              <w:t>:</w:t>
            </w:r>
          </w:p>
          <w:p w14:paraId="374611F7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162BF8D0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struct sembuf op;</w:t>
            </w:r>
          </w:p>
          <w:p w14:paraId="2FF5135D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op.sem_num = 0;</w:t>
            </w:r>
          </w:p>
          <w:p w14:paraId="67F49B6B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op.sem_flag = 0;</w:t>
            </w:r>
          </w:p>
          <w:p w14:paraId="2DFB4066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-1;</w:t>
            </w:r>
          </w:p>
          <w:p w14:paraId="1AE24B72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7675055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putchar('c');</w:t>
            </w:r>
          </w:p>
          <w:p w14:paraId="025ACBE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1;</w:t>
            </w:r>
          </w:p>
          <w:p w14:paraId="704D029B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5569DC29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592FF85F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Варианты вывода:</w:t>
            </w:r>
          </w:p>
          <w:p w14:paraId="2058286F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abbac</w:t>
            </w:r>
            <w:proofErr w:type="spellEnd"/>
          </w:p>
          <w:p w14:paraId="7113EE95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ababc</w:t>
            </w:r>
            <w:proofErr w:type="spellEnd"/>
          </w:p>
          <w:p w14:paraId="24B4B62D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aabcb</w:t>
            </w:r>
            <w:proofErr w:type="spellEnd"/>
          </w:p>
          <w:p w14:paraId="43BDB37D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aacbb</w:t>
            </w:r>
            <w:proofErr w:type="spellEnd"/>
          </w:p>
          <w:p w14:paraId="5F9BA5C3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aabbc</w:t>
            </w:r>
            <w:proofErr w:type="spellEnd"/>
          </w:p>
          <w:p w14:paraId="7133247F" w14:textId="77777777" w:rsidR="00833DAF" w:rsidRPr="00D250C5" w:rsidRDefault="00833DAF" w:rsidP="00833DAF">
            <w:pPr>
              <w:numPr>
                <w:ilvl w:val="0"/>
                <w:numId w:val="28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cabab</w:t>
            </w:r>
            <w:proofErr w:type="spellEnd"/>
          </w:p>
          <w:p w14:paraId="520C033D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540756BE" w14:textId="77777777" w:rsidR="00833DAF" w:rsidRPr="00D250C5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1E5129A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Невозможные варианты вывода:</w:t>
            </w:r>
          </w:p>
          <w:p w14:paraId="3C0776D0" w14:textId="77777777" w:rsidR="00833DAF" w:rsidRPr="00D250C5" w:rsidRDefault="00833DAF" w:rsidP="00833DAF">
            <w:pPr>
              <w:ind w:left="756"/>
              <w:jc w:val="both"/>
              <w:rPr>
                <w:rFonts w:eastAsia="Arial" w:cstheme="minorHAnsi"/>
              </w:rPr>
            </w:pPr>
          </w:p>
          <w:p w14:paraId="0565CD60" w14:textId="77777777" w:rsidR="00833DAF" w:rsidRPr="00D250C5" w:rsidRDefault="00833DAF" w:rsidP="00833DAF">
            <w:pPr>
              <w:ind w:left="756"/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abbac</w:t>
            </w:r>
            <w:proofErr w:type="spellEnd"/>
          </w:p>
          <w:p w14:paraId="2D849E1D" w14:textId="77777777" w:rsidR="00833DAF" w:rsidRPr="00D250C5" w:rsidRDefault="00833DAF" w:rsidP="00833DAF">
            <w:pPr>
              <w:ind w:left="756"/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aabcb</w:t>
            </w:r>
            <w:proofErr w:type="spellEnd"/>
          </w:p>
          <w:p w14:paraId="53B287E4" w14:textId="77777777" w:rsidR="00833DAF" w:rsidRPr="00D250C5" w:rsidRDefault="00833DAF" w:rsidP="00833DAF">
            <w:pPr>
              <w:ind w:left="756"/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aacbb</w:t>
            </w:r>
            <w:proofErr w:type="spellEnd"/>
          </w:p>
          <w:p w14:paraId="03140901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aabbc</w:t>
            </w:r>
            <w:proofErr w:type="spellEnd"/>
          </w:p>
          <w:p w14:paraId="32AA104E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38978F11" w14:textId="414048DE" w:rsidR="00833DAF" w:rsidRPr="00D250C5" w:rsidRDefault="00833DAF" w:rsidP="00833DA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eastAsia="Arial" w:cstheme="minorHAnsi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29584310" w14:textId="57E224D2" w:rsidR="00833DAF" w:rsidRPr="00D250C5" w:rsidRDefault="00833DAF" w:rsidP="00833DA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Шестимеров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833DAF" w:rsidRPr="00D250C5" w14:paraId="0E20CC20" w14:textId="77777777" w:rsidTr="004E4F11">
        <w:tc>
          <w:tcPr>
            <w:tcW w:w="562" w:type="dxa"/>
          </w:tcPr>
          <w:p w14:paraId="4D4F330D" w14:textId="63D0B271" w:rsidR="00833DAF" w:rsidRPr="00D250C5" w:rsidRDefault="00833DAF" w:rsidP="00833DA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35</w:t>
            </w:r>
          </w:p>
        </w:tc>
        <w:tc>
          <w:tcPr>
            <w:tcW w:w="6718" w:type="dxa"/>
          </w:tcPr>
          <w:p w14:paraId="5A3856E5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E6A7EC3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68DC414" w14:textId="77777777" w:rsidR="00833DAF" w:rsidRPr="00D250C5" w:rsidRDefault="00833DAF" w:rsidP="00833DAF">
            <w:pPr>
              <w:jc w:val="both"/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57A7E072" w14:textId="77777777" w:rsidR="00833DAF" w:rsidRPr="00D250C5" w:rsidRDefault="00833DAF" w:rsidP="00833DAF">
            <w:pPr>
              <w:rPr>
                <w:rFonts w:eastAsia="Arial" w:cstheme="minorHAnsi"/>
                <w:u w:val="single"/>
              </w:rPr>
            </w:pPr>
          </w:p>
          <w:p w14:paraId="5E5A638F" w14:textId="77777777" w:rsidR="00833DAF" w:rsidRPr="00D250C5" w:rsidRDefault="00833DAF" w:rsidP="00833DAF">
            <w:pPr>
              <w:rPr>
                <w:rFonts w:eastAsia="Arial" w:cstheme="minorHAnsi"/>
                <w:u w:val="single"/>
              </w:rPr>
            </w:pPr>
            <w:r w:rsidRPr="00D250C5">
              <w:rPr>
                <w:rFonts w:eastAsia="Arial" w:cstheme="minorHAnsi"/>
              </w:rPr>
              <w:t xml:space="preserve"> 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eastAsia="Arial" w:cstheme="minorHAnsi"/>
              </w:rPr>
              <w:t>semctl</w:t>
            </w:r>
            <w:proofErr w:type="spellEnd"/>
            <w:r w:rsidRPr="00D250C5">
              <w:rPr>
                <w:rFonts w:eastAsia="Arial" w:cstheme="minorHAnsi"/>
              </w:rPr>
              <w:t>(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>, 0,</w:t>
            </w:r>
          </w:p>
          <w:p w14:paraId="4CAA3F3D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 xml:space="preserve"> SETVAL, 3);</w:t>
            </w:r>
          </w:p>
          <w:p w14:paraId="3A48DC48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183776D2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>Данный фрагмент выполняется двумя параллельными процессами (</w:t>
            </w:r>
            <w:r w:rsidRPr="00D250C5">
              <w:rPr>
                <w:rFonts w:eastAsia="Arial" w:cstheme="minorHAnsi"/>
                <w:b/>
              </w:rPr>
              <w:t>A и B</w:t>
            </w:r>
            <w:r w:rsidRPr="00D250C5">
              <w:rPr>
                <w:rFonts w:eastAsia="Arial" w:cstheme="minorHAnsi"/>
              </w:rPr>
              <w:t>):</w:t>
            </w:r>
          </w:p>
          <w:p w14:paraId="22D626C4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0C99E3D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struct sembuf op;</w:t>
            </w:r>
          </w:p>
          <w:p w14:paraId="06C5FF7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op.sem_num = 0;</w:t>
            </w:r>
          </w:p>
          <w:p w14:paraId="74E5CAE5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op.sem_flag = 0;</w:t>
            </w:r>
          </w:p>
          <w:p w14:paraId="2EA5B78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-1;</w:t>
            </w:r>
          </w:p>
          <w:p w14:paraId="267E146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4DE177E7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putchar('a');</w:t>
            </w:r>
          </w:p>
          <w:p w14:paraId="5DC1B381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putchar('b');</w:t>
            </w:r>
          </w:p>
          <w:p w14:paraId="6B104CDA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1;</w:t>
            </w:r>
          </w:p>
          <w:p w14:paraId="6B614419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semop</w:t>
            </w:r>
            <w:proofErr w:type="spellEnd"/>
            <w:r w:rsidRPr="00D250C5">
              <w:rPr>
                <w:rFonts w:eastAsia="Arial" w:cstheme="minorHAnsi"/>
              </w:rPr>
              <w:t>(</w:t>
            </w:r>
            <w:proofErr w:type="spellStart"/>
            <w:r w:rsidRPr="00D250C5">
              <w:rPr>
                <w:rFonts w:eastAsia="Arial" w:cstheme="minorHAnsi"/>
              </w:rPr>
              <w:t>semId</w:t>
            </w:r>
            <w:proofErr w:type="spellEnd"/>
            <w:r w:rsidRPr="00D250C5">
              <w:rPr>
                <w:rFonts w:eastAsia="Arial" w:cstheme="minorHAnsi"/>
              </w:rPr>
              <w:t>, &amp;</w:t>
            </w:r>
            <w:proofErr w:type="spellStart"/>
            <w:r w:rsidRPr="00D250C5">
              <w:rPr>
                <w:rFonts w:eastAsia="Arial" w:cstheme="minorHAnsi"/>
              </w:rPr>
              <w:t>op</w:t>
            </w:r>
            <w:proofErr w:type="spellEnd"/>
            <w:r w:rsidRPr="00D250C5">
              <w:rPr>
                <w:rFonts w:eastAsia="Arial" w:cstheme="minorHAnsi"/>
              </w:rPr>
              <w:t>, 1);</w:t>
            </w:r>
          </w:p>
          <w:p w14:paraId="0D7E6B7F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45EE96B7" w14:textId="40CCDA39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</w:rPr>
              <w:t xml:space="preserve">Данный фрагмент выполняется одним параллельным процессом </w:t>
            </w:r>
            <w:r w:rsidR="0043123C" w:rsidRPr="00D250C5">
              <w:rPr>
                <w:rFonts w:eastAsia="Arial" w:cstheme="minorHAnsi"/>
                <w:lang w:val="en-US"/>
              </w:rPr>
              <w:t>C</w:t>
            </w:r>
            <w:r w:rsidRPr="00D250C5">
              <w:rPr>
                <w:rFonts w:eastAsia="Arial" w:cstheme="minorHAnsi"/>
              </w:rPr>
              <w:t>:</w:t>
            </w:r>
          </w:p>
          <w:p w14:paraId="6D18D16E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6C2758D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struct sembuf op;</w:t>
            </w:r>
          </w:p>
          <w:p w14:paraId="3C879E33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op.sem_num = 0;</w:t>
            </w:r>
          </w:p>
          <w:p w14:paraId="39CCD4A2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op.sem_flag = 0;</w:t>
            </w:r>
          </w:p>
          <w:p w14:paraId="020616FC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-2;</w:t>
            </w:r>
          </w:p>
          <w:p w14:paraId="3EAC63A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767756DB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putchar('c');</w:t>
            </w:r>
          </w:p>
          <w:p w14:paraId="5B4BFCF4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op.sem_op = 2;</w:t>
            </w:r>
          </w:p>
          <w:p w14:paraId="0D33FDFA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  <w:r w:rsidRPr="00D250C5">
              <w:rPr>
                <w:rFonts w:eastAsia="Arial" w:cstheme="minorHAnsi"/>
                <w:lang w:val="en-US"/>
              </w:rPr>
              <w:t>semop(semId, &amp;op, 1);</w:t>
            </w:r>
          </w:p>
          <w:p w14:paraId="1EA3116D" w14:textId="77777777" w:rsidR="00833DAF" w:rsidRPr="00D250C5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70E03F83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Варианты вывода:</w:t>
            </w:r>
          </w:p>
          <w:p w14:paraId="65F17847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abbac</w:t>
            </w:r>
            <w:proofErr w:type="spellEnd"/>
          </w:p>
          <w:p w14:paraId="7BA02703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ababc</w:t>
            </w:r>
            <w:proofErr w:type="spellEnd"/>
          </w:p>
          <w:p w14:paraId="4A059B85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aabcb</w:t>
            </w:r>
            <w:proofErr w:type="spellEnd"/>
          </w:p>
          <w:p w14:paraId="542C19DA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aacbb</w:t>
            </w:r>
            <w:proofErr w:type="spellEnd"/>
          </w:p>
          <w:p w14:paraId="3AE8A68C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aabbc</w:t>
            </w:r>
            <w:proofErr w:type="spellEnd"/>
          </w:p>
          <w:p w14:paraId="0A4A2759" w14:textId="77777777" w:rsidR="00833DAF" w:rsidRPr="00D250C5" w:rsidRDefault="00833DAF" w:rsidP="005B2605">
            <w:pPr>
              <w:numPr>
                <w:ilvl w:val="0"/>
                <w:numId w:val="40"/>
              </w:numPr>
              <w:jc w:val="both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cabab</w:t>
            </w:r>
            <w:proofErr w:type="spellEnd"/>
          </w:p>
          <w:p w14:paraId="59D436AE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72664D44" w14:textId="77777777" w:rsidR="00833DAF" w:rsidRPr="00D250C5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D4297A3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>Невозможные варианты вывода:</w:t>
            </w:r>
          </w:p>
          <w:p w14:paraId="3EC02DAB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6DA4D0B6" w14:textId="77777777" w:rsidR="00833DAF" w:rsidRPr="00D250C5" w:rsidRDefault="00833DAF" w:rsidP="00833DAF">
            <w:pPr>
              <w:rPr>
                <w:rFonts w:eastAsia="Arial" w:cstheme="minorHAnsi"/>
              </w:rPr>
            </w:pPr>
            <w:r w:rsidRPr="00D250C5">
              <w:rPr>
                <w:rFonts w:eastAsia="Arial" w:cstheme="minorHAnsi"/>
                <w:b/>
              </w:rPr>
              <w:t xml:space="preserve">1) </w:t>
            </w:r>
            <w:proofErr w:type="spellStart"/>
            <w:r w:rsidRPr="00D250C5">
              <w:rPr>
                <w:rFonts w:eastAsia="Arial" w:cstheme="minorHAnsi"/>
                <w:b/>
              </w:rPr>
              <w:t>abbac</w:t>
            </w:r>
            <w:proofErr w:type="spellEnd"/>
          </w:p>
          <w:p w14:paraId="66E7BCEB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6347654D" w14:textId="77777777" w:rsidR="00833DAF" w:rsidRPr="00D250C5" w:rsidRDefault="00833DAF" w:rsidP="00833DAF">
            <w:pPr>
              <w:rPr>
                <w:rFonts w:eastAsia="Arial" w:cstheme="minorHAnsi"/>
              </w:rPr>
            </w:pPr>
          </w:p>
          <w:p w14:paraId="59AF17D9" w14:textId="45062452" w:rsidR="00833DAF" w:rsidRPr="00D250C5" w:rsidRDefault="00833DAF" w:rsidP="00833DA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eastAsia="Arial" w:cstheme="minorHAnsi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2D32BA46" w14:textId="45FDDEDE" w:rsidR="00833DAF" w:rsidRPr="00D250C5" w:rsidRDefault="00833DAF" w:rsidP="00833DA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Шестимеров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833DAF" w:rsidRPr="00D250C5" w14:paraId="2BA4EB48" w14:textId="77777777" w:rsidTr="004E4F11">
        <w:tc>
          <w:tcPr>
            <w:tcW w:w="562" w:type="dxa"/>
          </w:tcPr>
          <w:p w14:paraId="1B43A00C" w14:textId="22A5931A" w:rsidR="00833DAF" w:rsidRPr="00D250C5" w:rsidRDefault="00833DAF" w:rsidP="00833DAF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36</w:t>
            </w:r>
          </w:p>
        </w:tc>
        <w:tc>
          <w:tcPr>
            <w:tcW w:w="6718" w:type="dxa"/>
          </w:tcPr>
          <w:p w14:paraId="17AC4677" w14:textId="77777777" w:rsidR="00833DAF" w:rsidRPr="00D250C5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718138E" w14:textId="77777777" w:rsidR="00833DAF" w:rsidRPr="00D250C5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1B2FDA4" w14:textId="77777777" w:rsidR="00833DAF" w:rsidRPr="00D250C5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(A,B,C):</w:t>
            </w:r>
          </w:p>
          <w:p w14:paraId="4AB921E4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u w:val="single"/>
              </w:rPr>
            </w:pPr>
          </w:p>
          <w:p w14:paraId="3B561334" w14:textId="77777777" w:rsidR="00833DAF" w:rsidRPr="00D250C5" w:rsidRDefault="00833DAF" w:rsidP="00833DAF">
            <w:pPr>
              <w:rPr>
                <w:rFonts w:eastAsia="Arial" w:cstheme="minorHAnsi"/>
                <w:u w:val="single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eastAsia="Arial" w:cstheme="minorHAnsi"/>
                <w:color w:val="000000"/>
              </w:rPr>
              <w:t>semId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eastAsia="Arial" w:cstheme="minorHAnsi"/>
                <w:color w:val="000000"/>
              </w:rPr>
              <w:t>semctl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>(</w:t>
            </w:r>
            <w:proofErr w:type="spellStart"/>
            <w:r w:rsidRPr="00D250C5">
              <w:rPr>
                <w:rFonts w:eastAsia="Arial" w:cstheme="minorHAnsi"/>
                <w:color w:val="000000"/>
              </w:rPr>
              <w:t>semId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>, 0,</w:t>
            </w:r>
          </w:p>
          <w:p w14:paraId="702B8788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 SETVAL, </w:t>
            </w:r>
            <w:r w:rsidRPr="00D250C5">
              <w:rPr>
                <w:rFonts w:eastAsia="Arial" w:cstheme="minorHAnsi"/>
              </w:rPr>
              <w:t>3</w:t>
            </w:r>
            <w:r w:rsidRPr="00D250C5">
              <w:rPr>
                <w:rFonts w:eastAsia="Arial" w:cstheme="minorHAnsi"/>
                <w:color w:val="000000"/>
              </w:rPr>
              <w:t>);</w:t>
            </w:r>
          </w:p>
          <w:p w14:paraId="50FB5DD9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564C27F8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eastAsia="Arial" w:cstheme="minorHAnsi"/>
                <w:b/>
                <w:color w:val="000000"/>
              </w:rPr>
              <w:t>A и B</w:t>
            </w:r>
            <w:r w:rsidRPr="00D250C5">
              <w:rPr>
                <w:rFonts w:eastAsia="Arial" w:cstheme="minorHAnsi"/>
                <w:color w:val="000000"/>
              </w:rPr>
              <w:t>):</w:t>
            </w:r>
          </w:p>
          <w:p w14:paraId="42A642A4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7F57567B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struct sembuf op;</w:t>
            </w:r>
          </w:p>
          <w:p w14:paraId="549DA2C5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op.sem_num = 0;</w:t>
            </w:r>
          </w:p>
          <w:p w14:paraId="3E7A4399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op.sem_flag = 0;</w:t>
            </w:r>
          </w:p>
          <w:p w14:paraId="73800ADD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op.sem_op = -</w:t>
            </w:r>
            <w:r w:rsidRPr="00D250C5">
              <w:rPr>
                <w:rFonts w:eastAsia="Arial" w:cstheme="minorHAnsi"/>
                <w:lang w:val="en-US"/>
              </w:rPr>
              <w:t>2</w:t>
            </w:r>
            <w:r w:rsidRPr="00D250C5">
              <w:rPr>
                <w:rFonts w:eastAsia="Arial" w:cstheme="minorHAnsi"/>
                <w:color w:val="000000"/>
                <w:lang w:val="en-US"/>
              </w:rPr>
              <w:t>;</w:t>
            </w:r>
          </w:p>
          <w:p w14:paraId="122DA8AA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semop(semId, &amp;op, 1);</w:t>
            </w:r>
          </w:p>
          <w:p w14:paraId="7CAC3647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putchar('a');</w:t>
            </w:r>
          </w:p>
          <w:p w14:paraId="75AB4EA8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putchar('b');</w:t>
            </w:r>
          </w:p>
          <w:p w14:paraId="47F56F74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op.sem_op = 1;</w:t>
            </w:r>
          </w:p>
          <w:p w14:paraId="2DC188B0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semop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>(</w:t>
            </w:r>
            <w:proofErr w:type="spellStart"/>
            <w:r w:rsidRPr="00D250C5">
              <w:rPr>
                <w:rFonts w:eastAsia="Arial" w:cstheme="minorHAnsi"/>
                <w:color w:val="000000"/>
              </w:rPr>
              <w:t>semId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>, &amp;</w:t>
            </w:r>
            <w:proofErr w:type="spellStart"/>
            <w:r w:rsidRPr="00D250C5">
              <w:rPr>
                <w:rFonts w:eastAsia="Arial" w:cstheme="minorHAnsi"/>
                <w:color w:val="000000"/>
              </w:rPr>
              <w:t>op</w:t>
            </w:r>
            <w:proofErr w:type="spellEnd"/>
            <w:r w:rsidRPr="00D250C5">
              <w:rPr>
                <w:rFonts w:eastAsia="Arial" w:cstheme="minorHAnsi"/>
                <w:color w:val="000000"/>
              </w:rPr>
              <w:t>, 1);</w:t>
            </w:r>
          </w:p>
          <w:p w14:paraId="74A58FB7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0E876023" w14:textId="6F4B653B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eastAsia="Arial" w:cstheme="minorHAnsi"/>
                <w:color w:val="000000"/>
              </w:rPr>
              <w:t>С</w:t>
            </w:r>
            <w:r w:rsidRPr="00D250C5">
              <w:rPr>
                <w:rFonts w:eastAsia="Arial" w:cstheme="minorHAnsi"/>
                <w:color w:val="000000"/>
              </w:rPr>
              <w:t>:</w:t>
            </w:r>
          </w:p>
          <w:p w14:paraId="7A7FCD8B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13FD3B7E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struct sembuf op;</w:t>
            </w:r>
          </w:p>
          <w:p w14:paraId="74E01D1F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op.sem_num = 0;</w:t>
            </w:r>
          </w:p>
          <w:p w14:paraId="54CA31FC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op.sem_flag = 0;</w:t>
            </w:r>
          </w:p>
          <w:p w14:paraId="6BEC76F9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op.sem_op = -</w:t>
            </w:r>
            <w:r w:rsidRPr="00D250C5">
              <w:rPr>
                <w:rFonts w:eastAsia="Arial" w:cstheme="minorHAnsi"/>
                <w:lang w:val="en-US"/>
              </w:rPr>
              <w:t>1</w:t>
            </w:r>
            <w:r w:rsidRPr="00D250C5">
              <w:rPr>
                <w:rFonts w:eastAsia="Arial" w:cstheme="minorHAnsi"/>
                <w:color w:val="000000"/>
                <w:lang w:val="en-US"/>
              </w:rPr>
              <w:t>;</w:t>
            </w:r>
          </w:p>
          <w:p w14:paraId="699D13E8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semop(semId, &amp;op, 1);</w:t>
            </w:r>
          </w:p>
          <w:p w14:paraId="4A11A963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putchar('c');</w:t>
            </w:r>
          </w:p>
          <w:p w14:paraId="229C0958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op.sem_op = 1;</w:t>
            </w:r>
          </w:p>
          <w:p w14:paraId="571F284B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D250C5">
              <w:rPr>
                <w:rFonts w:eastAsia="Arial" w:cstheme="minorHAnsi"/>
                <w:color w:val="000000"/>
                <w:lang w:val="en-US"/>
              </w:rPr>
              <w:t>semop(semId, &amp;op, 1);</w:t>
            </w:r>
          </w:p>
          <w:p w14:paraId="6159AF58" w14:textId="77777777" w:rsidR="00833DAF" w:rsidRPr="00D250C5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48A8A49A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b/>
                <w:color w:val="000000"/>
              </w:rPr>
              <w:t>Варианты вывода:</w:t>
            </w:r>
          </w:p>
          <w:p w14:paraId="08BF756D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abbac</w:t>
            </w:r>
            <w:proofErr w:type="spellEnd"/>
          </w:p>
          <w:p w14:paraId="34088308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ababc</w:t>
            </w:r>
            <w:proofErr w:type="spellEnd"/>
          </w:p>
          <w:p w14:paraId="459798BB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aabcb</w:t>
            </w:r>
            <w:proofErr w:type="spellEnd"/>
          </w:p>
          <w:p w14:paraId="63CB1B11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aacbb</w:t>
            </w:r>
            <w:proofErr w:type="spellEnd"/>
          </w:p>
          <w:p w14:paraId="01DA52EA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aabbc</w:t>
            </w:r>
            <w:proofErr w:type="spellEnd"/>
          </w:p>
          <w:p w14:paraId="2FAB9886" w14:textId="77777777" w:rsidR="00833DAF" w:rsidRPr="00D250C5" w:rsidRDefault="00833DAF" w:rsidP="005B260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proofErr w:type="spellStart"/>
            <w:r w:rsidRPr="00D250C5">
              <w:rPr>
                <w:rFonts w:eastAsia="Arial" w:cstheme="minorHAnsi"/>
                <w:color w:val="000000"/>
              </w:rPr>
              <w:t>cabab</w:t>
            </w:r>
            <w:proofErr w:type="spellEnd"/>
          </w:p>
          <w:p w14:paraId="65072B64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0C5FBD96" w14:textId="77777777" w:rsidR="00833DAF" w:rsidRPr="00D250C5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F187C95" w14:textId="77777777" w:rsidR="00833DAF" w:rsidRPr="00D250C5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D250C5">
              <w:rPr>
                <w:rFonts w:eastAsia="Arial" w:cstheme="minorHAnsi"/>
                <w:b/>
                <w:color w:val="000000"/>
              </w:rPr>
              <w:t>Невозможные варианты вывода:</w:t>
            </w:r>
          </w:p>
          <w:p w14:paraId="4970577D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75D93DCF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abbac</w:t>
            </w:r>
            <w:proofErr w:type="spellEnd"/>
          </w:p>
          <w:p w14:paraId="2A252184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ababc</w:t>
            </w:r>
            <w:proofErr w:type="spellEnd"/>
          </w:p>
          <w:p w14:paraId="6D838D68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aabcb</w:t>
            </w:r>
            <w:proofErr w:type="spellEnd"/>
          </w:p>
          <w:p w14:paraId="6AD4C16B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aacbb</w:t>
            </w:r>
            <w:proofErr w:type="spellEnd"/>
          </w:p>
          <w:p w14:paraId="7F0D22C6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aabbc</w:t>
            </w:r>
            <w:proofErr w:type="spellEnd"/>
          </w:p>
          <w:p w14:paraId="35FBFE57" w14:textId="77777777" w:rsidR="00833DAF" w:rsidRPr="00D250C5" w:rsidRDefault="00833DAF" w:rsidP="00833DAF">
            <w:pPr>
              <w:ind w:left="756"/>
              <w:rPr>
                <w:rFonts w:eastAsia="Arial" w:cstheme="minorHAnsi"/>
              </w:rPr>
            </w:pPr>
            <w:proofErr w:type="spellStart"/>
            <w:r w:rsidRPr="00D250C5">
              <w:rPr>
                <w:rFonts w:eastAsia="Arial" w:cstheme="minorHAnsi"/>
              </w:rPr>
              <w:t>cabab</w:t>
            </w:r>
            <w:proofErr w:type="spellEnd"/>
          </w:p>
          <w:p w14:paraId="1F59258D" w14:textId="77777777" w:rsidR="00833DAF" w:rsidRPr="00D250C5" w:rsidRDefault="00833DAF" w:rsidP="00833DAF">
            <w:pPr>
              <w:rPr>
                <w:rFonts w:eastAsia="Arial" w:cstheme="minorHAnsi"/>
                <w:b/>
              </w:rPr>
            </w:pPr>
          </w:p>
          <w:p w14:paraId="3A0252D0" w14:textId="77777777" w:rsidR="00833DAF" w:rsidRPr="00D250C5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4FF8D312" w14:textId="062FBF12" w:rsidR="00833DAF" w:rsidRPr="00D250C5" w:rsidRDefault="00833DAF" w:rsidP="00833DAF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eastAsia="Arial" w:cstheme="minorHAnsi"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17C6407E" w14:textId="5E5B2D4E" w:rsidR="00833DAF" w:rsidRPr="00D250C5" w:rsidRDefault="00833DAF" w:rsidP="00833DAF">
            <w:pPr>
              <w:rPr>
                <w:rFonts w:cstheme="minorHAnsi"/>
              </w:rPr>
            </w:pPr>
            <w:proofErr w:type="spellStart"/>
            <w:r w:rsidRPr="00D250C5">
              <w:rPr>
                <w:rFonts w:cstheme="minorHAnsi"/>
              </w:rPr>
              <w:t>Шестимеров</w:t>
            </w:r>
            <w:proofErr w:type="spellEnd"/>
            <w:r w:rsidRPr="00D250C5">
              <w:rPr>
                <w:rFonts w:cstheme="minorHAnsi"/>
              </w:rPr>
              <w:t xml:space="preserve"> А.А.</w:t>
            </w:r>
          </w:p>
        </w:tc>
      </w:tr>
      <w:tr w:rsidR="00411AED" w:rsidRPr="00D250C5" w14:paraId="16C7A1A4" w14:textId="77777777" w:rsidTr="004E4F11">
        <w:tc>
          <w:tcPr>
            <w:tcW w:w="562" w:type="dxa"/>
          </w:tcPr>
          <w:p w14:paraId="70E2E3E6" w14:textId="0A569879" w:rsidR="00411AED" w:rsidRPr="00D250C5" w:rsidRDefault="00411AED" w:rsidP="00411AE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37</w:t>
            </w:r>
          </w:p>
        </w:tc>
        <w:tc>
          <w:tcPr>
            <w:tcW w:w="6718" w:type="dxa"/>
          </w:tcPr>
          <w:p w14:paraId="5A84BA29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0E696A7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92E63C1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23B5A9D9" w14:textId="77777777" w:rsidR="00411AED" w:rsidRPr="00D250C5" w:rsidRDefault="00411AED" w:rsidP="00411AED">
            <w:pPr>
              <w:rPr>
                <w:rFonts w:cstheme="minorHAnsi"/>
                <w:color w:val="000000"/>
                <w:u w:val="single"/>
              </w:rPr>
            </w:pPr>
          </w:p>
          <w:p w14:paraId="0B41AF4B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71EE9255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6870A8A8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50336E2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275D4DA0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4177BE94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9D70A3C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9B06ACD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3FFE0D7E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0587E8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DF9EBA3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7D19EB5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FC2856E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1485BA96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6953B613" w14:textId="1412A5CC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4B7CEFD6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1309C507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8D860AD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001C376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EB44E05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662212F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443DB4F1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0E535207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2D7E8D2B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AFA6E0E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245CFB36" w14:textId="77777777" w:rsidR="00411AED" w:rsidRPr="00D250C5" w:rsidRDefault="00411AED" w:rsidP="00411AED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1E1DFE4B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7FB13525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4C50CB98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acbab</w:t>
            </w:r>
          </w:p>
          <w:p w14:paraId="529F697F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489F20D3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1BBB29E1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76424D70" w14:textId="77777777" w:rsidR="00411AED" w:rsidRPr="00D250C5" w:rsidRDefault="00411AED" w:rsidP="005B2605">
            <w:pPr>
              <w:pStyle w:val="a8"/>
              <w:numPr>
                <w:ilvl w:val="0"/>
                <w:numId w:val="3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68A1C46F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4B4DD7FA" w14:textId="77777777" w:rsidR="00411AED" w:rsidRPr="00D250C5" w:rsidRDefault="00411AED" w:rsidP="00411AED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0F9D52E" w14:textId="77777777" w:rsidR="00411AED" w:rsidRPr="00D250C5" w:rsidRDefault="00411AED" w:rsidP="00411AED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2B740D0B" w14:textId="77777777" w:rsidR="00411AED" w:rsidRPr="00D250C5" w:rsidRDefault="00411AED" w:rsidP="00411AED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1E2535D7" w14:textId="77777777" w:rsidR="00411AED" w:rsidRPr="00D250C5" w:rsidRDefault="00411AED" w:rsidP="00411AED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abbac</w:t>
            </w:r>
          </w:p>
          <w:p w14:paraId="148F4097" w14:textId="77777777" w:rsidR="00411AED" w:rsidRPr="00D250C5" w:rsidRDefault="00411AED" w:rsidP="00411AED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3) acbab</w:t>
            </w:r>
          </w:p>
          <w:p w14:paraId="56AD9F45" w14:textId="77777777" w:rsidR="00411AED" w:rsidRPr="00D250C5" w:rsidRDefault="00411AED" w:rsidP="00411AED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4) aabcb</w:t>
            </w:r>
          </w:p>
          <w:p w14:paraId="5DC3FFAB" w14:textId="77777777" w:rsidR="00411AED" w:rsidRPr="00D250C5" w:rsidRDefault="00411AED" w:rsidP="00411AED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</w:rPr>
              <w:t xml:space="preserve">5)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aacbb</w:t>
            </w:r>
          </w:p>
          <w:p w14:paraId="433428A6" w14:textId="77777777" w:rsidR="00411AED" w:rsidRPr="00D250C5" w:rsidRDefault="00411AED" w:rsidP="00411AED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0463818B" w14:textId="430846DD" w:rsidR="00411AED" w:rsidRPr="00D250C5" w:rsidRDefault="00411AED" w:rsidP="00411AED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786D5E4D" w14:textId="3102525E" w:rsidR="00411AED" w:rsidRPr="00D250C5" w:rsidRDefault="00411AED" w:rsidP="00411AE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Сучков Е.П.</w:t>
            </w:r>
          </w:p>
        </w:tc>
      </w:tr>
      <w:tr w:rsidR="00411AED" w:rsidRPr="00D250C5" w14:paraId="6E533E2F" w14:textId="77777777" w:rsidTr="004E4F11">
        <w:tc>
          <w:tcPr>
            <w:tcW w:w="562" w:type="dxa"/>
          </w:tcPr>
          <w:p w14:paraId="0390D930" w14:textId="7C5AF60C" w:rsidR="00411AED" w:rsidRPr="00D250C5" w:rsidRDefault="00411AED" w:rsidP="00411AED">
            <w:pPr>
              <w:rPr>
                <w:rFonts w:cstheme="minorHAnsi"/>
                <w:u w:val="single"/>
              </w:rPr>
            </w:pPr>
            <w:r w:rsidRPr="00D250C5">
              <w:rPr>
                <w:rFonts w:cstheme="minorHAnsi"/>
              </w:rPr>
              <w:t>38</w:t>
            </w:r>
          </w:p>
        </w:tc>
        <w:tc>
          <w:tcPr>
            <w:tcW w:w="6718" w:type="dxa"/>
          </w:tcPr>
          <w:p w14:paraId="7CE68753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2E27E6E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618FE6E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77E58BD6" w14:textId="77777777" w:rsidR="00411AED" w:rsidRPr="00D250C5" w:rsidRDefault="00411AED" w:rsidP="00411AED">
            <w:pPr>
              <w:rPr>
                <w:rFonts w:cstheme="minorHAnsi"/>
                <w:color w:val="000000"/>
                <w:u w:val="single"/>
              </w:rPr>
            </w:pPr>
          </w:p>
          <w:p w14:paraId="2C881DA8" w14:textId="3C3294B1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</w:p>
          <w:p w14:paraId="2F936EF8" w14:textId="52629F5A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4614DC09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294A2B19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1D643227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27E4D45E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0B3D798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E629398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6C522F6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53DAEAB1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06A7267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5EB394AF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A5BF16A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2449424E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>, &amp;</w:t>
            </w:r>
            <w:r w:rsidRPr="00D250C5">
              <w:rPr>
                <w:rFonts w:cstheme="minorHAnsi"/>
                <w:color w:val="000000"/>
                <w:lang w:val="en-US"/>
              </w:rPr>
              <w:t>op</w:t>
            </w:r>
            <w:r w:rsidRPr="00D250C5">
              <w:rPr>
                <w:rFonts w:cstheme="minorHAnsi"/>
                <w:color w:val="000000"/>
              </w:rPr>
              <w:t>, 1);</w:t>
            </w:r>
          </w:p>
          <w:p w14:paraId="2981792A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6711F707" w14:textId="0B5C5E53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373EBF47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7D3CEAAB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503A73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831F36C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F5429EF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6AD99C66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951E87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64F2CC4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6751C63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5CF0338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71BB3B8E" w14:textId="77777777" w:rsidR="00411AED" w:rsidRPr="00D250C5" w:rsidRDefault="00411AED" w:rsidP="00411AED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36E8A9FA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abcab</w:t>
            </w:r>
          </w:p>
          <w:p w14:paraId="16CDAB2C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6B2C782B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240B0AE0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56ACF396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4409B4E2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436D1173" w14:textId="77777777" w:rsidR="00411AED" w:rsidRPr="00D250C5" w:rsidRDefault="00411AED" w:rsidP="00411AED">
            <w:pPr>
              <w:pStyle w:val="a8"/>
              <w:numPr>
                <w:ilvl w:val="0"/>
                <w:numId w:val="30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4A435054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66E8BA49" w14:textId="77777777" w:rsidR="00411AED" w:rsidRPr="00D250C5" w:rsidRDefault="00411AED" w:rsidP="00411AED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36D8168" w14:textId="77777777" w:rsidR="00411AED" w:rsidRPr="00D250C5" w:rsidRDefault="00411AED" w:rsidP="00411AED">
            <w:pPr>
              <w:pStyle w:val="a8"/>
              <w:numPr>
                <w:ilvl w:val="0"/>
                <w:numId w:val="31"/>
              </w:numPr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abbac</w:t>
            </w:r>
          </w:p>
          <w:p w14:paraId="6B0A32EB" w14:textId="77777777" w:rsidR="00411AED" w:rsidRPr="00D250C5" w:rsidRDefault="00411AED" w:rsidP="00411AED">
            <w:pPr>
              <w:pStyle w:val="a8"/>
              <w:spacing w:line="20" w:lineRule="atLeast"/>
              <w:ind w:left="3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4) aabcb</w:t>
            </w:r>
          </w:p>
          <w:p w14:paraId="64B7ACF1" w14:textId="77777777" w:rsidR="00437BE8" w:rsidRPr="00D250C5" w:rsidRDefault="00411AED" w:rsidP="00411AED">
            <w:pPr>
              <w:pStyle w:val="a8"/>
              <w:numPr>
                <w:ilvl w:val="0"/>
                <w:numId w:val="32"/>
              </w:numPr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aacbb</w:t>
            </w:r>
          </w:p>
          <w:p w14:paraId="093F7709" w14:textId="4D0C1CBF" w:rsidR="00411AED" w:rsidRPr="00D250C5" w:rsidRDefault="00411AED" w:rsidP="00411AED">
            <w:pPr>
              <w:pStyle w:val="a8"/>
              <w:numPr>
                <w:ilvl w:val="0"/>
                <w:numId w:val="32"/>
              </w:numPr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aabbc</w:t>
            </w:r>
          </w:p>
        </w:tc>
        <w:tc>
          <w:tcPr>
            <w:tcW w:w="3640" w:type="dxa"/>
          </w:tcPr>
          <w:p w14:paraId="62C6590D" w14:textId="046C73FD" w:rsidR="00411AED" w:rsidRPr="00D250C5" w:rsidRDefault="00411AED" w:rsidP="00411AE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Сучков Е.П.</w:t>
            </w:r>
          </w:p>
        </w:tc>
      </w:tr>
      <w:tr w:rsidR="00411AED" w:rsidRPr="00D250C5" w14:paraId="756F9D93" w14:textId="77777777" w:rsidTr="004E4F11">
        <w:tc>
          <w:tcPr>
            <w:tcW w:w="562" w:type="dxa"/>
          </w:tcPr>
          <w:p w14:paraId="0A857196" w14:textId="73FF48A6" w:rsidR="00411AED" w:rsidRPr="00D250C5" w:rsidRDefault="00411AED" w:rsidP="00411AE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39</w:t>
            </w:r>
          </w:p>
        </w:tc>
        <w:tc>
          <w:tcPr>
            <w:tcW w:w="6718" w:type="dxa"/>
          </w:tcPr>
          <w:p w14:paraId="33E462EC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BB3C5BC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AB59A83" w14:textId="77777777" w:rsidR="00411AED" w:rsidRPr="00D250C5" w:rsidRDefault="00411AED" w:rsidP="00411AED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43F54591" w14:textId="77777777" w:rsidR="00411AED" w:rsidRPr="00D250C5" w:rsidRDefault="00411AED" w:rsidP="00411AED">
            <w:pPr>
              <w:rPr>
                <w:rFonts w:cstheme="minorHAnsi"/>
                <w:color w:val="000000"/>
                <w:u w:val="single"/>
              </w:rPr>
            </w:pPr>
          </w:p>
          <w:p w14:paraId="670B345B" w14:textId="337AAB6F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</w:p>
          <w:p w14:paraId="290D5D08" w14:textId="56DC9349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3);</w:t>
            </w:r>
          </w:p>
          <w:p w14:paraId="00B6BB56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7D3D78A4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A4A1C16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48244000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1B808D5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C379C2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C6DAC80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167F96ED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7CDAF48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8CA24EF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DF7E57A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1A2B4E71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</w:t>
            </w:r>
            <w:r w:rsidRPr="00D250C5">
              <w:rPr>
                <w:rFonts w:cstheme="minorHAnsi"/>
                <w:color w:val="000000"/>
              </w:rPr>
              <w:t>(</w:t>
            </w:r>
            <w:r w:rsidRPr="00D250C5">
              <w:rPr>
                <w:rFonts w:cstheme="minorHAnsi"/>
                <w:color w:val="000000"/>
                <w:lang w:val="en-US"/>
              </w:rPr>
              <w:t>semId</w:t>
            </w:r>
            <w:r w:rsidRPr="00D250C5">
              <w:rPr>
                <w:rFonts w:cstheme="minorHAnsi"/>
                <w:color w:val="000000"/>
              </w:rPr>
              <w:t>, &amp;</w:t>
            </w:r>
            <w:r w:rsidRPr="00D250C5">
              <w:rPr>
                <w:rFonts w:cstheme="minorHAnsi"/>
                <w:color w:val="000000"/>
                <w:lang w:val="en-US"/>
              </w:rPr>
              <w:t>op</w:t>
            </w:r>
            <w:r w:rsidRPr="00D250C5">
              <w:rPr>
                <w:rFonts w:cstheme="minorHAnsi"/>
                <w:color w:val="000000"/>
              </w:rPr>
              <w:t>, 1);</w:t>
            </w:r>
          </w:p>
          <w:p w14:paraId="0A6D05B8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13810DF5" w14:textId="70AEB144" w:rsidR="00411AED" w:rsidRPr="00D250C5" w:rsidRDefault="00411AED" w:rsidP="00411AED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590126A0" w14:textId="77777777" w:rsidR="00411AED" w:rsidRPr="00D250C5" w:rsidRDefault="00411AED" w:rsidP="00411AED">
            <w:pPr>
              <w:rPr>
                <w:rFonts w:cstheme="minorHAnsi"/>
                <w:color w:val="000000"/>
              </w:rPr>
            </w:pPr>
          </w:p>
          <w:p w14:paraId="1C33B1ED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63D96DC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3D12D86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ACC189E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52D91BF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E11F5BE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420D6A44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7B29071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85BFB72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3BCA0753" w14:textId="77777777" w:rsidR="00411AED" w:rsidRPr="00D250C5" w:rsidRDefault="00411AED" w:rsidP="00411AED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5087DCDC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0730B85F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731DBCD2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abcab</w:t>
            </w:r>
          </w:p>
          <w:p w14:paraId="56E1B9DA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2CA3B9E3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201EFD34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5FE46F28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5989455F" w14:textId="77777777" w:rsidR="00411AED" w:rsidRPr="00D250C5" w:rsidRDefault="00411AED" w:rsidP="00411AED">
            <w:pPr>
              <w:pStyle w:val="a8"/>
              <w:numPr>
                <w:ilvl w:val="0"/>
                <w:numId w:val="3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acbab</w:t>
            </w:r>
          </w:p>
          <w:p w14:paraId="02372050" w14:textId="77777777" w:rsidR="00411AED" w:rsidRPr="00D250C5" w:rsidRDefault="00411AED" w:rsidP="00411AED">
            <w:pPr>
              <w:rPr>
                <w:rFonts w:cstheme="minorHAnsi"/>
                <w:color w:val="000000"/>
                <w:lang w:val="en-US"/>
              </w:rPr>
            </w:pPr>
          </w:p>
          <w:p w14:paraId="3C63392C" w14:textId="77777777" w:rsidR="00411AED" w:rsidRPr="00D250C5" w:rsidRDefault="00411AED" w:rsidP="00411AED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7DF4587" w14:textId="77777777" w:rsidR="00411AED" w:rsidRPr="00D250C5" w:rsidRDefault="00411AED" w:rsidP="00411AED">
            <w:pPr>
              <w:pStyle w:val="a8"/>
              <w:numPr>
                <w:ilvl w:val="0"/>
                <w:numId w:val="34"/>
              </w:numPr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abbac</w:t>
            </w:r>
          </w:p>
          <w:p w14:paraId="6B7B02D1" w14:textId="77777777" w:rsidR="00411AED" w:rsidRPr="00D250C5" w:rsidRDefault="00411AED" w:rsidP="00411AED">
            <w:pPr>
              <w:pStyle w:val="a8"/>
              <w:spacing w:line="20" w:lineRule="atLeast"/>
              <w:ind w:left="3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4) aabcb</w:t>
            </w:r>
          </w:p>
          <w:p w14:paraId="6927F44C" w14:textId="77777777" w:rsidR="00411AED" w:rsidRPr="00D250C5" w:rsidRDefault="00411AED" w:rsidP="00411AED">
            <w:pPr>
              <w:pStyle w:val="a8"/>
              <w:spacing w:line="20" w:lineRule="atLeast"/>
              <w:ind w:left="3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5) aacbb</w:t>
            </w:r>
          </w:p>
          <w:p w14:paraId="3CD408DC" w14:textId="77777777" w:rsidR="00411AED" w:rsidRPr="00D250C5" w:rsidRDefault="00411AED" w:rsidP="00411AED">
            <w:pPr>
              <w:pStyle w:val="a8"/>
              <w:spacing w:line="20" w:lineRule="atLeast"/>
              <w:ind w:left="3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6) aabbc</w:t>
            </w:r>
          </w:p>
          <w:p w14:paraId="459510DF" w14:textId="77777777" w:rsidR="00411AED" w:rsidRPr="00D250C5" w:rsidRDefault="00411AED" w:rsidP="00411AE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40" w:type="dxa"/>
          </w:tcPr>
          <w:p w14:paraId="02B50439" w14:textId="106781E7" w:rsidR="00411AED" w:rsidRPr="00D250C5" w:rsidRDefault="00411AED" w:rsidP="00411AED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Сучков Е.П.</w:t>
            </w:r>
          </w:p>
        </w:tc>
      </w:tr>
      <w:tr w:rsidR="00D42E96" w:rsidRPr="00D250C5" w14:paraId="5536E02B" w14:textId="77777777" w:rsidTr="004E4F11">
        <w:tc>
          <w:tcPr>
            <w:tcW w:w="562" w:type="dxa"/>
          </w:tcPr>
          <w:p w14:paraId="08BBDED2" w14:textId="321BB1DB" w:rsidR="00D42E96" w:rsidRPr="00D250C5" w:rsidRDefault="00D42E96" w:rsidP="00D42E9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40</w:t>
            </w:r>
          </w:p>
        </w:tc>
        <w:tc>
          <w:tcPr>
            <w:tcW w:w="6718" w:type="dxa"/>
          </w:tcPr>
          <w:p w14:paraId="330C7B52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0E3D388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F36BA9C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заданного фрагмента программы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31A1C0F9" w14:textId="77777777" w:rsidR="00004DF2" w:rsidRPr="00D250C5" w:rsidRDefault="00004DF2" w:rsidP="00004DF2">
            <w:pPr>
              <w:rPr>
                <w:rFonts w:cstheme="minorHAnsi"/>
                <w:color w:val="000000"/>
                <w:u w:val="single"/>
              </w:rPr>
            </w:pPr>
          </w:p>
          <w:p w14:paraId="2574EEA5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11F3EFC9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56429C34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,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 С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546F5AD8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4EFCF625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97BD5F0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ECB329F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462072E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FBA4EA5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967EF1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34C8625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09C32125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DDB4AE8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00D55E2F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148AD185" w14:textId="77777777" w:rsidR="00004DF2" w:rsidRPr="00D250C5" w:rsidRDefault="00004DF2" w:rsidP="00004DF2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2C94A7BF" w14:textId="77777777" w:rsidR="00004DF2" w:rsidRPr="00D250C5" w:rsidRDefault="00004DF2" w:rsidP="00004DF2">
            <w:pPr>
              <w:pStyle w:val="a8"/>
              <w:numPr>
                <w:ilvl w:val="0"/>
                <w:numId w:val="46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</w:t>
            </w:r>
            <w:proofErr w:type="spellEnd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</w:t>
            </w:r>
          </w:p>
          <w:p w14:paraId="5DF413DA" w14:textId="77777777" w:rsidR="00004DF2" w:rsidRPr="00D250C5" w:rsidRDefault="00004DF2" w:rsidP="00004DF2">
            <w:pPr>
              <w:pStyle w:val="a8"/>
              <w:numPr>
                <w:ilvl w:val="0"/>
                <w:numId w:val="46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aaabbb</w:t>
            </w:r>
          </w:p>
          <w:p w14:paraId="77AA82FF" w14:textId="77777777" w:rsidR="00004DF2" w:rsidRPr="00D250C5" w:rsidRDefault="00004DF2" w:rsidP="00004DF2">
            <w:pPr>
              <w:pStyle w:val="a8"/>
              <w:numPr>
                <w:ilvl w:val="0"/>
                <w:numId w:val="46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ababab</w:t>
            </w:r>
          </w:p>
          <w:p w14:paraId="63706F44" w14:textId="77777777" w:rsidR="00004DF2" w:rsidRPr="00D250C5" w:rsidRDefault="00004DF2" w:rsidP="00004DF2">
            <w:pPr>
              <w:pStyle w:val="a8"/>
              <w:numPr>
                <w:ilvl w:val="0"/>
                <w:numId w:val="46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aabbab</w:t>
            </w:r>
          </w:p>
          <w:p w14:paraId="6B695CA4" w14:textId="77777777" w:rsidR="00004DF2" w:rsidRPr="00D250C5" w:rsidRDefault="00004DF2" w:rsidP="00004DF2">
            <w:pPr>
              <w:pStyle w:val="a8"/>
              <w:numPr>
                <w:ilvl w:val="0"/>
                <w:numId w:val="46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aabbba</w:t>
            </w:r>
          </w:p>
          <w:p w14:paraId="22962CFD" w14:textId="6B688DC5" w:rsidR="00D42E96" w:rsidRPr="00D250C5" w:rsidRDefault="00D42E96" w:rsidP="005D4698">
            <w:pPr>
              <w:pStyle w:val="a8"/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  <w:p w14:paraId="7648B256" w14:textId="77777777" w:rsidR="00D42E96" w:rsidRPr="00D250C5" w:rsidRDefault="00D42E96" w:rsidP="00D42E96">
            <w:pPr>
              <w:rPr>
                <w:rFonts w:cstheme="minorHAnsi"/>
                <w:color w:val="000000"/>
                <w:lang w:val="en-US"/>
              </w:rPr>
            </w:pPr>
          </w:p>
          <w:p w14:paraId="2A5FD031" w14:textId="77777777" w:rsidR="00D42E96" w:rsidRPr="00D250C5" w:rsidRDefault="00D42E96" w:rsidP="00D42E96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8F49F8D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Невозможные варианты вывода:</w:t>
            </w:r>
          </w:p>
          <w:p w14:paraId="1B99A364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</w:p>
          <w:p w14:paraId="701DEB86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1) </w:t>
            </w:r>
            <w:proofErr w:type="spellStart"/>
            <w:r w:rsidRPr="00D250C5">
              <w:rPr>
                <w:rFonts w:cstheme="minorHAnsi"/>
                <w:color w:val="000000" w:themeColor="text1"/>
              </w:rPr>
              <w:t>abbaab</w:t>
            </w:r>
            <w:proofErr w:type="spellEnd"/>
          </w:p>
          <w:p w14:paraId="46E1565C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2) </w:t>
            </w:r>
            <w:proofErr w:type="spellStart"/>
            <w:r w:rsidRPr="00D250C5">
              <w:rPr>
                <w:rFonts w:cstheme="minorHAnsi"/>
                <w:color w:val="000000" w:themeColor="text1"/>
              </w:rPr>
              <w:t>aaabbb</w:t>
            </w:r>
            <w:proofErr w:type="spellEnd"/>
          </w:p>
          <w:p w14:paraId="4DBAE9CD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 xml:space="preserve">5) </w:t>
            </w:r>
            <w:proofErr w:type="spellStart"/>
            <w:r w:rsidRPr="00D250C5">
              <w:rPr>
                <w:rFonts w:cstheme="minorHAnsi"/>
                <w:color w:val="000000" w:themeColor="text1"/>
              </w:rPr>
              <w:t>aabbba</w:t>
            </w:r>
            <w:proofErr w:type="spellEnd"/>
          </w:p>
          <w:p w14:paraId="16A84A45" w14:textId="77777777" w:rsidR="00004DF2" w:rsidRPr="00D250C5" w:rsidRDefault="00004DF2" w:rsidP="00004DF2">
            <w:pPr>
              <w:rPr>
                <w:rFonts w:cstheme="minorHAnsi"/>
                <w:color w:val="000000" w:themeColor="text1"/>
              </w:rPr>
            </w:pPr>
          </w:p>
          <w:p w14:paraId="38C2C097" w14:textId="51360904" w:rsidR="00D42E96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color w:val="000000" w:themeColor="text1"/>
              </w:rPr>
              <w:t>Семафоры 1</w:t>
            </w:r>
          </w:p>
        </w:tc>
        <w:tc>
          <w:tcPr>
            <w:tcW w:w="3640" w:type="dxa"/>
          </w:tcPr>
          <w:p w14:paraId="22634410" w14:textId="0A235E86" w:rsidR="00D42E96" w:rsidRPr="00D250C5" w:rsidRDefault="00D42E96" w:rsidP="00D42E9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Головин И.Г.</w:t>
            </w:r>
          </w:p>
        </w:tc>
      </w:tr>
      <w:tr w:rsidR="00D42E96" w:rsidRPr="00D250C5" w14:paraId="16D036F0" w14:textId="77777777" w:rsidTr="004E4F11">
        <w:tc>
          <w:tcPr>
            <w:tcW w:w="562" w:type="dxa"/>
          </w:tcPr>
          <w:p w14:paraId="3542C0F7" w14:textId="18D3E600" w:rsidR="00D42E96" w:rsidRPr="00D250C5" w:rsidRDefault="00D42E96" w:rsidP="00D42E9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41</w:t>
            </w:r>
          </w:p>
        </w:tc>
        <w:tc>
          <w:tcPr>
            <w:tcW w:w="6718" w:type="dxa"/>
          </w:tcPr>
          <w:p w14:paraId="3B2ADFE9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6DCC6CE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EC3D2E3" w14:textId="77777777" w:rsidR="00004DF2" w:rsidRPr="00D250C5" w:rsidRDefault="00004DF2" w:rsidP="00004DF2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097E004C" w14:textId="77777777" w:rsidR="00004DF2" w:rsidRPr="00D250C5" w:rsidRDefault="00004DF2" w:rsidP="00004DF2">
            <w:pPr>
              <w:rPr>
                <w:rFonts w:cstheme="minorHAnsi"/>
                <w:color w:val="000000"/>
                <w:u w:val="single"/>
              </w:rPr>
            </w:pPr>
          </w:p>
          <w:p w14:paraId="41DE0F11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7EF4E680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143BA8D9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FC9597C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7A7ABCE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1AE592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89F7959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8FF240D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3F16BC99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64E040F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59FEA26B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8A9BD16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42C7C324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0496273B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0F6BAC2C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30B8CE21" w14:textId="77777777" w:rsidR="00004DF2" w:rsidRPr="00D250C5" w:rsidRDefault="00004DF2" w:rsidP="00004DF2">
            <w:pPr>
              <w:rPr>
                <w:rFonts w:cstheme="minorHAnsi"/>
                <w:color w:val="000000"/>
              </w:rPr>
            </w:pPr>
          </w:p>
          <w:p w14:paraId="3CC8A008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7B016C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96732F4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71A7FF3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5EAB67C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0B99A67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B656272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B7E812A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F2DE240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</w:p>
          <w:p w14:paraId="7E4DA1B7" w14:textId="77777777" w:rsidR="00004DF2" w:rsidRPr="00D250C5" w:rsidRDefault="00004DF2" w:rsidP="00004DF2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0341DBFA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10A0A7EA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7E568849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58B745EA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0A020358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0A46F893" w14:textId="77777777" w:rsidR="00004DF2" w:rsidRPr="00D250C5" w:rsidRDefault="00004DF2" w:rsidP="00004DF2">
            <w:pPr>
              <w:pStyle w:val="a8"/>
              <w:numPr>
                <w:ilvl w:val="0"/>
                <w:numId w:val="47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5FBADC51" w14:textId="77777777" w:rsidR="00004DF2" w:rsidRPr="00D250C5" w:rsidRDefault="00004DF2" w:rsidP="00004DF2">
            <w:pPr>
              <w:rPr>
                <w:rFonts w:cstheme="minorHAnsi"/>
                <w:color w:val="000000"/>
                <w:lang w:val="en-US"/>
              </w:rPr>
            </w:pPr>
          </w:p>
          <w:p w14:paraId="3082FFB3" w14:textId="77777777" w:rsidR="00D42E96" w:rsidRPr="00D250C5" w:rsidRDefault="00D42E96" w:rsidP="00D42E96">
            <w:pPr>
              <w:rPr>
                <w:rFonts w:cstheme="minorHAnsi"/>
                <w:color w:val="000000"/>
                <w:lang w:val="en-US"/>
              </w:rPr>
            </w:pPr>
          </w:p>
          <w:p w14:paraId="5CF19A6C" w14:textId="77777777" w:rsidR="00D42E96" w:rsidRPr="00D250C5" w:rsidRDefault="00D42E96" w:rsidP="00D42E96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65CF83B" w14:textId="77777777" w:rsidR="00004DF2" w:rsidRPr="00D250C5" w:rsidRDefault="00004DF2" w:rsidP="00004DF2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67ABD8C8" w14:textId="77777777" w:rsidR="00004DF2" w:rsidRPr="00D250C5" w:rsidRDefault="00004DF2" w:rsidP="00004DF2">
            <w:pPr>
              <w:spacing w:line="20" w:lineRule="atLeast"/>
              <w:rPr>
                <w:rFonts w:cstheme="minorHAnsi"/>
                <w:b/>
                <w:color w:val="000000"/>
              </w:rPr>
            </w:pPr>
          </w:p>
          <w:p w14:paraId="46A8597B" w14:textId="77777777" w:rsidR="00004DF2" w:rsidRPr="00D250C5" w:rsidRDefault="00004DF2" w:rsidP="00004DF2">
            <w:pPr>
              <w:spacing w:line="20" w:lineRule="atLeast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 xml:space="preserve">1)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abbac</w:t>
            </w:r>
          </w:p>
          <w:p w14:paraId="437DA1F2" w14:textId="77777777" w:rsidR="00004DF2" w:rsidRPr="00D250C5" w:rsidRDefault="00004DF2" w:rsidP="00004DF2">
            <w:pPr>
              <w:spacing w:line="20" w:lineRule="atLeast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 xml:space="preserve">4)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aacbb</w:t>
            </w:r>
          </w:p>
          <w:p w14:paraId="45BA87B9" w14:textId="77777777" w:rsidR="00004DF2" w:rsidRPr="00D250C5" w:rsidRDefault="00004DF2" w:rsidP="00004DF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3BBE0125" w14:textId="1FF590A3" w:rsidR="00D42E96" w:rsidRPr="00D250C5" w:rsidRDefault="00004DF2" w:rsidP="00004DF2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033EAF1A" w14:textId="69D258C7" w:rsidR="00D42E96" w:rsidRPr="00D250C5" w:rsidRDefault="005D4698" w:rsidP="00D42E96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Головин И.Г.</w:t>
            </w:r>
          </w:p>
        </w:tc>
      </w:tr>
      <w:tr w:rsidR="005B2605" w:rsidRPr="00D250C5" w14:paraId="29FA87FD" w14:textId="77777777" w:rsidTr="004E4F11">
        <w:tc>
          <w:tcPr>
            <w:tcW w:w="562" w:type="dxa"/>
          </w:tcPr>
          <w:p w14:paraId="4CD85B66" w14:textId="5A75F740" w:rsidR="005B2605" w:rsidRPr="00D250C5" w:rsidRDefault="005B2605" w:rsidP="005B260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42</w:t>
            </w:r>
          </w:p>
        </w:tc>
        <w:tc>
          <w:tcPr>
            <w:tcW w:w="6718" w:type="dxa"/>
          </w:tcPr>
          <w:p w14:paraId="6A6712F3" w14:textId="77777777" w:rsidR="005C57DB" w:rsidRPr="00D250C5" w:rsidRDefault="005C57DB" w:rsidP="005C57DB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F4ED670" w14:textId="77777777" w:rsidR="005C57DB" w:rsidRPr="00D250C5" w:rsidRDefault="005C57DB" w:rsidP="005C57DB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E853837" w14:textId="77777777" w:rsidR="005C57DB" w:rsidRPr="00D250C5" w:rsidRDefault="005C57DB" w:rsidP="005C57DB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37CA724B" w14:textId="77777777" w:rsidR="005C57DB" w:rsidRPr="00D250C5" w:rsidRDefault="005C57DB" w:rsidP="005C57DB">
            <w:pPr>
              <w:rPr>
                <w:rFonts w:cstheme="minorHAnsi"/>
                <w:color w:val="000000"/>
                <w:u w:val="single"/>
              </w:rPr>
            </w:pPr>
          </w:p>
          <w:p w14:paraId="6C8F78B1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57160926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</w:p>
          <w:p w14:paraId="0369D18C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0D989A11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</w:p>
          <w:p w14:paraId="325B261D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DD1F941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B5420D6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57C6CB6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1635A16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B83BAE8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07A649F9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1709A52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27DCEC7F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61697A29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</w:p>
          <w:p w14:paraId="26804F50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236F706E" w14:textId="77777777" w:rsidR="005C57DB" w:rsidRPr="00D250C5" w:rsidRDefault="005C57DB" w:rsidP="005C57DB">
            <w:pPr>
              <w:rPr>
                <w:rFonts w:cstheme="minorHAnsi"/>
                <w:color w:val="000000"/>
              </w:rPr>
            </w:pPr>
          </w:p>
          <w:p w14:paraId="0538E091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20BBB6B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721E02C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9A1CBD3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F1567AB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336FB71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6F58DC3D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3F060739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54FF83C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</w:p>
          <w:p w14:paraId="47F31087" w14:textId="77777777" w:rsidR="005C57DB" w:rsidRPr="00D250C5" w:rsidRDefault="005C57DB" w:rsidP="005C57DB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52CDF91D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cabc</w:t>
            </w:r>
          </w:p>
          <w:p w14:paraId="42DAA0DB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abcc</w:t>
            </w:r>
          </w:p>
          <w:p w14:paraId="5859CACC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ccab</w:t>
            </w:r>
          </w:p>
          <w:p w14:paraId="07C5DAC4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cacb</w:t>
            </w:r>
          </w:p>
          <w:p w14:paraId="4C663ED6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cbac</w:t>
            </w:r>
          </w:p>
          <w:p w14:paraId="098562F9" w14:textId="77777777" w:rsidR="005C57DB" w:rsidRPr="00D250C5" w:rsidRDefault="005C57DB" w:rsidP="005C57DB">
            <w:pPr>
              <w:pStyle w:val="a8"/>
              <w:numPr>
                <w:ilvl w:val="0"/>
                <w:numId w:val="48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acbc</w:t>
            </w:r>
          </w:p>
          <w:p w14:paraId="5D32AC05" w14:textId="77777777" w:rsidR="005C57DB" w:rsidRPr="00D250C5" w:rsidRDefault="005C57DB" w:rsidP="005C57DB">
            <w:pPr>
              <w:rPr>
                <w:rFonts w:cstheme="minorHAnsi"/>
                <w:color w:val="000000"/>
                <w:lang w:val="en-US"/>
              </w:rPr>
            </w:pPr>
          </w:p>
          <w:p w14:paraId="23372A1A" w14:textId="77777777" w:rsidR="005B2605" w:rsidRPr="00D250C5" w:rsidRDefault="005B2605" w:rsidP="005D4698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59B385F" w14:textId="77777777" w:rsidR="005C57DB" w:rsidRPr="00D250C5" w:rsidRDefault="005C57DB" w:rsidP="005C57DB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5ECE7FE2" w14:textId="77777777" w:rsidR="005C57DB" w:rsidRPr="00D250C5" w:rsidRDefault="005C57DB" w:rsidP="005C57DB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30CE62E" w14:textId="77777777" w:rsidR="005C57DB" w:rsidRPr="00D250C5" w:rsidRDefault="005C57DB" w:rsidP="005C57DB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5) cbac</w:t>
            </w:r>
          </w:p>
          <w:p w14:paraId="10E74DD4" w14:textId="77777777" w:rsidR="005C57DB" w:rsidRPr="00D250C5" w:rsidRDefault="005C57DB" w:rsidP="005C57D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1656FD51" w14:textId="14A16CB3" w:rsidR="005B2605" w:rsidRPr="00D250C5" w:rsidRDefault="005C57DB" w:rsidP="005C57DB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2240C60C" w14:textId="75094E8C" w:rsidR="005B2605" w:rsidRPr="00D250C5" w:rsidRDefault="005B2605" w:rsidP="005B260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Головин И.Г.</w:t>
            </w:r>
          </w:p>
        </w:tc>
      </w:tr>
      <w:tr w:rsidR="002075C1" w:rsidRPr="00D250C5" w14:paraId="53BA0278" w14:textId="77777777" w:rsidTr="004E4F11">
        <w:tc>
          <w:tcPr>
            <w:tcW w:w="562" w:type="dxa"/>
          </w:tcPr>
          <w:p w14:paraId="0B3FAF48" w14:textId="2F223294" w:rsidR="002075C1" w:rsidRPr="00D250C5" w:rsidRDefault="002075C1" w:rsidP="002075C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43</w:t>
            </w:r>
          </w:p>
        </w:tc>
        <w:tc>
          <w:tcPr>
            <w:tcW w:w="6718" w:type="dxa"/>
          </w:tcPr>
          <w:p w14:paraId="14F60119" w14:textId="77777777" w:rsidR="002075C1" w:rsidRPr="00D250C5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C94DFF8" w14:textId="77777777" w:rsidR="002075C1" w:rsidRPr="00D250C5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660F64D" w14:textId="77777777" w:rsidR="002075C1" w:rsidRPr="00D250C5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40D5AD35" w14:textId="77777777" w:rsidR="002075C1" w:rsidRPr="00D250C5" w:rsidRDefault="002075C1" w:rsidP="002075C1">
            <w:pPr>
              <w:rPr>
                <w:rFonts w:cstheme="minorHAnsi"/>
                <w:color w:val="000000"/>
                <w:u w:val="single"/>
              </w:rPr>
            </w:pPr>
          </w:p>
          <w:p w14:paraId="60629DCC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424C8941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</w:p>
          <w:p w14:paraId="0D3A5CE8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130ADF0A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</w:p>
          <w:p w14:paraId="231B434C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7F18B15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871819E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5864DD5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3C64D080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29F9C8A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2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40450C09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3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33EB8E10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6EB5CFA8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4FEC43AF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</w:p>
          <w:p w14:paraId="35ED80E5" w14:textId="4F3F889B" w:rsidR="002075C1" w:rsidRPr="00D250C5" w:rsidRDefault="002075C1" w:rsidP="002075C1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B23E38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73768F61" w14:textId="77777777" w:rsidR="002075C1" w:rsidRPr="00D250C5" w:rsidRDefault="002075C1" w:rsidP="002075C1">
            <w:pPr>
              <w:rPr>
                <w:rFonts w:cstheme="minorHAnsi"/>
                <w:color w:val="000000"/>
              </w:rPr>
            </w:pPr>
          </w:p>
          <w:p w14:paraId="2667734D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9BF1C93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63B817CE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87622F6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57280B23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6401A67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1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5441AF58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6F09935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7328915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38C1A3CD" w14:textId="77777777" w:rsidR="002075C1" w:rsidRPr="00D250C5" w:rsidRDefault="002075C1" w:rsidP="002075C1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77B5B9A6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23321</w:t>
            </w:r>
          </w:p>
          <w:p w14:paraId="11A00EC4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23231</w:t>
            </w:r>
          </w:p>
          <w:p w14:paraId="4463399D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22313</w:t>
            </w:r>
          </w:p>
          <w:p w14:paraId="2DA60FA8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22133</w:t>
            </w:r>
          </w:p>
          <w:p w14:paraId="56B36EC8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22331</w:t>
            </w:r>
          </w:p>
          <w:p w14:paraId="3CADC4D3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12323</w:t>
            </w:r>
          </w:p>
          <w:p w14:paraId="7164A825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22231</w:t>
            </w:r>
          </w:p>
          <w:p w14:paraId="3D9376F2" w14:textId="77777777" w:rsidR="002075C1" w:rsidRPr="00D250C5" w:rsidRDefault="002075C1" w:rsidP="00444F7B">
            <w:pPr>
              <w:pStyle w:val="a8"/>
              <w:numPr>
                <w:ilvl w:val="0"/>
                <w:numId w:val="45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12233</w:t>
            </w:r>
          </w:p>
          <w:p w14:paraId="5D470425" w14:textId="77777777" w:rsidR="002075C1" w:rsidRPr="00D250C5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253423BE" w14:textId="77777777" w:rsidR="002075C1" w:rsidRPr="00D250C5" w:rsidRDefault="002075C1" w:rsidP="002075C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876DE4E" w14:textId="77777777" w:rsidR="002075C1" w:rsidRPr="00D250C5" w:rsidRDefault="002075C1" w:rsidP="002075C1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533B082A" w14:textId="77777777" w:rsidR="002075C1" w:rsidRPr="00D250C5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1AB50515" w14:textId="77777777" w:rsidR="002075C1" w:rsidRPr="00D250C5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23321</w:t>
            </w:r>
          </w:p>
          <w:p w14:paraId="2D90B798" w14:textId="77777777" w:rsidR="002075C1" w:rsidRPr="00D250C5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22133</w:t>
            </w:r>
          </w:p>
          <w:p w14:paraId="23E00834" w14:textId="77777777" w:rsidR="002075C1" w:rsidRPr="00D250C5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7)22231</w:t>
            </w:r>
          </w:p>
          <w:p w14:paraId="64A77F64" w14:textId="77777777" w:rsidR="002075C1" w:rsidRPr="00D250C5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5C4BE78B" w14:textId="08CF0AA1" w:rsidR="002075C1" w:rsidRPr="00D250C5" w:rsidRDefault="002075C1" w:rsidP="002075C1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66FEB030" w14:textId="7384C295" w:rsidR="002075C1" w:rsidRPr="00D250C5" w:rsidRDefault="002075C1" w:rsidP="002075C1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Семенов А.Н.</w:t>
            </w:r>
          </w:p>
        </w:tc>
      </w:tr>
      <w:tr w:rsidR="005E6545" w:rsidRPr="00D250C5" w14:paraId="6CACD0D3" w14:textId="77777777" w:rsidTr="004E4F11">
        <w:tc>
          <w:tcPr>
            <w:tcW w:w="562" w:type="dxa"/>
          </w:tcPr>
          <w:p w14:paraId="21FD980D" w14:textId="37A264E1" w:rsidR="005E6545" w:rsidRPr="00D250C5" w:rsidRDefault="005E6545" w:rsidP="005E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44</w:t>
            </w:r>
          </w:p>
        </w:tc>
        <w:tc>
          <w:tcPr>
            <w:tcW w:w="6718" w:type="dxa"/>
          </w:tcPr>
          <w:p w14:paraId="3CEC7296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5F4B783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8310052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7AE61A8F" w14:textId="77777777" w:rsidR="005E6545" w:rsidRPr="00D250C5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6895D8CE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2);</w:t>
            </w:r>
          </w:p>
          <w:p w14:paraId="57AB5696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6325AD14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376DCA62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09F9DD95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1B657A6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B4D4FD3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FFC274C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477C59B0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8898EEE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03CF9B5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5E4465E6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01061DE6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62B59EE6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6C9DCD0C" w14:textId="3C58E555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5473C0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7CD03573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5A9F72CA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2038C85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D329BB0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98B92D2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6A8C3AA2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0B24979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72B95AA8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4BD7C59C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FC4BEC6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9D78840" w14:textId="77777777" w:rsidR="005E6545" w:rsidRPr="00D250C5" w:rsidRDefault="005E6545" w:rsidP="005E6545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4C92BC51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344F4AB1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60F124EB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caabb</w:t>
            </w:r>
          </w:p>
          <w:p w14:paraId="1E222330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1EACBDC8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63F97739" w14:textId="77777777" w:rsidR="005E6545" w:rsidRPr="00D250C5" w:rsidRDefault="005E6545" w:rsidP="00444F7B">
            <w:pPr>
              <w:pStyle w:val="a8"/>
              <w:numPr>
                <w:ilvl w:val="0"/>
                <w:numId w:val="44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745FB02D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18BEF820" w14:textId="77777777" w:rsidR="005E6545" w:rsidRPr="00D250C5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5F6B2D3" w14:textId="77777777" w:rsidR="005E6545" w:rsidRPr="00D250C5" w:rsidRDefault="005E6545" w:rsidP="005E6545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34370186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D424659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abbac</w:t>
            </w:r>
          </w:p>
          <w:p w14:paraId="3291A7EA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3) caabb</w:t>
            </w:r>
          </w:p>
          <w:p w14:paraId="18E37ED9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aacbb</w:t>
            </w:r>
          </w:p>
          <w:p w14:paraId="6A85FF34" w14:textId="77777777" w:rsidR="005E6545" w:rsidRPr="00D250C5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7141AF73" w14:textId="319C6CD2" w:rsidR="005E6545" w:rsidRPr="00D250C5" w:rsidRDefault="005E6545" w:rsidP="005E6545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7FF4C815" w14:textId="49B27647" w:rsidR="005E6545" w:rsidRPr="00D250C5" w:rsidRDefault="005E6545" w:rsidP="005E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Семенов А.Н.</w:t>
            </w:r>
          </w:p>
        </w:tc>
      </w:tr>
      <w:tr w:rsidR="005E6545" w:rsidRPr="00D250C5" w14:paraId="362C8B07" w14:textId="77777777" w:rsidTr="004E4F11">
        <w:tc>
          <w:tcPr>
            <w:tcW w:w="562" w:type="dxa"/>
          </w:tcPr>
          <w:p w14:paraId="3CD430F4" w14:textId="122A78FA" w:rsidR="005E6545" w:rsidRPr="00D250C5" w:rsidRDefault="005E6545" w:rsidP="005E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45</w:t>
            </w:r>
          </w:p>
        </w:tc>
        <w:tc>
          <w:tcPr>
            <w:tcW w:w="6718" w:type="dxa"/>
          </w:tcPr>
          <w:p w14:paraId="66EE312E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AE1AA45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E4DFCE0" w14:textId="77777777" w:rsidR="005E6545" w:rsidRPr="00D250C5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Вычеркните варианты вывода, невозможные при выполнении фрагментов программ тремя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b/>
                <w:color w:val="000000"/>
              </w:rPr>
              <w:t>,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b/>
                <w:color w:val="000000"/>
              </w:rPr>
              <w:t>):</w:t>
            </w:r>
          </w:p>
          <w:p w14:paraId="30EACEC1" w14:textId="77777777" w:rsidR="005E6545" w:rsidRPr="00D250C5" w:rsidRDefault="005E6545" w:rsidP="005E6545">
            <w:pPr>
              <w:rPr>
                <w:rFonts w:cstheme="minorHAnsi"/>
                <w:color w:val="000000"/>
                <w:u w:val="single"/>
              </w:rPr>
            </w:pPr>
          </w:p>
          <w:p w14:paraId="3B0A907D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 Массив проинициализирован с помощью вызова:  </w:t>
            </w:r>
            <w:proofErr w:type="spellStart"/>
            <w:r w:rsidRPr="00D250C5">
              <w:rPr>
                <w:rFonts w:cstheme="minorHAnsi"/>
                <w:color w:val="000000"/>
              </w:rPr>
              <w:t>semctl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0, SETVAL, 1);</w:t>
            </w:r>
          </w:p>
          <w:p w14:paraId="1F55E51A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3D42DA2E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>Данный фрагмент выполняется двумя параллельными процессами (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b/>
                <w:color w:val="000000"/>
              </w:rPr>
              <w:t xml:space="preserve"> и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color w:val="000000"/>
              </w:rPr>
              <w:t>):</w:t>
            </w:r>
          </w:p>
          <w:p w14:paraId="48B8F858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7B1C1571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F6F8935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4EFAB84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993CB22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5E4ABA6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099C00B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a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35693D70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b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2166CA8E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F756D64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proofErr w:type="spellStart"/>
            <w:r w:rsidRPr="00D250C5">
              <w:rPr>
                <w:rFonts w:cstheme="minorHAnsi"/>
                <w:color w:val="000000"/>
              </w:rPr>
              <w:t>semop</w:t>
            </w:r>
            <w:proofErr w:type="spellEnd"/>
            <w:r w:rsidRPr="00D250C5">
              <w:rPr>
                <w:rFonts w:cstheme="minorHAnsi"/>
                <w:color w:val="000000"/>
              </w:rPr>
              <w:t>(</w:t>
            </w:r>
            <w:proofErr w:type="spellStart"/>
            <w:r w:rsidRPr="00D250C5">
              <w:rPr>
                <w:rFonts w:cstheme="minorHAnsi"/>
                <w:color w:val="000000"/>
              </w:rPr>
              <w:t>semId</w:t>
            </w:r>
            <w:proofErr w:type="spellEnd"/>
            <w:r w:rsidRPr="00D250C5">
              <w:rPr>
                <w:rFonts w:cstheme="minorHAnsi"/>
                <w:color w:val="000000"/>
              </w:rPr>
              <w:t>, &amp;</w:t>
            </w:r>
            <w:proofErr w:type="spellStart"/>
            <w:r w:rsidRPr="00D250C5">
              <w:rPr>
                <w:rFonts w:cstheme="minorHAnsi"/>
                <w:color w:val="000000"/>
              </w:rPr>
              <w:t>op</w:t>
            </w:r>
            <w:proofErr w:type="spellEnd"/>
            <w:r w:rsidRPr="00D250C5">
              <w:rPr>
                <w:rFonts w:cstheme="minorHAnsi"/>
                <w:color w:val="000000"/>
              </w:rPr>
              <w:t>, 1);</w:t>
            </w:r>
          </w:p>
          <w:p w14:paraId="56F2A44A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35959A9A" w14:textId="1F831946" w:rsidR="005E6545" w:rsidRPr="00D250C5" w:rsidRDefault="005E6545" w:rsidP="005E6545">
            <w:pPr>
              <w:rPr>
                <w:rFonts w:cstheme="minorHAnsi"/>
                <w:color w:val="000000"/>
              </w:rPr>
            </w:pPr>
            <w:r w:rsidRPr="00D250C5">
              <w:rPr>
                <w:rFonts w:cstheme="minorHAnsi"/>
                <w:color w:val="000000"/>
              </w:rPr>
              <w:t xml:space="preserve">Данный фрагмент выполняется одним параллельным процессом </w:t>
            </w:r>
            <w:r w:rsidR="005473C0" w:rsidRPr="00D250C5">
              <w:rPr>
                <w:rFonts w:cstheme="minorHAnsi"/>
                <w:color w:val="000000"/>
              </w:rPr>
              <w:t>С</w:t>
            </w:r>
            <w:r w:rsidRPr="00D250C5">
              <w:rPr>
                <w:rFonts w:cstheme="minorHAnsi"/>
                <w:color w:val="000000"/>
              </w:rPr>
              <w:t>:</w:t>
            </w:r>
          </w:p>
          <w:p w14:paraId="4758D91E" w14:textId="77777777" w:rsidR="005E6545" w:rsidRPr="00D250C5" w:rsidRDefault="005E6545" w:rsidP="005E6545">
            <w:pPr>
              <w:rPr>
                <w:rFonts w:cstheme="minorHAnsi"/>
                <w:color w:val="000000"/>
              </w:rPr>
            </w:pPr>
          </w:p>
          <w:p w14:paraId="368E1F34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54FD66D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62E1C07A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9A200F5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-1;</w:t>
            </w:r>
          </w:p>
          <w:p w14:paraId="270B7B6A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E8A6520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putchar(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D250C5">
              <w:rPr>
                <w:rFonts w:cstheme="minorHAnsi"/>
                <w:color w:val="000000"/>
                <w:lang w:val="en-US"/>
              </w:rPr>
              <w:t>c</w:t>
            </w:r>
            <w:r w:rsidRPr="00D250C5">
              <w:rPr>
                <w:rFonts w:cstheme="minorHAnsi"/>
                <w:noProof/>
                <w:color w:val="000000"/>
                <w:lang w:val="en-US"/>
              </w:rPr>
              <w:t>');</w:t>
            </w:r>
          </w:p>
          <w:p w14:paraId="1E5671BE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755635E6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D250C5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75EBB62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584757C5" w14:textId="77777777" w:rsidR="005E6545" w:rsidRPr="00D250C5" w:rsidRDefault="005E6545" w:rsidP="005E6545">
            <w:pPr>
              <w:rPr>
                <w:rFonts w:cstheme="minorHAnsi"/>
                <w:b/>
                <w:color w:val="000000"/>
              </w:rPr>
            </w:pPr>
            <w:r w:rsidRPr="00D250C5">
              <w:rPr>
                <w:rFonts w:cstheme="minorHAnsi"/>
                <w:b/>
                <w:color w:val="000000"/>
              </w:rPr>
              <w:t>Варианты вывода:</w:t>
            </w:r>
          </w:p>
          <w:p w14:paraId="43FF111C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abbac</w:t>
            </w:r>
            <w:proofErr w:type="spellEnd"/>
          </w:p>
          <w:p w14:paraId="2B403245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ababc</w:t>
            </w:r>
          </w:p>
          <w:p w14:paraId="58D54566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aabcb</w:t>
            </w:r>
          </w:p>
          <w:p w14:paraId="08D44D13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aacbb</w:t>
            </w:r>
          </w:p>
          <w:p w14:paraId="539D7E69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aabbc</w:t>
            </w:r>
          </w:p>
          <w:p w14:paraId="5C0757F0" w14:textId="77777777" w:rsidR="005E6545" w:rsidRPr="00D250C5" w:rsidRDefault="005E6545" w:rsidP="00444F7B">
            <w:pPr>
              <w:pStyle w:val="a8"/>
              <w:numPr>
                <w:ilvl w:val="0"/>
                <w:numId w:val="43"/>
              </w:numPr>
              <w:spacing w:line="20" w:lineRule="atLeast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D250C5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cabab</w:t>
            </w:r>
          </w:p>
          <w:p w14:paraId="20C56B34" w14:textId="77777777" w:rsidR="005E6545" w:rsidRPr="00D250C5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3366D5AF" w14:textId="77777777" w:rsidR="005E6545" w:rsidRPr="00D250C5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0AE7BA3" w14:textId="77777777" w:rsidR="005E6545" w:rsidRPr="00D250C5" w:rsidRDefault="005E6545" w:rsidP="005E6545">
            <w:pPr>
              <w:pStyle w:val="a8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250C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Невозможные варианты вывода:</w:t>
            </w:r>
          </w:p>
          <w:p w14:paraId="50C9FC92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6FEB5D81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1) abbac</w:t>
            </w:r>
          </w:p>
          <w:p w14:paraId="336F105B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3) aabcb</w:t>
            </w:r>
          </w:p>
          <w:p w14:paraId="46D33B84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4</w:t>
            </w:r>
            <w:r w:rsidRPr="00D250C5">
              <w:rPr>
                <w:rFonts w:cstheme="minorHAnsi"/>
                <w:b/>
                <w:color w:val="000000"/>
              </w:rPr>
              <w:t xml:space="preserve">) </w:t>
            </w:r>
            <w:r w:rsidRPr="00D250C5">
              <w:rPr>
                <w:rFonts w:cstheme="minorHAnsi"/>
                <w:b/>
                <w:color w:val="000000"/>
                <w:lang w:val="en-US"/>
              </w:rPr>
              <w:t>aacbb</w:t>
            </w:r>
          </w:p>
          <w:p w14:paraId="309F033B" w14:textId="77777777" w:rsidR="005E6545" w:rsidRPr="00D250C5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D250C5">
              <w:rPr>
                <w:rFonts w:cstheme="minorHAnsi"/>
                <w:b/>
                <w:color w:val="000000"/>
                <w:lang w:val="en-US"/>
              </w:rPr>
              <w:t>5) aabbc</w:t>
            </w:r>
          </w:p>
          <w:p w14:paraId="5F4BC4D3" w14:textId="77777777" w:rsidR="005E6545" w:rsidRPr="00D250C5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noProof/>
                <w:color w:val="000000"/>
              </w:rPr>
            </w:pPr>
          </w:p>
          <w:p w14:paraId="0B207AA3" w14:textId="78CABD0C" w:rsidR="005E6545" w:rsidRPr="00D250C5" w:rsidRDefault="005E6545" w:rsidP="005E6545">
            <w:pPr>
              <w:rPr>
                <w:rFonts w:cstheme="minorHAnsi"/>
                <w:color w:val="000000" w:themeColor="text1"/>
              </w:rPr>
            </w:pPr>
            <w:r w:rsidRPr="00D250C5">
              <w:rPr>
                <w:rFonts w:cstheme="minorHAnsi"/>
                <w:noProof/>
                <w:color w:val="000000"/>
                <w:u w:val="single"/>
              </w:rPr>
              <w:t>Семафоры 1</w:t>
            </w:r>
          </w:p>
        </w:tc>
        <w:tc>
          <w:tcPr>
            <w:tcW w:w="3640" w:type="dxa"/>
          </w:tcPr>
          <w:p w14:paraId="780D6D71" w14:textId="4E112D1C" w:rsidR="005E6545" w:rsidRPr="00D250C5" w:rsidRDefault="005E6545" w:rsidP="005E6545">
            <w:pPr>
              <w:rPr>
                <w:rFonts w:cstheme="minorHAnsi"/>
              </w:rPr>
            </w:pPr>
            <w:r w:rsidRPr="00D250C5">
              <w:rPr>
                <w:rFonts w:cstheme="minorHAnsi"/>
              </w:rPr>
              <w:t>Семенов А.Н.</w:t>
            </w:r>
          </w:p>
        </w:tc>
      </w:tr>
    </w:tbl>
    <w:p w14:paraId="4900E9D3" w14:textId="77777777" w:rsidR="00B74F22" w:rsidRPr="00173DC3" w:rsidRDefault="00B74F22" w:rsidP="00B74F22">
      <w:pPr>
        <w:rPr>
          <w:rFonts w:cstheme="minorHAnsi"/>
        </w:rPr>
      </w:pPr>
    </w:p>
    <w:p w14:paraId="4317250F" w14:textId="77777777" w:rsidR="00B74F22" w:rsidRPr="00173DC3" w:rsidRDefault="00B74F22" w:rsidP="00B74F22">
      <w:pPr>
        <w:rPr>
          <w:rFonts w:cstheme="minorHAnsi"/>
        </w:rPr>
      </w:pPr>
    </w:p>
    <w:p w14:paraId="33C76CD1" w14:textId="0304D322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724A2A2F" w14:textId="1BE86B21" w:rsidR="00B74F22" w:rsidRPr="00173DC3" w:rsidRDefault="00B74F22" w:rsidP="00B74F22">
      <w:pPr>
        <w:rPr>
          <w:rFonts w:cstheme="minorHAnsi"/>
          <w:b/>
          <w:bCs/>
        </w:rPr>
      </w:pPr>
      <w:r w:rsidRPr="00173DC3">
        <w:rPr>
          <w:rFonts w:cstheme="minorHAnsi"/>
          <w:b/>
          <w:bCs/>
        </w:rPr>
        <w:t>Задача</w:t>
      </w:r>
      <w:r w:rsidR="00A81747" w:rsidRPr="00173DC3">
        <w:rPr>
          <w:rFonts w:cstheme="minorHAnsi"/>
          <w:b/>
          <w:bCs/>
        </w:rPr>
        <w:t xml:space="preserve"> </w:t>
      </w:r>
      <w:r w:rsidRPr="00173DC3">
        <w:rPr>
          <w:rFonts w:cstheme="minorHAnsi"/>
          <w:b/>
          <w:bCs/>
          <w:lang w:val="en-US"/>
        </w:rPr>
        <w:t>4</w:t>
      </w:r>
      <w:r w:rsidRPr="00173DC3">
        <w:rPr>
          <w:rFonts w:cstheme="minorHAnsi"/>
          <w:b/>
          <w:bCs/>
        </w:rPr>
        <w:t xml:space="preserve">, </w:t>
      </w:r>
      <w:r w:rsidR="008509EF" w:rsidRPr="00173DC3">
        <w:rPr>
          <w:rFonts w:cstheme="minorHAnsi"/>
          <w:b/>
          <w:bCs/>
        </w:rPr>
        <w:t>очереди сообщений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B74F22" w:rsidRPr="007A0703" w14:paraId="7CBC87AD" w14:textId="77777777" w:rsidTr="005579E9">
        <w:trPr>
          <w:tblHeader/>
        </w:trPr>
        <w:tc>
          <w:tcPr>
            <w:tcW w:w="562" w:type="dxa"/>
          </w:tcPr>
          <w:p w14:paraId="22414962" w14:textId="77777777" w:rsidR="00B74F22" w:rsidRPr="007A0703" w:rsidRDefault="00B74F22" w:rsidP="004E4F11">
            <w:pPr>
              <w:rPr>
                <w:rFonts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6718" w:type="dxa"/>
          </w:tcPr>
          <w:p w14:paraId="3DA8F544" w14:textId="77777777" w:rsidR="00B74F22" w:rsidRPr="007A0703" w:rsidRDefault="00B74F22" w:rsidP="004E4F11">
            <w:pPr>
              <w:rPr>
                <w:rFonts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640" w:type="dxa"/>
          </w:tcPr>
          <w:p w14:paraId="15D6022E" w14:textId="77777777" w:rsidR="00B74F22" w:rsidRPr="007A0703" w:rsidRDefault="00B74F22" w:rsidP="004E4F11">
            <w:pPr>
              <w:rPr>
                <w:rFonts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4E1E5555" w14:textId="77777777" w:rsidR="00B74F22" w:rsidRPr="007A0703" w:rsidRDefault="00B74F22" w:rsidP="004E4F11">
            <w:pPr>
              <w:rPr>
                <w:rFonts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7A0703" w14:paraId="1733E5A0" w14:textId="77777777" w:rsidTr="004E4F11">
        <w:tc>
          <w:tcPr>
            <w:tcW w:w="562" w:type="dxa"/>
          </w:tcPr>
          <w:p w14:paraId="67ADE3F8" w14:textId="48CCADA7" w:rsidR="00B74F22" w:rsidRPr="007A0703" w:rsidRDefault="0027091B" w:rsidP="004E4F1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1</w:t>
            </w:r>
          </w:p>
        </w:tc>
        <w:tc>
          <w:tcPr>
            <w:tcW w:w="6718" w:type="dxa"/>
          </w:tcPr>
          <w:p w14:paraId="02FD44AB" w14:textId="77777777" w:rsidR="008509EF" w:rsidRPr="007A0703" w:rsidRDefault="008509EF" w:rsidP="008509E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4940031A" w14:textId="77777777" w:rsidR="008509EF" w:rsidRPr="007A0703" w:rsidRDefault="008509EF" w:rsidP="008509E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7C3D204" w14:textId="77777777" w:rsidR="008509EF" w:rsidRPr="007A0703" w:rsidRDefault="008509EF" w:rsidP="008509E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E5CBE90" w14:textId="77777777" w:rsidR="008509EF" w:rsidRPr="007A0703" w:rsidRDefault="008509EF" w:rsidP="008509EF">
            <w:pPr>
              <w:rPr>
                <w:rFonts w:cstheme="minorHAnsi"/>
              </w:rPr>
            </w:pPr>
          </w:p>
          <w:p w14:paraId="770795B7" w14:textId="77777777" w:rsidR="008509EF" w:rsidRPr="007A0703" w:rsidRDefault="008509EF" w:rsidP="008509E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790793F9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32C4B975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400B9D0A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189452D1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0D39C8A9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7CD3BFBA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626F3595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5F678E70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22D03B73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29857FAC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017FBB9C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1C4D0626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51F1954E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BF9AAD7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741BBFA3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793BFA2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2A2B8797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62FD683F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2E95222A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2A4C609A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4F22C864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46E7302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1C3EBC91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2DD4B9EE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4ED9C3A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3A8F42D3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250365C1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E63736F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18502665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55DDA597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332674D6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655D0D8E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3DDDFC4B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8249ED1" w14:textId="77777777" w:rsidR="008509EF" w:rsidRPr="007A0703" w:rsidRDefault="008509EF" w:rsidP="008509EF">
            <w:pPr>
              <w:rPr>
                <w:rFonts w:cstheme="minorHAnsi"/>
                <w:lang w:val="en-US"/>
              </w:rPr>
            </w:pPr>
          </w:p>
          <w:p w14:paraId="150F7F22" w14:textId="7FED7C08" w:rsidR="00B74F22" w:rsidRPr="007A0703" w:rsidRDefault="008509EF" w:rsidP="008509E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putchar</w:t>
            </w:r>
            <w:proofErr w:type="spellEnd"/>
            <w:r w:rsidRPr="007A0703">
              <w:rPr>
                <w:rFonts w:cstheme="minorHAnsi"/>
              </w:rPr>
              <w:t>('F');</w:t>
            </w:r>
          </w:p>
        </w:tc>
        <w:tc>
          <w:tcPr>
            <w:tcW w:w="3640" w:type="dxa"/>
          </w:tcPr>
          <w:p w14:paraId="0E8CED42" w14:textId="6FCA79C0" w:rsidR="00B74F22" w:rsidRPr="007A0703" w:rsidRDefault="008509EF" w:rsidP="004E4F11">
            <w:pPr>
              <w:rPr>
                <w:rFonts w:cstheme="minorHAnsi"/>
                <w:color w:val="000000" w:themeColor="text1"/>
              </w:rPr>
            </w:pPr>
            <w:r w:rsidRPr="007A0703">
              <w:rPr>
                <w:rFonts w:cstheme="minorHAnsi"/>
                <w:color w:val="000000" w:themeColor="text1"/>
              </w:rPr>
              <w:t>132</w:t>
            </w:r>
          </w:p>
        </w:tc>
        <w:tc>
          <w:tcPr>
            <w:tcW w:w="3640" w:type="dxa"/>
          </w:tcPr>
          <w:p w14:paraId="4F76AF67" w14:textId="77777777" w:rsidR="00B74F22" w:rsidRPr="007A0703" w:rsidRDefault="00B74F22" w:rsidP="004E4F1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Базовый</w:t>
            </w:r>
          </w:p>
        </w:tc>
      </w:tr>
      <w:tr w:rsidR="00762391" w:rsidRPr="007A0703" w14:paraId="3EEA0169" w14:textId="77777777" w:rsidTr="004E4F11">
        <w:tc>
          <w:tcPr>
            <w:tcW w:w="562" w:type="dxa"/>
          </w:tcPr>
          <w:p w14:paraId="3CFCF17C" w14:textId="6F2EB695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2</w:t>
            </w:r>
          </w:p>
        </w:tc>
        <w:tc>
          <w:tcPr>
            <w:tcW w:w="6718" w:type="dxa"/>
          </w:tcPr>
          <w:p w14:paraId="41C5FDD9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 в результате работы фрагмента программы? Если возможны несколько вариантов – привести все.</w:t>
            </w:r>
          </w:p>
          <w:p w14:paraId="63A85335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B8D0F3D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7D8E8214" w14:textId="77777777" w:rsidR="00762391" w:rsidRPr="007A0703" w:rsidRDefault="00762391" w:rsidP="00762391">
            <w:pPr>
              <w:rPr>
                <w:rFonts w:cstheme="minorHAnsi"/>
              </w:rPr>
            </w:pPr>
          </w:p>
          <w:p w14:paraId="5F21412F" w14:textId="77777777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19CE9519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 {</w:t>
            </w:r>
          </w:p>
          <w:p w14:paraId="253A9E93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54E2339C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04E2C915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0B48E334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……..</w:t>
            </w:r>
          </w:p>
          <w:p w14:paraId="0640FAB1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'a'; msgsnd(msgId, &amp;msg, 1, 0);</w:t>
            </w:r>
          </w:p>
          <w:p w14:paraId="05DDFFA4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'b'; msgsnd(msgId, &amp;msg, 1, 0);</w:t>
            </w:r>
          </w:p>
          <w:p w14:paraId="30A4F7EB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'c'; msgsnd(msgId, &amp;msg, 1, 0);</w:t>
            </w:r>
          </w:p>
          <w:p w14:paraId="43C7B4D5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'd'; msgsnd(msgId, &amp;msg, 1, 0);</w:t>
            </w:r>
          </w:p>
          <w:p w14:paraId="5F712DA3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msgrcv(msgId, &amp;msg, 1, 0, 0); putchar(msg.data[0]); </w:t>
            </w:r>
          </w:p>
          <w:p w14:paraId="13F0B363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 putchar(msg.data[0]);</w:t>
            </w:r>
          </w:p>
          <w:p w14:paraId="141EA965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 putchar(msg.data[0]);</w:t>
            </w:r>
          </w:p>
          <w:p w14:paraId="4EC8EB07" w14:textId="775545A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……</w:t>
            </w:r>
          </w:p>
        </w:tc>
        <w:tc>
          <w:tcPr>
            <w:tcW w:w="3640" w:type="dxa"/>
          </w:tcPr>
          <w:p w14:paraId="0CED423D" w14:textId="1D5E2031" w:rsidR="00762391" w:rsidRPr="007A0703" w:rsidRDefault="00762391" w:rsidP="0076239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7A0703">
              <w:rPr>
                <w:rFonts w:cstheme="minorHAnsi"/>
                <w:color w:val="000000" w:themeColor="text1"/>
              </w:rPr>
              <w:t>adb</w:t>
            </w:r>
            <w:proofErr w:type="spellEnd"/>
          </w:p>
        </w:tc>
        <w:tc>
          <w:tcPr>
            <w:tcW w:w="3640" w:type="dxa"/>
          </w:tcPr>
          <w:p w14:paraId="0512D7B6" w14:textId="7BF96BBC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Казачук</w:t>
            </w:r>
            <w:proofErr w:type="spellEnd"/>
            <w:r w:rsidRPr="007A0703">
              <w:rPr>
                <w:rFonts w:cstheme="minorHAnsi"/>
              </w:rPr>
              <w:t xml:space="preserve"> М.А.</w:t>
            </w:r>
          </w:p>
        </w:tc>
      </w:tr>
      <w:tr w:rsidR="00762391" w:rsidRPr="007A0703" w14:paraId="343DBDAD" w14:textId="77777777" w:rsidTr="004E4F11">
        <w:tc>
          <w:tcPr>
            <w:tcW w:w="562" w:type="dxa"/>
          </w:tcPr>
          <w:p w14:paraId="3244FE00" w14:textId="6E1F66F1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3</w:t>
            </w:r>
          </w:p>
        </w:tc>
        <w:tc>
          <w:tcPr>
            <w:tcW w:w="6718" w:type="dxa"/>
          </w:tcPr>
          <w:p w14:paraId="57439791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 в результате работы фрагмента программы? Если возможны несколько вариантов – привести все.</w:t>
            </w:r>
          </w:p>
          <w:p w14:paraId="571A853E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F76871F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712A83CE" w14:textId="77777777" w:rsidR="00762391" w:rsidRPr="007A0703" w:rsidRDefault="00762391" w:rsidP="00762391">
            <w:pPr>
              <w:rPr>
                <w:rFonts w:cstheme="minorHAnsi"/>
              </w:rPr>
            </w:pPr>
          </w:p>
          <w:p w14:paraId="070F63FC" w14:textId="77777777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747B6E9F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 {</w:t>
            </w:r>
          </w:p>
          <w:p w14:paraId="3E4FACD1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11A5ACDD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1BE55315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47B11A54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……..</w:t>
            </w:r>
          </w:p>
          <w:p w14:paraId="704BF037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'a'; msgsnd(msgId, &amp;msg, 1, 0);</w:t>
            </w:r>
          </w:p>
          <w:p w14:paraId="2C4B56CF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'b'; msgsnd(msgId, &amp;msg, 1, 0);</w:t>
            </w:r>
          </w:p>
          <w:p w14:paraId="614DFB2B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'c'; msgsnd(msgId, &amp;msg, 1, 0);</w:t>
            </w:r>
          </w:p>
          <w:p w14:paraId="07A994C4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'd'; msgsnd(msgId, &amp;msg, 1, 0);</w:t>
            </w:r>
          </w:p>
          <w:p w14:paraId="0FBCC526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msgrcv(msgId, &amp;msg, 1, 2, 0); putchar(msg.data[0]); </w:t>
            </w:r>
          </w:p>
          <w:p w14:paraId="57E40125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 putchar(msg.data[0]);</w:t>
            </w:r>
          </w:p>
          <w:p w14:paraId="610CC713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 putchar(msg.data[0]);</w:t>
            </w:r>
          </w:p>
          <w:p w14:paraId="1BD10C36" w14:textId="423E0D8D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……</w:t>
            </w:r>
          </w:p>
        </w:tc>
        <w:tc>
          <w:tcPr>
            <w:tcW w:w="3640" w:type="dxa"/>
          </w:tcPr>
          <w:p w14:paraId="3DCE2EA9" w14:textId="619AB868" w:rsidR="00762391" w:rsidRPr="007A0703" w:rsidRDefault="00762391" w:rsidP="0076239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7A0703">
              <w:rPr>
                <w:rFonts w:cstheme="minorHAnsi"/>
                <w:color w:val="000000" w:themeColor="text1"/>
              </w:rPr>
              <w:t>bca</w:t>
            </w:r>
            <w:proofErr w:type="spellEnd"/>
          </w:p>
        </w:tc>
        <w:tc>
          <w:tcPr>
            <w:tcW w:w="3640" w:type="dxa"/>
          </w:tcPr>
          <w:p w14:paraId="29E0E855" w14:textId="20A05DEA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Казачук</w:t>
            </w:r>
            <w:proofErr w:type="spellEnd"/>
            <w:r w:rsidRPr="007A0703">
              <w:rPr>
                <w:rFonts w:cstheme="minorHAnsi"/>
              </w:rPr>
              <w:t xml:space="preserve"> М.А.</w:t>
            </w:r>
          </w:p>
        </w:tc>
      </w:tr>
      <w:tr w:rsidR="00762391" w:rsidRPr="007A0703" w14:paraId="0B19039D" w14:textId="77777777" w:rsidTr="004E4F11">
        <w:tc>
          <w:tcPr>
            <w:tcW w:w="562" w:type="dxa"/>
          </w:tcPr>
          <w:p w14:paraId="3FA2638C" w14:textId="45BD0C48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4</w:t>
            </w:r>
          </w:p>
        </w:tc>
        <w:tc>
          <w:tcPr>
            <w:tcW w:w="6718" w:type="dxa"/>
          </w:tcPr>
          <w:p w14:paraId="531FBB18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 в результате работы фрагмента программы? Если возможны несколько вариантов – привести все.</w:t>
            </w:r>
          </w:p>
          <w:p w14:paraId="03596BAD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8848B2A" w14:textId="77777777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2FDB9064" w14:textId="77777777" w:rsidR="00762391" w:rsidRPr="007A0703" w:rsidRDefault="00762391" w:rsidP="00762391">
            <w:pPr>
              <w:rPr>
                <w:rFonts w:cstheme="minorHAnsi"/>
              </w:rPr>
            </w:pPr>
          </w:p>
          <w:p w14:paraId="153F26C5" w14:textId="77777777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32BF1042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66DF92C2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2A0E1410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79247FC1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0845F612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7EFDB3D4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……..</w:t>
            </w:r>
          </w:p>
          <w:p w14:paraId="65E8BB0F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'1'; msgsnd(msgId, &amp;msg, 1, 0);</w:t>
            </w:r>
          </w:p>
          <w:p w14:paraId="2C5D0FC8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'2'; msgsnd(msgId, &amp;msg, 1, 0);</w:t>
            </w:r>
          </w:p>
          <w:p w14:paraId="093343A0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msg.data[0] = '3'; msgsnd(msgId, &amp;msg, 1, 0);</w:t>
            </w:r>
          </w:p>
          <w:p w14:paraId="0EB60E0C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msg.data[0] = '4'; msgsnd(msgId, &amp;msg, 1, 0);</w:t>
            </w:r>
          </w:p>
          <w:p w14:paraId="79458952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msgrcv(msgId, &amp;msg, 1, 2, 0); putchar(msg.data[0]); </w:t>
            </w:r>
          </w:p>
          <w:p w14:paraId="7BB1FA02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 putchar(msg.data[0]);</w:t>
            </w:r>
          </w:p>
          <w:p w14:paraId="75D11C3A" w14:textId="77777777" w:rsidR="00762391" w:rsidRPr="007A0703" w:rsidRDefault="00762391" w:rsidP="0076239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 putchar(msg.data[0]);</w:t>
            </w:r>
          </w:p>
          <w:p w14:paraId="53D1D98F" w14:textId="7234E6DC" w:rsidR="00762391" w:rsidRPr="007A0703" w:rsidRDefault="00762391" w:rsidP="0076239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……</w:t>
            </w:r>
          </w:p>
        </w:tc>
        <w:tc>
          <w:tcPr>
            <w:tcW w:w="3640" w:type="dxa"/>
          </w:tcPr>
          <w:p w14:paraId="34942BC6" w14:textId="7289879F" w:rsidR="00762391" w:rsidRPr="007A0703" w:rsidRDefault="00762391" w:rsidP="00762391">
            <w:pPr>
              <w:rPr>
                <w:rFonts w:cstheme="minorHAnsi"/>
                <w:color w:val="FFFFFF" w:themeColor="background1"/>
              </w:rPr>
            </w:pPr>
            <w:r w:rsidRPr="007A0703">
              <w:rPr>
                <w:rFonts w:cstheme="minorHAnsi"/>
                <w:color w:val="000000" w:themeColor="text1"/>
              </w:rPr>
              <w:t>214</w:t>
            </w:r>
          </w:p>
        </w:tc>
        <w:tc>
          <w:tcPr>
            <w:tcW w:w="3640" w:type="dxa"/>
          </w:tcPr>
          <w:p w14:paraId="33602931" w14:textId="6AE60129" w:rsidR="00762391" w:rsidRPr="007A0703" w:rsidRDefault="00762391" w:rsidP="0076239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Казачук</w:t>
            </w:r>
            <w:proofErr w:type="spellEnd"/>
            <w:r w:rsidRPr="007A0703">
              <w:rPr>
                <w:rFonts w:cstheme="minorHAnsi"/>
              </w:rPr>
              <w:t xml:space="preserve"> М.А.</w:t>
            </w:r>
          </w:p>
        </w:tc>
      </w:tr>
      <w:tr w:rsidR="00EA5263" w:rsidRPr="007A0703" w14:paraId="4237F899" w14:textId="77777777" w:rsidTr="004E4F11">
        <w:tc>
          <w:tcPr>
            <w:tcW w:w="562" w:type="dxa"/>
          </w:tcPr>
          <w:p w14:paraId="59AC4419" w14:textId="6E24EA0C" w:rsidR="00EA5263" w:rsidRPr="007A0703" w:rsidRDefault="00311B1D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5</w:t>
            </w:r>
          </w:p>
        </w:tc>
        <w:tc>
          <w:tcPr>
            <w:tcW w:w="6718" w:type="dxa"/>
          </w:tcPr>
          <w:p w14:paraId="79385E27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0280F622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86F227C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A8AC85D" w14:textId="77777777" w:rsidR="00EA5263" w:rsidRPr="007A0703" w:rsidRDefault="00EA5263" w:rsidP="00EA5263">
            <w:pPr>
              <w:rPr>
                <w:rFonts w:cstheme="minorHAnsi"/>
              </w:rPr>
            </w:pPr>
          </w:p>
          <w:p w14:paraId="4935760B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  <w:lang w:val="en-US"/>
              </w:rPr>
              <w:t>msgId</w:t>
            </w:r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22FE712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16484B0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6E73EFB0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70BF151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6D9911C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244B29C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728F6DB8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03711A4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250A58D5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8FEB5F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E970B8F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03A3567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2C384A0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67CB6A1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976E7EC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1AC33B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26497576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6B2BF240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0FF97EE8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1865548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4982A48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3EF25D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88C600E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3C4DF1F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547AA4E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95D408F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0982A01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343783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E6830E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7E299E4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DAA1430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20D53BCC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2F63CA1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24CAB0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724ACB4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putchar('F');</w:t>
            </w:r>
          </w:p>
          <w:p w14:paraId="40BD5769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25502C6" w14:textId="77777777" w:rsidR="00EA5263" w:rsidRPr="007A0703" w:rsidRDefault="00EA5263" w:rsidP="00EA5263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cstheme="minorHAnsi"/>
                <w:b/>
                <w:lang w:val="en-US"/>
              </w:rPr>
              <w:t xml:space="preserve">132 </w:t>
            </w:r>
          </w:p>
          <w:p w14:paraId="125828FE" w14:textId="77777777" w:rsidR="00EA5263" w:rsidRPr="007A0703" w:rsidRDefault="00EA5263" w:rsidP="00EA5263">
            <w:pPr>
              <w:rPr>
                <w:rFonts w:cstheme="minorHAnsi"/>
                <w:b/>
                <w:lang w:val="en-US"/>
              </w:rPr>
            </w:pPr>
          </w:p>
          <w:p w14:paraId="3ACF394D" w14:textId="5B29618E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3AD616DD" w14:textId="235E7799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Кузина Л.Н.</w:t>
            </w:r>
          </w:p>
        </w:tc>
      </w:tr>
      <w:tr w:rsidR="00EA5263" w:rsidRPr="007A0703" w14:paraId="1E5D4E35" w14:textId="77777777" w:rsidTr="004E4F11">
        <w:tc>
          <w:tcPr>
            <w:tcW w:w="562" w:type="dxa"/>
          </w:tcPr>
          <w:p w14:paraId="21E76DFA" w14:textId="1933B46A" w:rsidR="00EA5263" w:rsidRPr="007A0703" w:rsidRDefault="00311B1D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6</w:t>
            </w:r>
          </w:p>
        </w:tc>
        <w:tc>
          <w:tcPr>
            <w:tcW w:w="6718" w:type="dxa"/>
          </w:tcPr>
          <w:p w14:paraId="6C79FAFD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1E9EBC31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AA65614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A411288" w14:textId="77777777" w:rsidR="00EA5263" w:rsidRPr="007A0703" w:rsidRDefault="00EA5263" w:rsidP="00EA5263">
            <w:pPr>
              <w:rPr>
                <w:rFonts w:cstheme="minorHAnsi"/>
              </w:rPr>
            </w:pPr>
          </w:p>
          <w:p w14:paraId="5D70E05E" w14:textId="77777777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  <w:lang w:val="en-US"/>
              </w:rPr>
              <w:t>msgId</w:t>
            </w:r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4E5C64BE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4991AAC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7450B73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57923BB5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2009708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252F132F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19FFBCA1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02F43C11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'a';</w:t>
            </w:r>
          </w:p>
          <w:p w14:paraId="6EB107E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8891DD0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5F49668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1DEF9BE5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'b';</w:t>
            </w:r>
          </w:p>
          <w:p w14:paraId="0C3C58E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22BCFBF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65CD717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1587642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'c';</w:t>
            </w:r>
          </w:p>
          <w:p w14:paraId="0619652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749C210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03A6AB3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2C02464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'd';</w:t>
            </w:r>
          </w:p>
          <w:p w14:paraId="6E4FC718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595DCBB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6141B2E5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3078E78A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95765A3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18E2E32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533106D7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AE03E60" w14:textId="77777777" w:rsidR="00EA5263" w:rsidRPr="007A0703" w:rsidRDefault="00EA5263" w:rsidP="00EA5263">
            <w:pPr>
              <w:rPr>
                <w:rFonts w:cstheme="minorHAnsi"/>
                <w:b/>
                <w:bCs/>
                <w:lang w:val="en-US"/>
              </w:rPr>
            </w:pPr>
          </w:p>
          <w:p w14:paraId="27C59B4E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2E3BC2D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5B6F711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  <w:p w14:paraId="6731368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6056302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672E1A4" w14:textId="77777777" w:rsidR="00EA5263" w:rsidRPr="007A0703" w:rsidRDefault="00EA5263" w:rsidP="00EA5263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9013569" w14:textId="77777777" w:rsidR="00D77F9B" w:rsidRPr="007A0703" w:rsidRDefault="00D77F9B" w:rsidP="00D77F9B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cstheme="minorHAnsi"/>
                <w:b/>
                <w:lang w:val="en-US"/>
              </w:rPr>
              <w:t>cbad</w:t>
            </w:r>
          </w:p>
          <w:p w14:paraId="5E6AB87C" w14:textId="77777777" w:rsidR="00D77F9B" w:rsidRPr="007A0703" w:rsidRDefault="00D77F9B" w:rsidP="00D77F9B">
            <w:pPr>
              <w:rPr>
                <w:rFonts w:cstheme="minorHAnsi"/>
                <w:b/>
                <w:lang w:val="en-US"/>
              </w:rPr>
            </w:pPr>
          </w:p>
          <w:p w14:paraId="404737E8" w14:textId="3F3467DB" w:rsidR="00EA5263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07388545" w14:textId="68F60D0E" w:rsidR="00EA5263" w:rsidRPr="007A0703" w:rsidRDefault="00EA5263" w:rsidP="00EA5263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Кузина Л.Н.</w:t>
            </w:r>
          </w:p>
        </w:tc>
      </w:tr>
      <w:tr w:rsidR="00D77F9B" w:rsidRPr="007A0703" w14:paraId="23AC8D1B" w14:textId="77777777" w:rsidTr="004E4F11">
        <w:tc>
          <w:tcPr>
            <w:tcW w:w="562" w:type="dxa"/>
          </w:tcPr>
          <w:p w14:paraId="7C8E0C2F" w14:textId="6F9D0944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7</w:t>
            </w:r>
          </w:p>
        </w:tc>
        <w:tc>
          <w:tcPr>
            <w:tcW w:w="6718" w:type="dxa"/>
          </w:tcPr>
          <w:p w14:paraId="7E0156B4" w14:textId="77777777" w:rsidR="00D77F9B" w:rsidRPr="007A0703" w:rsidRDefault="00D77F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1468331A" w14:textId="77777777" w:rsidR="00D77F9B" w:rsidRPr="007A0703" w:rsidRDefault="00D77F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C7D1BB9" w14:textId="77777777" w:rsidR="00D77F9B" w:rsidRPr="007A0703" w:rsidRDefault="00D77F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69D79A5" w14:textId="77777777" w:rsidR="00D77F9B" w:rsidRPr="007A0703" w:rsidRDefault="00D77F9B" w:rsidP="00D77F9B">
            <w:pPr>
              <w:rPr>
                <w:rFonts w:cstheme="minorHAnsi"/>
              </w:rPr>
            </w:pPr>
          </w:p>
          <w:p w14:paraId="4250AF72" w14:textId="77777777" w:rsidR="00D77F9B" w:rsidRPr="007A0703" w:rsidRDefault="00D77F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  <w:lang w:val="en-US"/>
              </w:rPr>
              <w:t>msgId</w:t>
            </w:r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2C676F99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1731097D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4F45D022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444E8C62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146C51E3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1A8E337B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5C59AA22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6E0B9E2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264803A5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3C0A430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006797B7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2133E587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5EF93FAA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B0C39E5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3F15D790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43FB9331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254A9D83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A8974D8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46545C88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2D6EB3FC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0AFB9794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70F2B1C0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2999FA4D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13243703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6F5F3C2A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3393FB70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4F21CBFB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E9B4349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05711EF7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-2, 0);</w:t>
            </w:r>
          </w:p>
          <w:p w14:paraId="5FBD9C3B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81F6D9C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38BCBBE9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3B81A300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7570A2B" w14:textId="77777777" w:rsidR="00D77F9B" w:rsidRPr="007A0703" w:rsidRDefault="00D77F9B" w:rsidP="00D77F9B">
            <w:pPr>
              <w:rPr>
                <w:rFonts w:cstheme="minorHAnsi"/>
                <w:lang w:val="en-US"/>
              </w:rPr>
            </w:pPr>
          </w:p>
          <w:p w14:paraId="70766B78" w14:textId="612E0549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putchar('F');</w:t>
            </w:r>
          </w:p>
        </w:tc>
        <w:tc>
          <w:tcPr>
            <w:tcW w:w="3640" w:type="dxa"/>
          </w:tcPr>
          <w:p w14:paraId="11308C46" w14:textId="77777777" w:rsidR="00D77F9B" w:rsidRPr="007A0703" w:rsidRDefault="00D77F9B" w:rsidP="00D77F9B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cstheme="minorHAnsi"/>
              </w:rPr>
              <w:t>1</w:t>
            </w:r>
            <w:r w:rsidRPr="007A0703">
              <w:rPr>
                <w:rFonts w:cstheme="minorHAnsi"/>
                <w:b/>
                <w:lang w:val="en-US"/>
              </w:rPr>
              <w:t>423F</w:t>
            </w:r>
          </w:p>
          <w:p w14:paraId="0E821F31" w14:textId="77777777" w:rsidR="00D77F9B" w:rsidRPr="007A0703" w:rsidRDefault="00D77F9B" w:rsidP="00D77F9B">
            <w:pPr>
              <w:rPr>
                <w:rFonts w:cstheme="minorHAnsi"/>
                <w:b/>
                <w:lang w:val="en-US"/>
              </w:rPr>
            </w:pPr>
          </w:p>
          <w:p w14:paraId="0A05D94D" w14:textId="30F35266" w:rsidR="00D77F9B" w:rsidRPr="007A0703" w:rsidRDefault="00D77F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1D6E1872" w14:textId="2B1AF4D6" w:rsidR="00D77F9B" w:rsidRPr="007A0703" w:rsidRDefault="00D77F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Кузина Л.Н.</w:t>
            </w:r>
          </w:p>
        </w:tc>
      </w:tr>
      <w:tr w:rsidR="00D77F9B" w:rsidRPr="007A0703" w14:paraId="2ACB51D6" w14:textId="77777777" w:rsidTr="004E4F11">
        <w:tc>
          <w:tcPr>
            <w:tcW w:w="562" w:type="dxa"/>
          </w:tcPr>
          <w:p w14:paraId="2DAE076C" w14:textId="76796FD5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8</w:t>
            </w:r>
          </w:p>
        </w:tc>
        <w:tc>
          <w:tcPr>
            <w:tcW w:w="6718" w:type="dxa"/>
          </w:tcPr>
          <w:p w14:paraId="73D6FEEB" w14:textId="77777777" w:rsidR="00B70B1C" w:rsidRPr="007A0703" w:rsidRDefault="00B70B1C" w:rsidP="00B70B1C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9FE7961" w14:textId="77777777" w:rsidR="00B70B1C" w:rsidRPr="007A0703" w:rsidRDefault="00B70B1C" w:rsidP="00B70B1C">
            <w:pPr>
              <w:rPr>
                <w:rFonts w:cstheme="minorHAnsi"/>
                <w:bCs/>
              </w:rPr>
            </w:pPr>
            <w:r w:rsidRPr="007A0703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52834964" w14:textId="77777777" w:rsidR="00B70B1C" w:rsidRPr="007A0703" w:rsidRDefault="00B70B1C" w:rsidP="00B70B1C">
            <w:pPr>
              <w:rPr>
                <w:rFonts w:cstheme="minorHAnsi"/>
                <w:b/>
                <w:bCs/>
              </w:rPr>
            </w:pPr>
            <w:proofErr w:type="spellStart"/>
            <w:r w:rsidRPr="007A0703">
              <w:rPr>
                <w:rFonts w:cstheme="minorHAnsi"/>
                <w:b/>
                <w:bCs/>
              </w:rPr>
              <w:t>msgId</w:t>
            </w:r>
            <w:proofErr w:type="spellEnd"/>
            <w:r w:rsidRPr="007A0703">
              <w:rPr>
                <w:rFonts w:cstheme="minorHAnsi"/>
                <w:b/>
                <w:bCs/>
              </w:rPr>
              <w:t xml:space="preserve"> – идентификатор существующей пустой очереди сообщений.</w:t>
            </w:r>
          </w:p>
          <w:p w14:paraId="691095C8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>struct</w:t>
            </w:r>
            <w:r w:rsidRPr="007A0703">
              <w:rPr>
                <w:rFonts w:cstheme="minorHAnsi"/>
                <w:lang w:val="en-US"/>
              </w:rPr>
              <w:t xml:space="preserve"> {</w:t>
            </w:r>
          </w:p>
          <w:p w14:paraId="3C4F0F25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long</w:t>
            </w:r>
            <w:r w:rsidRPr="007A0703">
              <w:rPr>
                <w:rFonts w:cstheme="minorHAnsi"/>
                <w:lang w:val="en-US"/>
              </w:rPr>
              <w:t xml:space="preserve"> type;</w:t>
            </w:r>
          </w:p>
          <w:p w14:paraId="4004D116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char</w:t>
            </w:r>
            <w:r w:rsidRPr="007A0703">
              <w:rPr>
                <w:rFonts w:cstheme="minorHAnsi"/>
                <w:lang w:val="en-US"/>
              </w:rPr>
              <w:t xml:space="preserve"> data[1];</w:t>
            </w:r>
          </w:p>
          <w:p w14:paraId="13D6203F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} msg;</w:t>
            </w:r>
          </w:p>
          <w:p w14:paraId="58C135B2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  msg.data[0] = '1';   msgsnd (msgId, &amp;msg, 1, 0);</w:t>
            </w:r>
          </w:p>
          <w:p w14:paraId="0735E554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39AB7E10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  msg.data[0] = '2';   msgsnd(msgId, &amp;msg, 1, 0);</w:t>
            </w:r>
          </w:p>
          <w:p w14:paraId="03100EA6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1A0E99D3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   msg.data[0] = '3';   msgsnd(msgId, &amp;msg, 1, 0);</w:t>
            </w:r>
          </w:p>
          <w:p w14:paraId="3D2FEAE1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72527F32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    msg.data[0] = '4';   msgsnd(msgId, &amp;msg, 1, 0);</w:t>
            </w:r>
          </w:p>
          <w:p w14:paraId="61E6899D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643A2DF7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27024615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D4755F1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54B8CEDF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50E5366C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465BF47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4E67CBCD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7F025C79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8A28878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</w:p>
          <w:p w14:paraId="2E5A1679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511CE03F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BD3A4E1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</w:t>
            </w:r>
          </w:p>
          <w:p w14:paraId="61693D54" w14:textId="77777777" w:rsidR="00B70B1C" w:rsidRPr="007A0703" w:rsidRDefault="00B70B1C" w:rsidP="00B70B1C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 ('</w:t>
            </w:r>
            <w:r w:rsidRPr="007A0703">
              <w:rPr>
                <w:rFonts w:cstheme="minorHAnsi"/>
              </w:rPr>
              <w:t>7</w:t>
            </w:r>
            <w:r w:rsidRPr="007A0703">
              <w:rPr>
                <w:rFonts w:cstheme="minorHAnsi"/>
                <w:lang w:val="en-US"/>
              </w:rPr>
              <w:t>');</w:t>
            </w:r>
          </w:p>
          <w:p w14:paraId="085F8012" w14:textId="77777777" w:rsidR="00D77F9B" w:rsidRPr="007A0703" w:rsidRDefault="00D77F9B" w:rsidP="00D77F9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2C0F11A" w14:textId="69B654DF" w:rsidR="00D77F9B" w:rsidRPr="007A0703" w:rsidRDefault="004861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Ответ</w:t>
            </w:r>
            <w:r w:rsidRPr="007A0703">
              <w:rPr>
                <w:rFonts w:cstheme="minorHAnsi"/>
                <w:lang w:val="en-US"/>
              </w:rPr>
              <w:t>: 43127</w:t>
            </w:r>
          </w:p>
        </w:tc>
        <w:tc>
          <w:tcPr>
            <w:tcW w:w="3640" w:type="dxa"/>
          </w:tcPr>
          <w:p w14:paraId="4EEE65FC" w14:textId="07FD32C5" w:rsidR="00D77F9B" w:rsidRPr="007A0703" w:rsidRDefault="00B70B1C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Волкова И.А.</w:t>
            </w:r>
          </w:p>
        </w:tc>
      </w:tr>
      <w:tr w:rsidR="00D77F9B" w:rsidRPr="007A0703" w14:paraId="35CE405B" w14:textId="77777777" w:rsidTr="004E4F11">
        <w:tc>
          <w:tcPr>
            <w:tcW w:w="562" w:type="dxa"/>
          </w:tcPr>
          <w:p w14:paraId="550F37B0" w14:textId="2BC44194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9</w:t>
            </w:r>
          </w:p>
        </w:tc>
        <w:tc>
          <w:tcPr>
            <w:tcW w:w="6718" w:type="dxa"/>
          </w:tcPr>
          <w:p w14:paraId="1D4C9BE3" w14:textId="77777777" w:rsidR="0048619B" w:rsidRPr="007A0703" w:rsidRDefault="0048619B" w:rsidP="0048619B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F050884" w14:textId="77777777" w:rsidR="0048619B" w:rsidRPr="007A0703" w:rsidRDefault="0048619B" w:rsidP="0048619B">
            <w:pPr>
              <w:rPr>
                <w:rFonts w:cstheme="minorHAnsi"/>
                <w:bCs/>
              </w:rPr>
            </w:pPr>
            <w:r w:rsidRPr="007A0703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1F247A82" w14:textId="77777777" w:rsidR="0048619B" w:rsidRPr="007A0703" w:rsidRDefault="0048619B" w:rsidP="0048619B">
            <w:pPr>
              <w:rPr>
                <w:rFonts w:cstheme="minorHAnsi"/>
                <w:b/>
                <w:bCs/>
              </w:rPr>
            </w:pPr>
            <w:proofErr w:type="spellStart"/>
            <w:r w:rsidRPr="007A0703">
              <w:rPr>
                <w:rFonts w:cstheme="minorHAnsi"/>
                <w:b/>
                <w:bCs/>
              </w:rPr>
              <w:t>msgId</w:t>
            </w:r>
            <w:proofErr w:type="spellEnd"/>
            <w:r w:rsidRPr="007A0703">
              <w:rPr>
                <w:rFonts w:cstheme="minorHAnsi"/>
                <w:b/>
                <w:bCs/>
              </w:rPr>
              <w:t xml:space="preserve"> – идентификатор существующей пустой очереди сообщений.</w:t>
            </w:r>
          </w:p>
          <w:p w14:paraId="557C9CCD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>struct</w:t>
            </w:r>
            <w:r w:rsidRPr="007A0703">
              <w:rPr>
                <w:rFonts w:cstheme="minorHAnsi"/>
                <w:lang w:val="en-US"/>
              </w:rPr>
              <w:t xml:space="preserve"> {</w:t>
            </w:r>
          </w:p>
          <w:p w14:paraId="28983A91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long</w:t>
            </w:r>
            <w:r w:rsidRPr="007A0703">
              <w:rPr>
                <w:rFonts w:cstheme="minorHAnsi"/>
                <w:lang w:val="en-US"/>
              </w:rPr>
              <w:t xml:space="preserve"> type;</w:t>
            </w:r>
          </w:p>
          <w:p w14:paraId="730B9B33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char</w:t>
            </w:r>
            <w:r w:rsidRPr="007A0703">
              <w:rPr>
                <w:rFonts w:cstheme="minorHAnsi"/>
                <w:lang w:val="en-US"/>
              </w:rPr>
              <w:t xml:space="preserve"> data[1];</w:t>
            </w:r>
          </w:p>
          <w:p w14:paraId="1F4DDB28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} msg;</w:t>
            </w:r>
          </w:p>
          <w:p w14:paraId="3513533E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  msg.data[0] = '1';   msgsnd (msgId, &amp;msg, 1, 0);</w:t>
            </w:r>
          </w:p>
          <w:p w14:paraId="416D5301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1A163345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  msg.data[0] = '2';   msgsnd(msgId, &amp;msg, 1, 0);</w:t>
            </w:r>
          </w:p>
          <w:p w14:paraId="60B992BD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4A3F5119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    msg.data[0] = '3';   msgsnd(msgId, &amp;msg, 1, 0);</w:t>
            </w:r>
          </w:p>
          <w:p w14:paraId="7A171042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61D7AE8F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   msg.data[0] = '4';   msgsnd(msgId, &amp;msg, 1, 0);</w:t>
            </w:r>
          </w:p>
          <w:p w14:paraId="2A508415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6DE7F530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76B6314A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68DD1A7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49B0D18E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1F63FEEB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A37380A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136DBA17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7388D1C1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62E3CB4D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57FB4248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5D2AA0EB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76C2C44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</w:t>
            </w:r>
          </w:p>
          <w:p w14:paraId="1BEAFED4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 ('7');</w:t>
            </w:r>
          </w:p>
          <w:p w14:paraId="43D83693" w14:textId="77777777" w:rsidR="00D77F9B" w:rsidRPr="007A0703" w:rsidRDefault="00D77F9B" w:rsidP="00D77F9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8B284DC" w14:textId="7B40A64B" w:rsidR="00D77F9B" w:rsidRPr="007A0703" w:rsidRDefault="004861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Ответ</w:t>
            </w:r>
            <w:r w:rsidRPr="007A0703">
              <w:rPr>
                <w:rFonts w:cstheme="minorHAnsi"/>
                <w:lang w:val="en-US"/>
              </w:rPr>
              <w:t xml:space="preserve">: </w:t>
            </w:r>
            <w:r w:rsidRPr="007A0703">
              <w:rPr>
                <w:rFonts w:cstheme="minorHAnsi"/>
              </w:rPr>
              <w:t>12347</w:t>
            </w:r>
          </w:p>
        </w:tc>
        <w:tc>
          <w:tcPr>
            <w:tcW w:w="3640" w:type="dxa"/>
          </w:tcPr>
          <w:p w14:paraId="539FD57F" w14:textId="280A15FB" w:rsidR="00D77F9B" w:rsidRPr="007A0703" w:rsidRDefault="004861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Волкова И.А.</w:t>
            </w:r>
          </w:p>
        </w:tc>
      </w:tr>
      <w:tr w:rsidR="00D77F9B" w:rsidRPr="007A0703" w14:paraId="407068BA" w14:textId="77777777" w:rsidTr="004E4F11">
        <w:tc>
          <w:tcPr>
            <w:tcW w:w="562" w:type="dxa"/>
          </w:tcPr>
          <w:p w14:paraId="4487A705" w14:textId="6A4C1C5B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10</w:t>
            </w:r>
          </w:p>
        </w:tc>
        <w:tc>
          <w:tcPr>
            <w:tcW w:w="6718" w:type="dxa"/>
          </w:tcPr>
          <w:p w14:paraId="4EF2629E" w14:textId="77777777" w:rsidR="0048619B" w:rsidRPr="007A0703" w:rsidRDefault="0048619B" w:rsidP="0048619B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43BE2249" w14:textId="77777777" w:rsidR="0048619B" w:rsidRPr="007A0703" w:rsidRDefault="0048619B" w:rsidP="0048619B">
            <w:pPr>
              <w:rPr>
                <w:rFonts w:cstheme="minorHAnsi"/>
                <w:bCs/>
              </w:rPr>
            </w:pPr>
            <w:r w:rsidRPr="007A0703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70363105" w14:textId="77777777" w:rsidR="0048619B" w:rsidRPr="007A0703" w:rsidRDefault="0048619B" w:rsidP="0048619B">
            <w:pPr>
              <w:rPr>
                <w:rFonts w:cstheme="minorHAnsi"/>
                <w:b/>
                <w:bCs/>
              </w:rPr>
            </w:pPr>
            <w:proofErr w:type="spellStart"/>
            <w:r w:rsidRPr="007A0703">
              <w:rPr>
                <w:rFonts w:cstheme="minorHAnsi"/>
                <w:b/>
                <w:bCs/>
              </w:rPr>
              <w:t>msgId</w:t>
            </w:r>
            <w:proofErr w:type="spellEnd"/>
            <w:r w:rsidRPr="007A0703">
              <w:rPr>
                <w:rFonts w:cstheme="minorHAnsi"/>
                <w:b/>
                <w:bCs/>
              </w:rPr>
              <w:t xml:space="preserve"> – идентификатор существующей пустой очереди сообщений.</w:t>
            </w:r>
          </w:p>
          <w:p w14:paraId="6A03793C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>struct</w:t>
            </w:r>
            <w:r w:rsidRPr="007A0703">
              <w:rPr>
                <w:rFonts w:cstheme="minorHAnsi"/>
                <w:lang w:val="en-US"/>
              </w:rPr>
              <w:t xml:space="preserve"> {</w:t>
            </w:r>
          </w:p>
          <w:p w14:paraId="224EECB5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long</w:t>
            </w:r>
            <w:r w:rsidRPr="007A0703">
              <w:rPr>
                <w:rFonts w:cstheme="minorHAnsi"/>
                <w:lang w:val="en-US"/>
              </w:rPr>
              <w:t xml:space="preserve"> type;</w:t>
            </w:r>
          </w:p>
          <w:p w14:paraId="48DBA389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       </w:t>
            </w:r>
            <w:r w:rsidRPr="007A0703">
              <w:rPr>
                <w:rFonts w:cstheme="minorHAnsi"/>
                <w:b/>
                <w:bCs/>
                <w:lang w:val="en-US"/>
              </w:rPr>
              <w:t>char</w:t>
            </w:r>
            <w:r w:rsidRPr="007A0703">
              <w:rPr>
                <w:rFonts w:cstheme="minorHAnsi"/>
                <w:lang w:val="en-US"/>
              </w:rPr>
              <w:t xml:space="preserve"> data[1];</w:t>
            </w:r>
          </w:p>
          <w:p w14:paraId="2D1D990F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        } msg;</w:t>
            </w:r>
          </w:p>
          <w:p w14:paraId="4B724045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   msg.data[0] = '1';   msgsnd (msgId, &amp;msg, 1, 0);</w:t>
            </w:r>
          </w:p>
          <w:p w14:paraId="79186237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377CDF4D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  msg.data[0] = '2';   msgsnd(msgId, &amp;msg, 1, 0);</w:t>
            </w:r>
          </w:p>
          <w:p w14:paraId="4C8F689C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34AD0822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    msg.data[0] = '3';   msgsnd(msgId, &amp;msg, 1, 0);</w:t>
            </w:r>
          </w:p>
          <w:p w14:paraId="6D1DC38F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29E44288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    msg.data[0] = '4';   msgsnd(msgId, &amp;msg, 1, 0);</w:t>
            </w:r>
          </w:p>
          <w:p w14:paraId="34D91F5E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08952953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5D5F1643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3E602A0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49FF7862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8BA33A5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A5C3E4C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4FCEBF07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49834C14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D0A819E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</w:p>
          <w:p w14:paraId="271B68E3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619381D0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2E7EEFD" w14:textId="77777777" w:rsidR="0048619B" w:rsidRPr="007A0703" w:rsidRDefault="0048619B" w:rsidP="004861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</w:t>
            </w:r>
          </w:p>
          <w:p w14:paraId="231F3AFE" w14:textId="63E76B46" w:rsidR="00D77F9B" w:rsidRPr="007A0703" w:rsidRDefault="0048619B" w:rsidP="00D77F9B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 ('</w:t>
            </w:r>
            <w:r w:rsidRPr="007A0703">
              <w:rPr>
                <w:rFonts w:cstheme="minorHAnsi"/>
              </w:rPr>
              <w:t>7</w:t>
            </w:r>
            <w:r w:rsidRPr="007A0703">
              <w:rPr>
                <w:rFonts w:cstheme="minorHAnsi"/>
                <w:lang w:val="en-US"/>
              </w:rPr>
              <w:t>');</w:t>
            </w:r>
          </w:p>
        </w:tc>
        <w:tc>
          <w:tcPr>
            <w:tcW w:w="3640" w:type="dxa"/>
          </w:tcPr>
          <w:p w14:paraId="0026E364" w14:textId="5F5CC489" w:rsidR="00D77F9B" w:rsidRPr="007A0703" w:rsidRDefault="007C5EF9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Ответ</w:t>
            </w:r>
            <w:r w:rsidRPr="007A0703">
              <w:rPr>
                <w:rFonts w:cstheme="minorHAnsi"/>
                <w:lang w:val="en-US"/>
              </w:rPr>
              <w:t xml:space="preserve">: </w:t>
            </w:r>
            <w:r w:rsidRPr="007A0703">
              <w:rPr>
                <w:rFonts w:cstheme="minorHAnsi"/>
              </w:rPr>
              <w:t>21</w:t>
            </w:r>
          </w:p>
        </w:tc>
        <w:tc>
          <w:tcPr>
            <w:tcW w:w="3640" w:type="dxa"/>
          </w:tcPr>
          <w:p w14:paraId="6EEE20E2" w14:textId="680A7EA3" w:rsidR="00D77F9B" w:rsidRPr="007A0703" w:rsidRDefault="0048619B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Волкова И.А.</w:t>
            </w:r>
          </w:p>
        </w:tc>
      </w:tr>
      <w:tr w:rsidR="00D77F9B" w:rsidRPr="007A0703" w14:paraId="557D4460" w14:textId="77777777" w:rsidTr="004E4F11">
        <w:tc>
          <w:tcPr>
            <w:tcW w:w="562" w:type="dxa"/>
          </w:tcPr>
          <w:p w14:paraId="336E7BB7" w14:textId="7247504D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11</w:t>
            </w:r>
          </w:p>
        </w:tc>
        <w:tc>
          <w:tcPr>
            <w:tcW w:w="6718" w:type="dxa"/>
          </w:tcPr>
          <w:p w14:paraId="1C065B32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3AE55625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B26A023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Подключение заголовочных файлов опущено.</w:t>
            </w:r>
          </w:p>
          <w:p w14:paraId="63DA1842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</w:p>
          <w:p w14:paraId="40E188FF" w14:textId="77777777" w:rsidR="00311B1D" w:rsidRPr="007A0703" w:rsidRDefault="00311B1D" w:rsidP="00311B1D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2751837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7D2E3EF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7233049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2A43F3C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0BEC6B9F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07E9611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1F3DACC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1C19515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'z';</w:t>
            </w:r>
          </w:p>
          <w:p w14:paraId="125144C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2C9450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0E6A5EF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21C8C98C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'x';</w:t>
            </w:r>
          </w:p>
          <w:p w14:paraId="2EE8C7B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34298BD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1CEA5BA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5CB236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'c';</w:t>
            </w:r>
          </w:p>
          <w:p w14:paraId="3D1B2647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5983A2C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4BFC95A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3406288C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'v';</w:t>
            </w:r>
          </w:p>
          <w:p w14:paraId="6B4E4684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4F436F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17EE0CEF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2272E6D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D0DD06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06007ED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5C0E06B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12599A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3A84E527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1757CD3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E681B0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1AE1E544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67250FA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3D5A0F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058C881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putchar('a');</w:t>
            </w:r>
          </w:p>
          <w:p w14:paraId="308CF4A5" w14:textId="77777777" w:rsidR="00D77F9B" w:rsidRPr="007A0703" w:rsidRDefault="00D77F9B" w:rsidP="00D77F9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A923DA0" w14:textId="4027B13F" w:rsidR="00D77F9B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lang w:val="en-US"/>
              </w:rPr>
              <w:t>zcx</w:t>
            </w:r>
          </w:p>
        </w:tc>
        <w:tc>
          <w:tcPr>
            <w:tcW w:w="3640" w:type="dxa"/>
          </w:tcPr>
          <w:p w14:paraId="4752FB3E" w14:textId="03499139" w:rsidR="00D77F9B" w:rsidRPr="007A0703" w:rsidRDefault="00311B1D" w:rsidP="00D77F9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Корныхин</w:t>
            </w:r>
            <w:proofErr w:type="spellEnd"/>
            <w:r w:rsidRPr="007A0703">
              <w:rPr>
                <w:rFonts w:cstheme="minorHAnsi"/>
              </w:rPr>
              <w:t xml:space="preserve"> Е.В.</w:t>
            </w:r>
          </w:p>
        </w:tc>
      </w:tr>
      <w:tr w:rsidR="00B70B1C" w:rsidRPr="007A0703" w14:paraId="3D4725E6" w14:textId="77777777" w:rsidTr="004E4F11">
        <w:tc>
          <w:tcPr>
            <w:tcW w:w="562" w:type="dxa"/>
          </w:tcPr>
          <w:p w14:paraId="26E878D5" w14:textId="27E37DF5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12</w:t>
            </w:r>
          </w:p>
        </w:tc>
        <w:tc>
          <w:tcPr>
            <w:tcW w:w="6718" w:type="dxa"/>
          </w:tcPr>
          <w:p w14:paraId="71EC104C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83A1BB0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844EDF4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Подключение заголовочных файлов опущено.</w:t>
            </w:r>
          </w:p>
          <w:p w14:paraId="47697A43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</w:p>
          <w:p w14:paraId="34844743" w14:textId="77777777" w:rsidR="00311B1D" w:rsidRPr="007A0703" w:rsidRDefault="00311B1D" w:rsidP="00311B1D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51AEB6E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36AB5C1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66F7A8B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4610DC6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0FE37C4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2522D5F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4476D3A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1DA2514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'f';</w:t>
            </w:r>
          </w:p>
          <w:p w14:paraId="77143587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D56731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588A9E6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58EC068C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'g';</w:t>
            </w:r>
          </w:p>
          <w:p w14:paraId="71C411F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9F2C45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4162344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F7BCA3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'h';</w:t>
            </w:r>
          </w:p>
          <w:p w14:paraId="7B08FAE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228DDA1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36F569E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7FED3EF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'j';</w:t>
            </w:r>
          </w:p>
          <w:p w14:paraId="4B95D82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4E92608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608F023F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95622D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883B14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5F33DCF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63B094B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84732E4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2E77FD97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4C485C8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F1181C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2DAB882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28922A9D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A798D9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7439E1C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putchar('v');</w:t>
            </w:r>
          </w:p>
          <w:p w14:paraId="3F703CC6" w14:textId="77777777" w:rsidR="00B70B1C" w:rsidRPr="007A0703" w:rsidRDefault="00B70B1C" w:rsidP="00D77F9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FD85703" w14:textId="4300014F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lang w:val="en-US"/>
              </w:rPr>
              <w:t>fhg</w:t>
            </w:r>
          </w:p>
        </w:tc>
        <w:tc>
          <w:tcPr>
            <w:tcW w:w="3640" w:type="dxa"/>
          </w:tcPr>
          <w:p w14:paraId="398EFB30" w14:textId="5FAA756D" w:rsidR="00B70B1C" w:rsidRPr="007A0703" w:rsidRDefault="00311B1D" w:rsidP="00D77F9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Корныхин</w:t>
            </w:r>
            <w:proofErr w:type="spellEnd"/>
            <w:r w:rsidRPr="007A0703">
              <w:rPr>
                <w:rFonts w:cstheme="minorHAnsi"/>
              </w:rPr>
              <w:t xml:space="preserve"> Е.В.</w:t>
            </w:r>
          </w:p>
        </w:tc>
      </w:tr>
      <w:tr w:rsidR="00B70B1C" w:rsidRPr="007A0703" w14:paraId="0BFA6014" w14:textId="77777777" w:rsidTr="004E4F11">
        <w:tc>
          <w:tcPr>
            <w:tcW w:w="562" w:type="dxa"/>
          </w:tcPr>
          <w:p w14:paraId="6D85AAA4" w14:textId="5DEAD6DB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13</w:t>
            </w:r>
          </w:p>
        </w:tc>
        <w:tc>
          <w:tcPr>
            <w:tcW w:w="6718" w:type="dxa"/>
          </w:tcPr>
          <w:p w14:paraId="2B4C2DDC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24880A3E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1FDC4A4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Подключение заголовочных файлов опущено.</w:t>
            </w:r>
          </w:p>
          <w:p w14:paraId="4F6D926E" w14:textId="77777777" w:rsidR="00311B1D" w:rsidRPr="007A0703" w:rsidRDefault="00311B1D" w:rsidP="00311B1D">
            <w:pPr>
              <w:rPr>
                <w:rFonts w:cstheme="minorHAnsi"/>
                <w:b/>
              </w:rPr>
            </w:pPr>
          </w:p>
          <w:p w14:paraId="39977169" w14:textId="77777777" w:rsidR="00311B1D" w:rsidRPr="007A0703" w:rsidRDefault="00311B1D" w:rsidP="00311B1D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01E68EC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04FF5224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51FEE24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3A3ACAC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7C81B91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17A672D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678F45BD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E735BF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2A9D148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6729AFF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454FD17F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2224D54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7A1693A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4F2A5FF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27B0E79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48B169AA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592F887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F93BBD7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3199E2D3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79F8992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3E6DACD6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08C5EE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74211FCD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35CDE68C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3712521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54E31B69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279F5EB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800741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347223EB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19D8C37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BD07970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77CF8E28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708D97E1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3087C9E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</w:p>
          <w:p w14:paraId="77A15FD5" w14:textId="77777777" w:rsidR="00311B1D" w:rsidRPr="007A0703" w:rsidRDefault="00311B1D" w:rsidP="00311B1D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putchar('6');</w:t>
            </w:r>
          </w:p>
          <w:p w14:paraId="3BF0375C" w14:textId="77777777" w:rsidR="00B70B1C" w:rsidRPr="007A0703" w:rsidRDefault="00B70B1C" w:rsidP="00D77F9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9889FEA" w14:textId="1A14090D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2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14</w:t>
            </w:r>
          </w:p>
        </w:tc>
        <w:tc>
          <w:tcPr>
            <w:tcW w:w="3640" w:type="dxa"/>
          </w:tcPr>
          <w:p w14:paraId="596B7F2A" w14:textId="39A5098C" w:rsidR="00B70B1C" w:rsidRPr="007A0703" w:rsidRDefault="00311B1D" w:rsidP="00D77F9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Корныхин</w:t>
            </w:r>
            <w:proofErr w:type="spellEnd"/>
            <w:r w:rsidRPr="007A0703">
              <w:rPr>
                <w:rFonts w:cstheme="minorHAnsi"/>
              </w:rPr>
              <w:t xml:space="preserve"> Е.В.</w:t>
            </w:r>
          </w:p>
        </w:tc>
      </w:tr>
      <w:tr w:rsidR="00B70B1C" w:rsidRPr="007A0703" w14:paraId="1AD4B236" w14:textId="77777777" w:rsidTr="004E4F11">
        <w:tc>
          <w:tcPr>
            <w:tcW w:w="562" w:type="dxa"/>
          </w:tcPr>
          <w:p w14:paraId="1F448F5F" w14:textId="0D82F10B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14</w:t>
            </w:r>
          </w:p>
        </w:tc>
        <w:tc>
          <w:tcPr>
            <w:tcW w:w="6718" w:type="dxa"/>
          </w:tcPr>
          <w:p w14:paraId="1972EB6C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68BE526B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86CB7F2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2DD9C064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</w:p>
          <w:p w14:paraId="15B69160" w14:textId="77777777" w:rsidR="005E2F63" w:rsidRPr="007A0703" w:rsidRDefault="005E2F63" w:rsidP="005E2F63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17F3C993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7E88BAA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5E6CB576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0B7A5D3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7055D4CC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27D19890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2ED688EE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10;</w:t>
            </w:r>
          </w:p>
          <w:p w14:paraId="774FEA46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'a';</w:t>
            </w:r>
          </w:p>
          <w:p w14:paraId="4FDB7B23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20FC35C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21C66B8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15;</w:t>
            </w:r>
          </w:p>
          <w:p w14:paraId="5416E77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'b';</w:t>
            </w:r>
          </w:p>
          <w:p w14:paraId="0DBB8606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6E113EF6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26A958B5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49BCDC9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'c';</w:t>
            </w:r>
          </w:p>
          <w:p w14:paraId="6D684A19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4EFA3D5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086CFADF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15;</w:t>
            </w:r>
          </w:p>
          <w:p w14:paraId="57E10458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'd';</w:t>
            </w:r>
          </w:p>
          <w:p w14:paraId="6E707ACF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6C24450B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46799BE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-10, 0);</w:t>
            </w:r>
          </w:p>
          <w:p w14:paraId="425FA059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69975A95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6E7B07A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00E27A3A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0B77B8A6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0AF366EA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15, 0);</w:t>
            </w:r>
          </w:p>
          <w:p w14:paraId="36BFDD3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9972E28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37D2B782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29D6BD2F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E248E70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243CFA84" w14:textId="77777777" w:rsidR="00B70B1C" w:rsidRPr="007A0703" w:rsidRDefault="00B70B1C" w:rsidP="00D77F9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1EF847A" w14:textId="77777777" w:rsidR="005E2F63" w:rsidRPr="007A0703" w:rsidRDefault="005E2F63" w:rsidP="005E2F63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cstheme="minorHAnsi"/>
                <w:b/>
                <w:lang w:val="en-US"/>
              </w:rPr>
              <w:t>cabd</w:t>
            </w:r>
          </w:p>
          <w:p w14:paraId="3CBA3362" w14:textId="77777777" w:rsidR="005E2F63" w:rsidRPr="007A0703" w:rsidRDefault="005E2F63" w:rsidP="005E2F63">
            <w:pPr>
              <w:rPr>
                <w:rFonts w:cstheme="minorHAnsi"/>
                <w:b/>
                <w:lang w:val="en-US"/>
              </w:rPr>
            </w:pPr>
          </w:p>
          <w:p w14:paraId="52636CF9" w14:textId="4E520221" w:rsidR="00B70B1C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4B587030" w14:textId="024C250F" w:rsidR="00B70B1C" w:rsidRPr="007A0703" w:rsidRDefault="005E2F63" w:rsidP="00D77F9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Тюляева</w:t>
            </w:r>
            <w:proofErr w:type="spellEnd"/>
            <w:r w:rsidRPr="007A0703">
              <w:rPr>
                <w:rFonts w:cstheme="minorHAnsi"/>
              </w:rPr>
              <w:t xml:space="preserve"> В.В.</w:t>
            </w:r>
          </w:p>
        </w:tc>
      </w:tr>
      <w:tr w:rsidR="00B70B1C" w:rsidRPr="007A0703" w14:paraId="06C4B9EE" w14:textId="77777777" w:rsidTr="004E4F11">
        <w:tc>
          <w:tcPr>
            <w:tcW w:w="562" w:type="dxa"/>
          </w:tcPr>
          <w:p w14:paraId="6CC5941C" w14:textId="287B13CB" w:rsidR="00B70B1C" w:rsidRPr="007A0703" w:rsidRDefault="00311B1D" w:rsidP="00D77F9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15</w:t>
            </w:r>
          </w:p>
        </w:tc>
        <w:tc>
          <w:tcPr>
            <w:tcW w:w="6718" w:type="dxa"/>
          </w:tcPr>
          <w:p w14:paraId="608DD30A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3BE617A0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5252BAC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  <w:r w:rsidRPr="007A0703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7E091117" w14:textId="77777777" w:rsidR="005E2F63" w:rsidRPr="007A0703" w:rsidRDefault="005E2F63" w:rsidP="005E2F63">
            <w:pPr>
              <w:rPr>
                <w:rFonts w:cstheme="minorHAnsi"/>
                <w:b/>
              </w:rPr>
            </w:pPr>
          </w:p>
          <w:p w14:paraId="3CE1949E" w14:textId="77777777" w:rsidR="005E2F63" w:rsidRPr="007A0703" w:rsidRDefault="005E2F63" w:rsidP="005E2F63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350F5594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2852E2F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0EDABDAF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78AB97C5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69EA5F6B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5F5B79A4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53566663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4;</w:t>
            </w:r>
          </w:p>
          <w:p w14:paraId="34A2CDB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'a';</w:t>
            </w:r>
          </w:p>
          <w:p w14:paraId="64B9BE17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44BE5A70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55A04B9C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0181801C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'b';</w:t>
            </w:r>
          </w:p>
          <w:p w14:paraId="601C5CE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B24121C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71D79077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75CE0C54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'c';</w:t>
            </w:r>
          </w:p>
          <w:p w14:paraId="7CBBF05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0FF52BA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6E159AC9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4DDFFC77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'd';</w:t>
            </w:r>
          </w:p>
          <w:p w14:paraId="24E54D5B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BD553A9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11F72555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-3, 0);</w:t>
            </w:r>
          </w:p>
          <w:p w14:paraId="515FE46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66CB0C6D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16A8A1D8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-2, 0);</w:t>
            </w:r>
          </w:p>
          <w:p w14:paraId="5E5592B0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13E9651F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7BD92169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3, 0);</w:t>
            </w:r>
          </w:p>
          <w:p w14:paraId="53E3C077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635B70DE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</w:p>
          <w:p w14:paraId="4605D41B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8A6F961" w14:textId="77777777" w:rsidR="005E2F63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2CFF5D9" w14:textId="77777777" w:rsidR="00B70B1C" w:rsidRPr="007A0703" w:rsidRDefault="00B70B1C" w:rsidP="00D77F9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82C15D5" w14:textId="77777777" w:rsidR="005E2F63" w:rsidRPr="007A0703" w:rsidRDefault="005E2F63" w:rsidP="005E2F63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cstheme="minorHAnsi"/>
                <w:b/>
                <w:lang w:val="en-US"/>
              </w:rPr>
              <w:t>dcba</w:t>
            </w:r>
          </w:p>
          <w:p w14:paraId="2F177374" w14:textId="7E4E7E1E" w:rsidR="00B70B1C" w:rsidRPr="007A0703" w:rsidRDefault="005E2F63" w:rsidP="005E2F63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31B4F917" w14:textId="751A7938" w:rsidR="00B70B1C" w:rsidRPr="007A0703" w:rsidRDefault="005E2F63" w:rsidP="00D77F9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Тюляева</w:t>
            </w:r>
            <w:proofErr w:type="spellEnd"/>
            <w:r w:rsidRPr="007A0703">
              <w:rPr>
                <w:rFonts w:cstheme="minorHAnsi"/>
              </w:rPr>
              <w:t xml:space="preserve"> В.В.</w:t>
            </w:r>
          </w:p>
        </w:tc>
      </w:tr>
      <w:tr w:rsidR="00737E5F" w:rsidRPr="007A0703" w14:paraId="32A02E5F" w14:textId="77777777" w:rsidTr="004E4F11">
        <w:tc>
          <w:tcPr>
            <w:tcW w:w="562" w:type="dxa"/>
          </w:tcPr>
          <w:p w14:paraId="441D9961" w14:textId="35DCA988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16</w:t>
            </w:r>
          </w:p>
        </w:tc>
        <w:tc>
          <w:tcPr>
            <w:tcW w:w="6718" w:type="dxa"/>
          </w:tcPr>
          <w:p w14:paraId="31D97D19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FA0F2A2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C8926CA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4A1E9A1" w14:textId="77777777" w:rsidR="00737E5F" w:rsidRPr="007A0703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28C7B97" w14:textId="77777777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026E08E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52575BFB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7C70878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040BFA46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5A8CF3C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6C70AA13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39398F1E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034413F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'a'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FB7F57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F4FA4B9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D6F41A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0363B46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'b'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B8CA83A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E1E6A99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FEC4BE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072861A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'c'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336951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0016166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6002770B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99DDDE6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'd'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856B8E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1FFD1BA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E1DB0AC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40FAA1A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7FD6556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2F256F6E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4A30AAF9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81BEE65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72956DA8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699CC57B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E50FED6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444D3AF3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61DB42A2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3983032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707DC4DA" w14:textId="77777777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'X'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3E9207BD" w14:textId="77777777" w:rsidR="00737E5F" w:rsidRPr="007A0703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4B9A905" w14:textId="77777777" w:rsidR="00737E5F" w:rsidRPr="007A0703" w:rsidRDefault="00737E5F" w:rsidP="00737E5F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acb </w:t>
            </w:r>
          </w:p>
          <w:p w14:paraId="3195DFDC" w14:textId="77777777" w:rsidR="00737E5F" w:rsidRPr="007A0703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33FADEA" w14:textId="5DB9D9DB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3CFF8BBA" w14:textId="26061B6D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Гомзин</w:t>
            </w:r>
            <w:proofErr w:type="spellEnd"/>
            <w:r w:rsidRPr="007A0703">
              <w:rPr>
                <w:rFonts w:cstheme="minorHAnsi"/>
              </w:rPr>
              <w:t xml:space="preserve"> А.Г.</w:t>
            </w:r>
          </w:p>
        </w:tc>
      </w:tr>
      <w:tr w:rsidR="00737E5F" w:rsidRPr="007A0703" w14:paraId="72D68B07" w14:textId="77777777" w:rsidTr="004E4F11">
        <w:tc>
          <w:tcPr>
            <w:tcW w:w="562" w:type="dxa"/>
          </w:tcPr>
          <w:p w14:paraId="461FCE26" w14:textId="2D3B7638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17</w:t>
            </w:r>
          </w:p>
        </w:tc>
        <w:tc>
          <w:tcPr>
            <w:tcW w:w="6718" w:type="dxa"/>
          </w:tcPr>
          <w:p w14:paraId="3DE785B8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601B18B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A050933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E3EABFC" w14:textId="77777777" w:rsidR="00737E5F" w:rsidRPr="007A0703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558E72B" w14:textId="77777777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6EA949F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6F867CF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1575D90B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65143A7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541394F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0E458D63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1D4DCC69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4CA78986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'a'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253A80E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E62FAC6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663B6807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012B62E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'b'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8E3A9D3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0F6D674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688DC89A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2255991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'c'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8DE8C0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CADBFE2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0A6F972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30BC7B08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'd'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9C8BBF8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4DFFFAC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060368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6180EF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401F4BC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A16D18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2871CE7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1096BB7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1761AD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AF01E9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8D17B91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77E29D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0E16FCF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2F42305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AF037A2" w14:textId="77777777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4D346743" w14:textId="77777777" w:rsidR="00737E5F" w:rsidRPr="007A0703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C92F9E6" w14:textId="77777777" w:rsidR="00737E5F" w:rsidRPr="007A0703" w:rsidRDefault="00737E5F" w:rsidP="00737E5F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adb </w:t>
            </w:r>
          </w:p>
          <w:p w14:paraId="6D89C14C" w14:textId="77777777" w:rsidR="00737E5F" w:rsidRPr="007A0703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6E6A5EE9" w14:textId="58C96B28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01C80E3A" w14:textId="42931CE8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Гомзин</w:t>
            </w:r>
            <w:proofErr w:type="spellEnd"/>
            <w:r w:rsidRPr="007A0703">
              <w:rPr>
                <w:rFonts w:cstheme="minorHAnsi"/>
              </w:rPr>
              <w:t xml:space="preserve"> А.Г.</w:t>
            </w:r>
          </w:p>
        </w:tc>
      </w:tr>
      <w:tr w:rsidR="00737E5F" w:rsidRPr="007A0703" w14:paraId="36C4367C" w14:textId="77777777" w:rsidTr="004E4F11">
        <w:tc>
          <w:tcPr>
            <w:tcW w:w="562" w:type="dxa"/>
          </w:tcPr>
          <w:p w14:paraId="2BA08215" w14:textId="5A4E9D13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18</w:t>
            </w:r>
          </w:p>
        </w:tc>
        <w:tc>
          <w:tcPr>
            <w:tcW w:w="6718" w:type="dxa"/>
          </w:tcPr>
          <w:p w14:paraId="4220C2C2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DDC7586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D9588D9" w14:textId="77777777" w:rsidR="00737E5F" w:rsidRPr="007A0703" w:rsidRDefault="00737E5F" w:rsidP="00737E5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CAFA75A" w14:textId="77777777" w:rsidR="00737E5F" w:rsidRPr="007A0703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9B3FC37" w14:textId="77777777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48DF9FA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45FB883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5DA50CE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1FEBF359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39E36E7B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651233A8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06549F1C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76897F0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'3'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299B6D2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E0747AA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5855397F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88BADD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1987F0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24ED1D0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4D40C5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5E9C9CF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'1'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4EFD521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FD01F0A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E43AA7C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24F02799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'0'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C2BD62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8C43BAA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B31AEE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C0F3B45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F6182C2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AE22B43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71A27A8F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144BC42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44F6F0A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07A940D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98E9F2D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F7D3CC4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4291069E" w14:textId="77777777" w:rsidR="00737E5F" w:rsidRPr="007A0703" w:rsidRDefault="00737E5F" w:rsidP="00737E5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0B7A5F4" w14:textId="77777777" w:rsidR="00737E5F" w:rsidRPr="007A0703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0665137" w14:textId="77777777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'Z'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47AB37D2" w14:textId="77777777" w:rsidR="00737E5F" w:rsidRPr="007A0703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0468112" w14:textId="77777777" w:rsidR="00737E5F" w:rsidRPr="007A0703" w:rsidRDefault="00737E5F" w:rsidP="00737E5F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312 </w:t>
            </w:r>
          </w:p>
          <w:p w14:paraId="0BD2846E" w14:textId="77777777" w:rsidR="00737E5F" w:rsidRPr="007A0703" w:rsidRDefault="00737E5F" w:rsidP="00737E5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E89451D" w14:textId="262F313A" w:rsidR="00737E5F" w:rsidRPr="007A0703" w:rsidRDefault="00737E5F" w:rsidP="00737E5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432D2A80" w14:textId="3BFEC9CB" w:rsidR="00737E5F" w:rsidRPr="007A0703" w:rsidRDefault="00737E5F" w:rsidP="00737E5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Гомзин</w:t>
            </w:r>
            <w:proofErr w:type="spellEnd"/>
            <w:r w:rsidRPr="007A0703">
              <w:rPr>
                <w:rFonts w:cstheme="minorHAnsi"/>
              </w:rPr>
              <w:t xml:space="preserve"> А.Г.</w:t>
            </w:r>
          </w:p>
        </w:tc>
      </w:tr>
      <w:tr w:rsidR="00C6334F" w:rsidRPr="007A0703" w14:paraId="63F36957" w14:textId="77777777" w:rsidTr="004E4F11">
        <w:tc>
          <w:tcPr>
            <w:tcW w:w="562" w:type="dxa"/>
          </w:tcPr>
          <w:p w14:paraId="206AFF8D" w14:textId="4A2075A8" w:rsidR="00C6334F" w:rsidRPr="007A0703" w:rsidRDefault="00C6334F" w:rsidP="00C6334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19</w:t>
            </w:r>
          </w:p>
        </w:tc>
        <w:tc>
          <w:tcPr>
            <w:tcW w:w="6718" w:type="dxa"/>
          </w:tcPr>
          <w:p w14:paraId="3CA6EFF6" w14:textId="77777777" w:rsidR="00C6334F" w:rsidRPr="007A0703" w:rsidRDefault="00C6334F" w:rsidP="00C6334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B507CDE" w14:textId="77777777" w:rsidR="00C6334F" w:rsidRPr="007A0703" w:rsidRDefault="00C6334F" w:rsidP="00C6334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9D33BF3" w14:textId="77777777" w:rsidR="00C6334F" w:rsidRPr="007A0703" w:rsidRDefault="00C6334F" w:rsidP="00C6334F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7AF90F4" w14:textId="77777777" w:rsidR="00C6334F" w:rsidRPr="007A0703" w:rsidRDefault="00C6334F" w:rsidP="00C6334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558928A" w14:textId="77777777" w:rsidR="00C6334F" w:rsidRPr="007A0703" w:rsidRDefault="00C6334F" w:rsidP="00C6334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61FAB749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6A564ECC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0C19DBCD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57120C55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6A6FEFF1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6354F34C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4D06A963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139D21B2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'9'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E225E44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7871DCF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758F767F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BC1E059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'5'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7C873B2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00B6ACC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310D0D1F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5CBD1F26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'7'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E60DA2E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49F0DB2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24DD5097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9696C0C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'0'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C62F53B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B66AF5A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6D61DE25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E941219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1872F35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6A2AF432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0CE70A65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6866B35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3DCB91AB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5A0168D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98DF95D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46A42BF8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23379200" w14:textId="77777777" w:rsidR="00C6334F" w:rsidRPr="007A0703" w:rsidRDefault="00C6334F" w:rsidP="00C6334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5E8D9BA" w14:textId="77777777" w:rsidR="00C6334F" w:rsidRPr="007A0703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70F5723C" w14:textId="77777777" w:rsidR="00C6334F" w:rsidRPr="007A0703" w:rsidRDefault="00C6334F" w:rsidP="00C6334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43DA8928" w14:textId="77777777" w:rsidR="00C6334F" w:rsidRPr="007A0703" w:rsidRDefault="00C6334F" w:rsidP="00C6334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0A5276" w14:textId="77777777" w:rsidR="00C6334F" w:rsidRPr="007A0703" w:rsidRDefault="00C6334F" w:rsidP="00C6334F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975 </w:t>
            </w:r>
          </w:p>
          <w:p w14:paraId="6A0A43CB" w14:textId="77777777" w:rsidR="00C6334F" w:rsidRPr="007A0703" w:rsidRDefault="00C6334F" w:rsidP="00C6334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31CCA191" w14:textId="77777777" w:rsidR="00C6334F" w:rsidRPr="007A0703" w:rsidRDefault="00C6334F" w:rsidP="00C6334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25F0FF2" w14:textId="57D9669A" w:rsidR="00C6334F" w:rsidRPr="007A0703" w:rsidRDefault="00C6334F" w:rsidP="00C6334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Никольский И.М.</w:t>
            </w:r>
          </w:p>
        </w:tc>
      </w:tr>
      <w:tr w:rsidR="00686545" w:rsidRPr="007A0703" w14:paraId="66373AE4" w14:textId="77777777" w:rsidTr="004E4F11">
        <w:tc>
          <w:tcPr>
            <w:tcW w:w="562" w:type="dxa"/>
          </w:tcPr>
          <w:p w14:paraId="0C1D11D0" w14:textId="5A04ED05" w:rsidR="00686545" w:rsidRPr="007A0703" w:rsidRDefault="00686545" w:rsidP="0068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20</w:t>
            </w:r>
          </w:p>
        </w:tc>
        <w:tc>
          <w:tcPr>
            <w:tcW w:w="6718" w:type="dxa"/>
          </w:tcPr>
          <w:p w14:paraId="5898ABE8" w14:textId="77777777" w:rsidR="00686545" w:rsidRPr="007A0703" w:rsidRDefault="00686545" w:rsidP="00686545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407C9EE" w14:textId="77777777" w:rsidR="00686545" w:rsidRPr="007A0703" w:rsidRDefault="00686545" w:rsidP="00686545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9DAA9D1" w14:textId="77777777" w:rsidR="00686545" w:rsidRPr="007A0703" w:rsidRDefault="00686545" w:rsidP="00686545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4B1A899" w14:textId="77777777" w:rsidR="00686545" w:rsidRPr="007A0703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E9D97C0" w14:textId="77777777" w:rsidR="00686545" w:rsidRPr="007A0703" w:rsidRDefault="00686545" w:rsidP="00686545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6ED373FE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4115CFE9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7CD5E233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3453C673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0CF0F070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1244B72E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13425EB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89F89C6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'8'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B75763B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4456E4F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76A57B00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456CB8F1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'9'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6FFDED2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114265C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0D106BDF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A06F253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'7'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78B295B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0BE3B50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1CF628D5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2A8932C5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'5'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C6D882B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10DBE96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4755645F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1F86F39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2CFA7F7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136B626F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19ABFC8A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6040728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13937F3F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1C855527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22074A9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722859C6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1108EDBB" w14:textId="77777777" w:rsidR="00686545" w:rsidRPr="007A0703" w:rsidRDefault="00686545" w:rsidP="00686545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E94C885" w14:textId="77777777" w:rsidR="00686545" w:rsidRPr="007A0703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4CDD68E3" w14:textId="77777777" w:rsidR="00686545" w:rsidRPr="007A0703" w:rsidRDefault="00686545" w:rsidP="00686545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'Q'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52411EEB" w14:textId="77777777" w:rsidR="00686545" w:rsidRPr="007A0703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50DACBF" w14:textId="77777777" w:rsidR="00686545" w:rsidRPr="007A0703" w:rsidRDefault="00686545" w:rsidP="0068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58A904E2" w14:textId="77777777" w:rsidR="00686545" w:rsidRPr="007A0703" w:rsidRDefault="00686545" w:rsidP="00686545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879</w:t>
            </w:r>
          </w:p>
          <w:p w14:paraId="274C0CB7" w14:textId="77777777" w:rsidR="00686545" w:rsidRPr="007A0703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B909F2D" w14:textId="1B26152E" w:rsidR="00686545" w:rsidRPr="007A0703" w:rsidRDefault="00686545" w:rsidP="0068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Никольский И.М.</w:t>
            </w:r>
          </w:p>
        </w:tc>
      </w:tr>
      <w:tr w:rsidR="00696EF1" w:rsidRPr="007A0703" w14:paraId="4894CFB2" w14:textId="77777777" w:rsidTr="004E4F11">
        <w:tc>
          <w:tcPr>
            <w:tcW w:w="562" w:type="dxa"/>
          </w:tcPr>
          <w:p w14:paraId="6FDB29D9" w14:textId="1A4A0A2F" w:rsidR="00696EF1" w:rsidRPr="007A0703" w:rsidRDefault="00696EF1" w:rsidP="00696EF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21</w:t>
            </w:r>
          </w:p>
        </w:tc>
        <w:tc>
          <w:tcPr>
            <w:tcW w:w="6718" w:type="dxa"/>
          </w:tcPr>
          <w:p w14:paraId="5432296F" w14:textId="77777777" w:rsidR="00696EF1" w:rsidRPr="007A0703" w:rsidRDefault="00696EF1" w:rsidP="00696EF1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36C6D87" w14:textId="77777777" w:rsidR="00696EF1" w:rsidRPr="007A0703" w:rsidRDefault="00696EF1" w:rsidP="00696EF1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1B2A498" w14:textId="77777777" w:rsidR="00696EF1" w:rsidRPr="007A0703" w:rsidRDefault="00696EF1" w:rsidP="00696EF1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D6118D0" w14:textId="77777777" w:rsidR="00696EF1" w:rsidRPr="007A0703" w:rsidRDefault="00696EF1" w:rsidP="00696EF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101A2E0" w14:textId="77777777" w:rsidR="00696EF1" w:rsidRPr="007A0703" w:rsidRDefault="00696EF1" w:rsidP="00696EF1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6D257E0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1E81E074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778C7ED4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63EA9029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38A96C8E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56B6607F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2DA0CAF8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C9755FA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'q'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4CA0F0B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6AFEDD0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56433614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B7E7E4C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'w'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EC00C10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89BB5BA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68977A68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163FDFD2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'e'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B7A2E51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94FA7A8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4FDF7D6B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4BDB6436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'r'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AA04C80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2A39F05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4A185876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230671F3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94E2AE7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56D0BF87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21506F31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5C679C7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4A3A8C00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319CB7E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FA08567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5C2A9815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69194B66" w14:textId="77777777" w:rsidR="00696EF1" w:rsidRPr="007A0703" w:rsidRDefault="00696EF1" w:rsidP="00696EF1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A6E65DE" w14:textId="77777777" w:rsidR="00696EF1" w:rsidRPr="007A0703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4846B902" w14:textId="77777777" w:rsidR="00696EF1" w:rsidRPr="007A0703" w:rsidRDefault="00696EF1" w:rsidP="00696EF1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'V'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45E14EAF" w14:textId="77777777" w:rsidR="00696EF1" w:rsidRPr="007A0703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1429C0D" w14:textId="77777777" w:rsidR="00696EF1" w:rsidRPr="007A0703" w:rsidRDefault="00696EF1" w:rsidP="00696EF1">
            <w:pPr>
              <w:spacing w:line="20" w:lineRule="atLeast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qew </w:t>
            </w:r>
          </w:p>
          <w:p w14:paraId="6F947C4B" w14:textId="77777777" w:rsidR="00696EF1" w:rsidRPr="007A0703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E713897" w14:textId="651226D9" w:rsidR="00696EF1" w:rsidRPr="007A0703" w:rsidRDefault="00696EF1" w:rsidP="00696EF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Никольский И.М.</w:t>
            </w:r>
          </w:p>
        </w:tc>
      </w:tr>
      <w:tr w:rsidR="000B6D84" w:rsidRPr="007A0703" w14:paraId="70DF4789" w14:textId="77777777" w:rsidTr="004E4F11">
        <w:tc>
          <w:tcPr>
            <w:tcW w:w="562" w:type="dxa"/>
          </w:tcPr>
          <w:p w14:paraId="0FF0CD83" w14:textId="26AEE8BC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22</w:t>
            </w:r>
          </w:p>
        </w:tc>
        <w:tc>
          <w:tcPr>
            <w:tcW w:w="6718" w:type="dxa"/>
          </w:tcPr>
          <w:p w14:paraId="126F2966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D93E906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E5F6325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C6B65B8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6F2A3788" w14:textId="77777777" w:rsidR="000B6D84" w:rsidRPr="007A0703" w:rsidRDefault="000B6D84" w:rsidP="000B6D84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msgId</w:t>
            </w:r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41A147A1" w14:textId="77777777" w:rsidR="000B6D84" w:rsidRPr="007A0703" w:rsidRDefault="000B6D84" w:rsidP="000B6D84">
            <w:pPr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struct</w:t>
            </w:r>
          </w:p>
          <w:p w14:paraId="6345C2A1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06487DD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long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type;</w:t>
            </w:r>
          </w:p>
          <w:p w14:paraId="26109BC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data[1];</w:t>
            </w:r>
          </w:p>
          <w:p w14:paraId="66346EF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0490EAFF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4693EB2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33B087E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'1';</w:t>
            </w:r>
          </w:p>
          <w:p w14:paraId="1659F811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48E6D8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70CCD9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0137721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'2';</w:t>
            </w:r>
          </w:p>
          <w:p w14:paraId="471FE51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DA3B6C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7CA81AC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581740D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'3';</w:t>
            </w:r>
          </w:p>
          <w:p w14:paraId="0F206E1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A2B982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57A0F4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6A8E63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'4';</w:t>
            </w:r>
          </w:p>
          <w:p w14:paraId="2894BA8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CC3974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68EF295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4FD00BD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9123ED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1C023C7D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1CD7549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BD4DBC8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0000409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24BB2F9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C1D469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4A29DFD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437D959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3E0DB8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408D902" w14:textId="77777777" w:rsidR="000B6D84" w:rsidRPr="007A0703" w:rsidRDefault="000B6D84" w:rsidP="000B6D84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2452DF27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7A0703">
              <w:rPr>
                <w:rFonts w:cstheme="minorHAnsi"/>
                <w:color w:val="FF0000"/>
                <w:lang w:val="en-US"/>
              </w:rPr>
              <w:t xml:space="preserve">132 </w:t>
            </w:r>
          </w:p>
          <w:p w14:paraId="1A47A07B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0279E0F8" w14:textId="48E442D5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18B84943" w14:textId="5638B8CB" w:rsidR="000B6D84" w:rsidRPr="007A0703" w:rsidRDefault="000B6D84" w:rsidP="000B6D84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Вылиток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0B6D84" w:rsidRPr="007A0703" w14:paraId="103909E2" w14:textId="77777777" w:rsidTr="004E4F11">
        <w:tc>
          <w:tcPr>
            <w:tcW w:w="562" w:type="dxa"/>
          </w:tcPr>
          <w:p w14:paraId="40C84C74" w14:textId="284B6875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23</w:t>
            </w:r>
          </w:p>
        </w:tc>
        <w:tc>
          <w:tcPr>
            <w:tcW w:w="6718" w:type="dxa"/>
          </w:tcPr>
          <w:p w14:paraId="42A1EF01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95AD6B9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CEC5D7D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2CB3590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28D2B526" w14:textId="77777777" w:rsidR="000B6D84" w:rsidRPr="007A0703" w:rsidRDefault="000B6D84" w:rsidP="000B6D84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msgId</w:t>
            </w:r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367C327F" w14:textId="77777777" w:rsidR="000B6D84" w:rsidRPr="007A0703" w:rsidRDefault="000B6D84" w:rsidP="000B6D84">
            <w:pPr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struct</w:t>
            </w:r>
          </w:p>
          <w:p w14:paraId="55A9F4BF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741F2F95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long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type;</w:t>
            </w:r>
          </w:p>
          <w:p w14:paraId="6B714C0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data[1];</w:t>
            </w:r>
          </w:p>
          <w:p w14:paraId="747FA8B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6077BF5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6CF4E84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A803DBF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'1';</w:t>
            </w:r>
          </w:p>
          <w:p w14:paraId="74CD7A5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9DC218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5CFFB0B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82BCA9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'd';</w:t>
            </w:r>
          </w:p>
          <w:p w14:paraId="2308598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25F52E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6DFB5C7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5F178CE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'3';</w:t>
            </w:r>
          </w:p>
          <w:p w14:paraId="2584AEE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E3727A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54F98AB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44C306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'c';</w:t>
            </w:r>
          </w:p>
          <w:p w14:paraId="79E8CA28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2A0675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0EA8D2A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DA692C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A5ADAE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0A8BAEE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2BC17A35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87A162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EAF9F6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283A4E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F596A3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644C7A0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64F315C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C97FB1D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5F29D761" w14:textId="77777777" w:rsidR="000B6D84" w:rsidRPr="007A0703" w:rsidRDefault="000B6D84" w:rsidP="000B6D84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4D8976BA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7A0703">
              <w:rPr>
                <w:rFonts w:cstheme="minorHAnsi"/>
                <w:color w:val="FF0000"/>
                <w:lang w:val="en-US"/>
              </w:rPr>
              <w:t xml:space="preserve">13d </w:t>
            </w:r>
          </w:p>
          <w:p w14:paraId="2D9CACB1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63388AE3" w14:textId="6E99C416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0B3520D4" w14:textId="7AC2B7B8" w:rsidR="000B6D84" w:rsidRPr="007A0703" w:rsidRDefault="000B6D84" w:rsidP="000B6D84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Вылиток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0B6D84" w:rsidRPr="007A0703" w14:paraId="02B58EC4" w14:textId="77777777" w:rsidTr="004E4F11">
        <w:tc>
          <w:tcPr>
            <w:tcW w:w="562" w:type="dxa"/>
          </w:tcPr>
          <w:p w14:paraId="367F5CB9" w14:textId="1259DDAB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24</w:t>
            </w:r>
          </w:p>
        </w:tc>
        <w:tc>
          <w:tcPr>
            <w:tcW w:w="6718" w:type="dxa"/>
          </w:tcPr>
          <w:p w14:paraId="6F7FC6E5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3FE3E46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BA7B94E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C7CAFD1" w14:textId="77777777" w:rsidR="000B6D84" w:rsidRPr="007A0703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2671AD88" w14:textId="77777777" w:rsidR="000B6D84" w:rsidRPr="007A0703" w:rsidRDefault="000B6D84" w:rsidP="000B6D84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msgId</w:t>
            </w:r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721B149E" w14:textId="77777777" w:rsidR="000B6D84" w:rsidRPr="007A0703" w:rsidRDefault="000B6D84" w:rsidP="000B6D84">
            <w:pPr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struct</w:t>
            </w:r>
          </w:p>
          <w:p w14:paraId="13F2E5E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686B06DD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long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type;</w:t>
            </w:r>
          </w:p>
          <w:p w14:paraId="6CF349B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7A0703">
              <w:rPr>
                <w:rFonts w:cstheme="minorHAnsi"/>
                <w:color w:val="000000"/>
                <w:lang w:val="en-US"/>
              </w:rPr>
              <w:t xml:space="preserve"> data[1];</w:t>
            </w:r>
          </w:p>
          <w:p w14:paraId="4C5FCDD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1269962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7B1AA68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5E354F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'z';</w:t>
            </w:r>
          </w:p>
          <w:p w14:paraId="2D403578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350020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7F6B952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D469AC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'y';</w:t>
            </w:r>
          </w:p>
          <w:p w14:paraId="78AC2CB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03B53D4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7F0B911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79CA8F4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'x';</w:t>
            </w:r>
          </w:p>
          <w:p w14:paraId="6AE7702E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BC7896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40EDFAAC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4B66750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msg.data[0] = 'u';</w:t>
            </w:r>
          </w:p>
          <w:p w14:paraId="64A61ED5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3F9C91D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0A5416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ECB5E37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AEA5498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ABC4BA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64AEDFAB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3C77E16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73CD91A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4617C6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AED8F73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6A4EC12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20013859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9DB5E95" w14:textId="77777777" w:rsidR="000B6D84" w:rsidRPr="007A0703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4F14F036" w14:textId="77777777" w:rsidR="000B6D84" w:rsidRPr="007A0703" w:rsidRDefault="000B6D84" w:rsidP="000B6D84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FC8796F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7A0703">
              <w:rPr>
                <w:rFonts w:cstheme="minorHAnsi"/>
                <w:color w:val="FF0000"/>
                <w:lang w:val="en-US"/>
              </w:rPr>
              <w:t xml:space="preserve">zxy </w:t>
            </w:r>
          </w:p>
          <w:p w14:paraId="68E7621A" w14:textId="77777777" w:rsidR="000B6D84" w:rsidRPr="007A0703" w:rsidRDefault="000B6D84" w:rsidP="000B6D84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71501AA3" w14:textId="0FAB63ED" w:rsidR="000B6D84" w:rsidRPr="007A0703" w:rsidRDefault="000B6D84" w:rsidP="000B6D84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291AC2F2" w14:textId="16D68CE5" w:rsidR="000B6D84" w:rsidRPr="007A0703" w:rsidRDefault="000B6D84" w:rsidP="000B6D84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Вылиток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994A0F" w:rsidRPr="007A0703" w14:paraId="21D0ED28" w14:textId="77777777" w:rsidTr="004E4F11">
        <w:tc>
          <w:tcPr>
            <w:tcW w:w="562" w:type="dxa"/>
          </w:tcPr>
          <w:p w14:paraId="0A32A84F" w14:textId="4BF40CEF" w:rsidR="00994A0F" w:rsidRPr="007A0703" w:rsidRDefault="00994A0F" w:rsidP="00994A0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25</w:t>
            </w:r>
          </w:p>
        </w:tc>
        <w:tc>
          <w:tcPr>
            <w:tcW w:w="6718" w:type="dxa"/>
          </w:tcPr>
          <w:p w14:paraId="1D11F952" w14:textId="77777777" w:rsidR="00994A0F" w:rsidRPr="007A0703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55967C74" w14:textId="77777777" w:rsidR="00994A0F" w:rsidRPr="007A0703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9315ACA" w14:textId="77777777" w:rsidR="00994A0F" w:rsidRPr="007A0703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4574B965" w14:textId="77777777" w:rsidR="00994A0F" w:rsidRPr="007A0703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9F93282" w14:textId="77777777" w:rsidR="00994A0F" w:rsidRPr="007A0703" w:rsidRDefault="00994A0F" w:rsidP="00994A0F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58135E65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7A19393B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34B585E5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32DE669A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1912F591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07638A6E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10C24DC5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092E2DB3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'a';</w:t>
            </w:r>
          </w:p>
          <w:p w14:paraId="4B9BE92B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74CF8DA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1EF3A20F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039CCB48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'b';</w:t>
            </w:r>
          </w:p>
          <w:p w14:paraId="312F349E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7B02525C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231E7FC5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4187537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'c';</w:t>
            </w:r>
          </w:p>
          <w:p w14:paraId="1955B838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888EBC7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07C9E3F3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673A8CA9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'd';</w:t>
            </w:r>
          </w:p>
          <w:p w14:paraId="4C330FC0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5DF02937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616A1578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4;</w:t>
            </w:r>
          </w:p>
          <w:p w14:paraId="3DC68B6A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‘e';</w:t>
            </w:r>
          </w:p>
          <w:p w14:paraId="04DF2DCA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0EC4E6B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0488FC8C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164D37A4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B5C5711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1085027F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59BD8D97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7EDB052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54922B28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068E708E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180B4F4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61AAC569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6F644600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4DE6DAD" w14:textId="77777777" w:rsidR="00994A0F" w:rsidRPr="007A0703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546F8D88" w14:textId="14227379" w:rsidR="00994A0F" w:rsidRPr="007A0703" w:rsidRDefault="00994A0F" w:rsidP="00994A0F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putchar('F');</w:t>
            </w:r>
          </w:p>
        </w:tc>
        <w:tc>
          <w:tcPr>
            <w:tcW w:w="3640" w:type="dxa"/>
          </w:tcPr>
          <w:p w14:paraId="0C0EA702" w14:textId="77777777" w:rsidR="00994A0F" w:rsidRPr="007A0703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 xml:space="preserve">acb </w:t>
            </w:r>
          </w:p>
          <w:p w14:paraId="2929A19D" w14:textId="77777777" w:rsidR="00994A0F" w:rsidRPr="007A0703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56957908" w14:textId="3D29CC1E" w:rsidR="00994A0F" w:rsidRPr="007A0703" w:rsidRDefault="00994A0F" w:rsidP="00994A0F">
            <w:pPr>
              <w:rPr>
                <w:rFonts w:cstheme="minorHAnsi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3F510245" w14:textId="665F76D1" w:rsidR="00994A0F" w:rsidRPr="007A0703" w:rsidRDefault="00994A0F" w:rsidP="00994A0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Глазкова В.В.</w:t>
            </w:r>
          </w:p>
        </w:tc>
      </w:tr>
      <w:tr w:rsidR="00104201" w:rsidRPr="007A0703" w14:paraId="25F3A4FB" w14:textId="77777777" w:rsidTr="004E4F11">
        <w:tc>
          <w:tcPr>
            <w:tcW w:w="562" w:type="dxa"/>
          </w:tcPr>
          <w:p w14:paraId="6726D412" w14:textId="7ABFBFF3" w:rsidR="00104201" w:rsidRPr="007A0703" w:rsidRDefault="00104201" w:rsidP="0010420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26</w:t>
            </w:r>
          </w:p>
        </w:tc>
        <w:tc>
          <w:tcPr>
            <w:tcW w:w="6718" w:type="dxa"/>
          </w:tcPr>
          <w:p w14:paraId="57E5392A" w14:textId="77777777" w:rsidR="00104201" w:rsidRPr="007A0703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0FCEE1AB" w14:textId="77777777" w:rsidR="00104201" w:rsidRPr="007A0703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EB415B2" w14:textId="77777777" w:rsidR="00104201" w:rsidRPr="007A0703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2DB10676" w14:textId="77777777" w:rsidR="00104201" w:rsidRPr="007A0703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7B51AA91" w14:textId="77777777" w:rsidR="00104201" w:rsidRPr="007A0703" w:rsidRDefault="00104201" w:rsidP="00104201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0709646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0E5C9FB4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1267744A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25E501B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5D7EAFBA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602856E6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069A97B7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3BAF90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66EF9E09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18EB715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2B12651D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7BBDE41F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3EE56A4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22A1629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23A0CE8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6B1EF9C3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1E60A8F3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7D3E3689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56BF11D1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7B1B5610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62C1AD87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3B2B0EDA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7DE58FDE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6ACD2D35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5C4C4A4E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75CB7C82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1A746FD4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7FF2E15E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23BCCCAF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1D052108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68D0E002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302E9E18" w14:textId="77777777" w:rsidR="00104201" w:rsidRPr="007A0703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57A2ADC0" w14:textId="0773D1BE" w:rsidR="00104201" w:rsidRPr="007A0703" w:rsidRDefault="00104201" w:rsidP="00104201">
            <w:pPr>
              <w:rPr>
                <w:rFonts w:cstheme="minorHAnsi"/>
              </w:rPr>
            </w:pPr>
            <w:r w:rsidRPr="007A0703">
              <w:rPr>
                <w:rFonts w:cstheme="minorHAnsi"/>
                <w:lang w:val="en-US"/>
              </w:rPr>
              <w:t>putchar('F');</w:t>
            </w:r>
          </w:p>
        </w:tc>
        <w:tc>
          <w:tcPr>
            <w:tcW w:w="3640" w:type="dxa"/>
          </w:tcPr>
          <w:p w14:paraId="383D2155" w14:textId="77777777" w:rsidR="00104201" w:rsidRPr="007A0703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 xml:space="preserve">132F </w:t>
            </w:r>
          </w:p>
          <w:p w14:paraId="1C347920" w14:textId="77777777" w:rsidR="00104201" w:rsidRPr="007A0703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16F07838" w14:textId="2417706E" w:rsidR="00104201" w:rsidRPr="007A0703" w:rsidRDefault="00104201" w:rsidP="00104201">
            <w:pPr>
              <w:rPr>
                <w:rFonts w:cstheme="minorHAnsi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2240AB2D" w14:textId="646FBA79" w:rsidR="00104201" w:rsidRPr="007A0703" w:rsidRDefault="00104201" w:rsidP="0010420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Глазкова В.В.</w:t>
            </w:r>
          </w:p>
        </w:tc>
      </w:tr>
      <w:tr w:rsidR="00BB077B" w:rsidRPr="007A0703" w14:paraId="7412588B" w14:textId="77777777" w:rsidTr="004E4F11">
        <w:tc>
          <w:tcPr>
            <w:tcW w:w="562" w:type="dxa"/>
          </w:tcPr>
          <w:p w14:paraId="0F0CFD8A" w14:textId="4261C4D0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27</w:t>
            </w:r>
          </w:p>
        </w:tc>
        <w:tc>
          <w:tcPr>
            <w:tcW w:w="6718" w:type="dxa"/>
          </w:tcPr>
          <w:p w14:paraId="5693FB32" w14:textId="77777777" w:rsidR="00BB077B" w:rsidRPr="007A0703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06187F84" w14:textId="77777777" w:rsidR="00BB077B" w:rsidRPr="007A0703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4E08FF7" w14:textId="77777777" w:rsidR="00BB077B" w:rsidRPr="007A0703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65FFEC97" w14:textId="77777777" w:rsidR="00BB077B" w:rsidRPr="007A0703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624526B" w14:textId="77777777" w:rsidR="00BB077B" w:rsidRPr="007A0703" w:rsidRDefault="00BB077B" w:rsidP="00BB077B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cstheme="minorHAnsi"/>
              </w:rPr>
              <w:t>msgId</w:t>
            </w:r>
            <w:proofErr w:type="spellEnd"/>
            <w:r w:rsidRPr="007A0703">
              <w:rPr>
                <w:rFonts w:cstheme="minorHAnsi"/>
              </w:rPr>
              <w:t xml:space="preserve"> – идентификатор существующей пустой очереди сообщений.</w:t>
            </w:r>
          </w:p>
          <w:p w14:paraId="5A7AAC7C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struct</w:t>
            </w:r>
          </w:p>
          <w:p w14:paraId="2F37F42E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{</w:t>
            </w:r>
          </w:p>
          <w:p w14:paraId="109F481A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long type;</w:t>
            </w:r>
          </w:p>
          <w:p w14:paraId="499DDA8C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 xml:space="preserve">  char data[1];</w:t>
            </w:r>
          </w:p>
          <w:p w14:paraId="47D6032D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} msg;</w:t>
            </w:r>
          </w:p>
          <w:p w14:paraId="7844B8C6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…</w:t>
            </w:r>
          </w:p>
          <w:p w14:paraId="7F71858D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411D7BB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'1';</w:t>
            </w:r>
          </w:p>
          <w:p w14:paraId="2320014F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1DDF07C5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1039E2C4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2;</w:t>
            </w:r>
          </w:p>
          <w:p w14:paraId="17BD36A6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'2';</w:t>
            </w:r>
          </w:p>
          <w:p w14:paraId="50E62FAF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29C01AF3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49D6B5F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1;</w:t>
            </w:r>
          </w:p>
          <w:p w14:paraId="4D0FAED4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'3';</w:t>
            </w:r>
          </w:p>
          <w:p w14:paraId="6DB2DCA5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01C799C9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6163609A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msg.type = 3;</w:t>
            </w:r>
          </w:p>
          <w:p w14:paraId="3C7DD0B6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msg.data[0] = '4';</w:t>
            </w:r>
          </w:p>
          <w:p w14:paraId="41BC9BA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msgsnd(msgId, &amp;msg, 1, 0);</w:t>
            </w:r>
          </w:p>
          <w:p w14:paraId="7BAC1EB8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15237CDF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1, 0);</w:t>
            </w:r>
          </w:p>
          <w:p w14:paraId="0D7A2C9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30D4B7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5014C6F5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0, 0);</w:t>
            </w:r>
          </w:p>
          <w:p w14:paraId="48217DB8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47E0D815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17CE681C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msgrcv(msgId, &amp;msg, 1, 2, 0);</w:t>
            </w:r>
          </w:p>
          <w:p w14:paraId="647CC2C7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cstheme="minorHAnsi"/>
                <w:lang w:val="en-US"/>
              </w:rPr>
              <w:t>putchar(msg.data[0]);</w:t>
            </w:r>
          </w:p>
          <w:p w14:paraId="21492682" w14:textId="77777777" w:rsidR="00BB077B" w:rsidRPr="007A0703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00674E22" w14:textId="0E571761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  <w:lang w:val="en-US"/>
              </w:rPr>
              <w:t>putchar('F');</w:t>
            </w:r>
          </w:p>
        </w:tc>
        <w:tc>
          <w:tcPr>
            <w:tcW w:w="3640" w:type="dxa"/>
          </w:tcPr>
          <w:p w14:paraId="5D308903" w14:textId="77777777" w:rsidR="00BB077B" w:rsidRPr="007A0703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7A0703">
              <w:rPr>
                <w:rFonts w:cstheme="minorHAnsi"/>
                <w:b/>
                <w:bCs/>
                <w:lang w:val="en-US"/>
              </w:rPr>
              <w:t xml:space="preserve">312F </w:t>
            </w:r>
          </w:p>
          <w:p w14:paraId="2A052257" w14:textId="77777777" w:rsidR="00BB077B" w:rsidRPr="007A0703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  <w:lang w:val="en-US"/>
              </w:rPr>
            </w:pPr>
          </w:p>
          <w:p w14:paraId="162D2E45" w14:textId="22032CD0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5E54BE38" w14:textId="796AB21A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Глазкова В.В.</w:t>
            </w:r>
          </w:p>
        </w:tc>
      </w:tr>
      <w:tr w:rsidR="00BB077B" w:rsidRPr="007A0703" w14:paraId="51120E47" w14:textId="77777777" w:rsidTr="004E4F11">
        <w:tc>
          <w:tcPr>
            <w:tcW w:w="562" w:type="dxa"/>
          </w:tcPr>
          <w:p w14:paraId="7EDBB59E" w14:textId="09242F0E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28</w:t>
            </w:r>
          </w:p>
        </w:tc>
        <w:tc>
          <w:tcPr>
            <w:tcW w:w="6718" w:type="dxa"/>
          </w:tcPr>
          <w:p w14:paraId="2E78F45C" w14:textId="77777777" w:rsidR="002D767E" w:rsidRPr="007A0703" w:rsidRDefault="002D767E" w:rsidP="002D767E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1432DC8" w14:textId="77777777" w:rsidR="002D767E" w:rsidRPr="007A0703" w:rsidRDefault="002D767E" w:rsidP="002D767E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94052FC" w14:textId="77777777" w:rsidR="002D767E" w:rsidRPr="007A0703" w:rsidRDefault="002D767E" w:rsidP="002D767E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3BC54CD" w14:textId="77777777" w:rsidR="002D767E" w:rsidRPr="007A0703" w:rsidRDefault="002D767E" w:rsidP="002D767E">
            <w:pPr>
              <w:rPr>
                <w:rFonts w:cstheme="minorHAnsi"/>
                <w:b/>
                <w:color w:val="000000"/>
              </w:rPr>
            </w:pPr>
          </w:p>
          <w:p w14:paraId="1B0E32B6" w14:textId="77777777" w:rsidR="002D767E" w:rsidRPr="007A0703" w:rsidRDefault="002D767E" w:rsidP="002D767E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0ABC3BE0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7251A5FC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4159BBCB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2A862F57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78D2F937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50AFA04D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CA58468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4D59332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x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07CEA76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33B901B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6F140A1D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ED4DE1D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y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759E7CE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F1ED1FB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6C6A65AB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8CB4902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z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9BC9D2E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3E6C42E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1700E3B8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182CB681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w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662303C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FE11834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796A7BBF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51A4E25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D348960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438720F6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32084539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2547CF8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7E4AE0B9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199C26FA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690027D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2DBC3BB2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294ADDAD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82710A9" w14:textId="77777777" w:rsidR="002D767E" w:rsidRPr="007A0703" w:rsidRDefault="002D767E" w:rsidP="002D767E">
            <w:pPr>
              <w:rPr>
                <w:rFonts w:cstheme="minorHAnsi"/>
                <w:color w:val="000000"/>
                <w:lang w:val="en-US"/>
              </w:rPr>
            </w:pPr>
          </w:p>
          <w:p w14:paraId="4DB702ED" w14:textId="77777777" w:rsidR="002D767E" w:rsidRPr="007A0703" w:rsidRDefault="002D767E" w:rsidP="002D767E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</w:t>
            </w:r>
            <w:r w:rsidRPr="007A0703">
              <w:rPr>
                <w:rFonts w:cstheme="minorHAnsi"/>
                <w:color w:val="000000"/>
              </w:rPr>
              <w:t>(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F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color w:val="000000"/>
              </w:rPr>
              <w:t>);</w:t>
            </w:r>
          </w:p>
          <w:p w14:paraId="4DD3689B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35B9740" w14:textId="77777777" w:rsidR="002D767E" w:rsidRPr="007A0703" w:rsidRDefault="002D767E" w:rsidP="002D767E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</w:rPr>
              <w:t xml:space="preserve">4. </w:t>
            </w:r>
            <w:proofErr w:type="spellStart"/>
            <w:r w:rsidRPr="007A0703">
              <w:rPr>
                <w:rFonts w:cstheme="minorHAnsi"/>
                <w:color w:val="000000"/>
              </w:rPr>
              <w:t>xzy</w:t>
            </w:r>
            <w:proofErr w:type="spellEnd"/>
          </w:p>
          <w:p w14:paraId="4260E60A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A65DE68" w14:textId="1C66CAA6" w:rsidR="00BB077B" w:rsidRPr="007A0703" w:rsidRDefault="002D767E" w:rsidP="00BB077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Дряженков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BB077B" w:rsidRPr="007A0703" w14:paraId="0CE72060" w14:textId="77777777" w:rsidTr="004E4F11">
        <w:tc>
          <w:tcPr>
            <w:tcW w:w="562" w:type="dxa"/>
          </w:tcPr>
          <w:p w14:paraId="3CBA931C" w14:textId="154B5B7B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29</w:t>
            </w:r>
          </w:p>
        </w:tc>
        <w:tc>
          <w:tcPr>
            <w:tcW w:w="6718" w:type="dxa"/>
          </w:tcPr>
          <w:p w14:paraId="2B153331" w14:textId="77777777" w:rsidR="00EE099B" w:rsidRPr="007A0703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759A1C9" w14:textId="77777777" w:rsidR="00EE099B" w:rsidRPr="007A0703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4A084B1" w14:textId="77777777" w:rsidR="00EE099B" w:rsidRPr="007A0703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D0F70FD" w14:textId="77777777" w:rsidR="00EE099B" w:rsidRPr="007A0703" w:rsidRDefault="00EE099B" w:rsidP="00EE099B">
            <w:pPr>
              <w:rPr>
                <w:rFonts w:cstheme="minorHAnsi"/>
                <w:bCs/>
                <w:color w:val="000000"/>
              </w:rPr>
            </w:pPr>
          </w:p>
          <w:p w14:paraId="646E68F5" w14:textId="77777777" w:rsidR="00EE099B" w:rsidRPr="007A0703" w:rsidRDefault="00EE099B" w:rsidP="00EE099B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7ABD710B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50A69E5E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2316613B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2C9CC92F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15DEE51F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23088FF5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1A877E9A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B109031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x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5789520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DFDA0A1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2607F637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A7D5886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y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5B9DD87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6745D82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4934196B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6EC00BDD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z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8941000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336AD70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23A86892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EC07C70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w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9728E89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AD2D9F1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55FFA08E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4ABF55A8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945E15A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78E312EF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A5A417A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38EB977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056DE366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63B9795F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D722FFD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00A7EE22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45672D12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238F784" w14:textId="77777777" w:rsidR="00EE099B" w:rsidRPr="007A0703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7E7C3813" w14:textId="77777777" w:rsidR="00EE099B" w:rsidRPr="007A0703" w:rsidRDefault="00EE099B" w:rsidP="00EE099B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</w:t>
            </w:r>
            <w:r w:rsidRPr="007A0703">
              <w:rPr>
                <w:rFonts w:cstheme="minorHAnsi"/>
                <w:color w:val="000000"/>
              </w:rPr>
              <w:t>(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F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color w:val="000000"/>
              </w:rPr>
              <w:t>);</w:t>
            </w:r>
          </w:p>
          <w:p w14:paraId="5CAA606D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6B5D223" w14:textId="77777777" w:rsidR="00EE099B" w:rsidRPr="007A0703" w:rsidRDefault="00EE099B" w:rsidP="00EE099B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</w:rPr>
              <w:t xml:space="preserve">12. </w:t>
            </w:r>
            <w:proofErr w:type="spellStart"/>
            <w:r w:rsidRPr="007A0703">
              <w:rPr>
                <w:rFonts w:cstheme="minorHAnsi"/>
                <w:color w:val="000000"/>
              </w:rPr>
              <w:t>zxy</w:t>
            </w:r>
            <w:proofErr w:type="spellEnd"/>
          </w:p>
          <w:p w14:paraId="0F422BD6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8987C57" w14:textId="1EEB384F" w:rsidR="00BB077B" w:rsidRPr="007A0703" w:rsidRDefault="002D767E" w:rsidP="00BB077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Дряженков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BB077B" w:rsidRPr="007A0703" w14:paraId="45540373" w14:textId="77777777" w:rsidTr="004E4F11">
        <w:tc>
          <w:tcPr>
            <w:tcW w:w="562" w:type="dxa"/>
          </w:tcPr>
          <w:p w14:paraId="19D1C5A4" w14:textId="58855B80" w:rsidR="00BB077B" w:rsidRPr="007A0703" w:rsidRDefault="00BB077B" w:rsidP="00BB077B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30</w:t>
            </w:r>
          </w:p>
        </w:tc>
        <w:tc>
          <w:tcPr>
            <w:tcW w:w="6718" w:type="dxa"/>
          </w:tcPr>
          <w:p w14:paraId="36C1ABF1" w14:textId="77777777" w:rsidR="00F4690B" w:rsidRPr="007A0703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EEE0D79" w14:textId="77777777" w:rsidR="00F4690B" w:rsidRPr="007A0703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D87BB64" w14:textId="77777777" w:rsidR="00F4690B" w:rsidRPr="007A0703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7A0703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B2CBC66" w14:textId="77777777" w:rsidR="00F4690B" w:rsidRPr="007A0703" w:rsidRDefault="00F4690B" w:rsidP="00F4690B">
            <w:pPr>
              <w:rPr>
                <w:rFonts w:cstheme="minorHAnsi"/>
                <w:b/>
                <w:color w:val="000000"/>
              </w:rPr>
            </w:pPr>
          </w:p>
          <w:p w14:paraId="2E44836D" w14:textId="77777777" w:rsidR="00F4690B" w:rsidRPr="007A0703" w:rsidRDefault="00F4690B" w:rsidP="00F4690B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572B581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6CA9E596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4CD98F85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5163CE09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7CE41E9C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567743BA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386E168E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2641335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x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441DF5B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E22465A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33F1CF8D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EB41A94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y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E6C8F1C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5BAFBDD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515D2D31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7E9B9DD1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z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3026625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E155FCC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15090475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15FCACFC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w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9850708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F6B7C53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798D3B63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3A2C50DB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126C031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56A80173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64C76F7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E7CA192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4E4F2E96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4EBB1472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A0C3F17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42DD41DA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3D3422A2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42183E9" w14:textId="77777777" w:rsidR="00F4690B" w:rsidRPr="007A0703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64CE3A10" w14:textId="77777777" w:rsidR="00F4690B" w:rsidRPr="007A0703" w:rsidRDefault="00F4690B" w:rsidP="00F4690B">
            <w:pPr>
              <w:rPr>
                <w:rFonts w:cstheme="minorHAnsi"/>
                <w:color w:val="000000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</w:t>
            </w:r>
            <w:r w:rsidRPr="007A0703">
              <w:rPr>
                <w:rFonts w:cstheme="minorHAnsi"/>
                <w:color w:val="000000"/>
              </w:rPr>
              <w:t>(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F</w:t>
            </w:r>
            <w:r w:rsidRPr="007A0703">
              <w:rPr>
                <w:rFonts w:cstheme="minorHAnsi"/>
                <w:noProof/>
                <w:color w:val="000000"/>
              </w:rPr>
              <w:t>'</w:t>
            </w:r>
            <w:r w:rsidRPr="007A0703">
              <w:rPr>
                <w:rFonts w:cstheme="minorHAnsi"/>
                <w:color w:val="000000"/>
              </w:rPr>
              <w:t>);</w:t>
            </w:r>
          </w:p>
          <w:p w14:paraId="1F97D1FD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492E3C7" w14:textId="77777777" w:rsidR="00F4690B" w:rsidRPr="007A0703" w:rsidRDefault="00F4690B" w:rsidP="00F4690B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</w:rPr>
              <w:t xml:space="preserve">20. </w:t>
            </w:r>
            <w:proofErr w:type="spellStart"/>
            <w:r w:rsidRPr="007A0703">
              <w:rPr>
                <w:rFonts w:cstheme="minorHAnsi"/>
                <w:color w:val="000000"/>
              </w:rPr>
              <w:t>zxw</w:t>
            </w:r>
            <w:proofErr w:type="spellEnd"/>
          </w:p>
          <w:p w14:paraId="1E5F8D3C" w14:textId="77777777" w:rsidR="00BB077B" w:rsidRPr="007A0703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2BA04B9" w14:textId="1F513F3D" w:rsidR="00BB077B" w:rsidRPr="007A0703" w:rsidRDefault="002D767E" w:rsidP="00BB077B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Дряженков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A81747" w:rsidRPr="007A0703" w14:paraId="044EBF9C" w14:textId="77777777" w:rsidTr="004E4F11">
        <w:tc>
          <w:tcPr>
            <w:tcW w:w="562" w:type="dxa"/>
          </w:tcPr>
          <w:p w14:paraId="43152F3D" w14:textId="10715A8C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31</w:t>
            </w:r>
          </w:p>
        </w:tc>
        <w:tc>
          <w:tcPr>
            <w:tcW w:w="6718" w:type="dxa"/>
          </w:tcPr>
          <w:p w14:paraId="0DBBC2D1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72D9427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A99A045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2A63388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D13D8A7" w14:textId="77777777" w:rsidR="00A81747" w:rsidRPr="007A0703" w:rsidRDefault="00A81747" w:rsidP="00A81747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D6B35E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34FF40A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3F5FEB7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5DD8C87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608F325A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708B9E9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374F859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0C47BAD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CC9477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0C72268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127FB90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48E9F71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2B89EEE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FB5FEC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53FB1A5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632E487B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19F7E7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EC33E4C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0339C3C1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A176F6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0195CF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80F85EE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0691E96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26B31A10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FFB99E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324BEE5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260334A8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407DB9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1C7FD91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6FB7374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2D0209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657F287B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A40D88A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4C0088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5613766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'A'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1EC2168C" w14:textId="77777777" w:rsidR="00A81747" w:rsidRPr="007A0703" w:rsidRDefault="00A81747" w:rsidP="00A8174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3B183EA" w14:textId="77777777" w:rsidR="00A81747" w:rsidRPr="007A0703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312 </w:t>
            </w:r>
          </w:p>
          <w:p w14:paraId="0C1E7A95" w14:textId="77777777" w:rsidR="00A81747" w:rsidRPr="007A0703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16E7B51B" w14:textId="0851600D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521B81C8" w14:textId="0B7E7FAB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Полякова И.Н.</w:t>
            </w:r>
          </w:p>
        </w:tc>
      </w:tr>
      <w:tr w:rsidR="00A81747" w:rsidRPr="007A0703" w14:paraId="7849E276" w14:textId="77777777" w:rsidTr="004E4F11">
        <w:tc>
          <w:tcPr>
            <w:tcW w:w="562" w:type="dxa"/>
          </w:tcPr>
          <w:p w14:paraId="5C197101" w14:textId="37AC519C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32</w:t>
            </w:r>
          </w:p>
        </w:tc>
        <w:tc>
          <w:tcPr>
            <w:tcW w:w="6718" w:type="dxa"/>
          </w:tcPr>
          <w:p w14:paraId="27080886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A3BD3E5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43CE283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ECAB234" w14:textId="77777777" w:rsidR="00A81747" w:rsidRPr="007A0703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1233CFA" w14:textId="77777777" w:rsidR="00A81747" w:rsidRPr="007A0703" w:rsidRDefault="00A81747" w:rsidP="00A81747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0FE6EC4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2902649D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5BDA9D32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6CCD6FE9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204B3B4D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012EC3FB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A2120D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63F5BBD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'r'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533DD20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1B71368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37703D25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7E68F6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'y'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3184FE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6BD9FC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53A6F60C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73A0E0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'x'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9387943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690AF98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17AD3329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6A9076AC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'm'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32588F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204357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4683BF8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7570804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0DB4BDB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27F9F890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3BC16449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531124D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4697B5EA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52AB6B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2B042C1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0EFDA967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34588C3E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408E65D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247A4E56" w14:textId="77777777" w:rsidR="00A81747" w:rsidRPr="007A0703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'c'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57110915" w14:textId="77777777" w:rsidR="00A81747" w:rsidRPr="007A0703" w:rsidRDefault="00A81747" w:rsidP="00A8174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31BF6D6" w14:textId="77777777" w:rsidR="00A81747" w:rsidRPr="007A0703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   rxy </w:t>
            </w:r>
          </w:p>
          <w:p w14:paraId="62D92F0E" w14:textId="77777777" w:rsidR="00A81747" w:rsidRPr="007A0703" w:rsidRDefault="00A81747" w:rsidP="00A81747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43963CAD" w14:textId="40EF1896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75A28EB6" w14:textId="613B8342" w:rsidR="00A81747" w:rsidRPr="007A0703" w:rsidRDefault="00A81747" w:rsidP="00A81747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Полякова И.Н.</w:t>
            </w:r>
          </w:p>
        </w:tc>
      </w:tr>
      <w:tr w:rsidR="005A1A10" w:rsidRPr="007A0703" w14:paraId="43F3BAD2" w14:textId="77777777" w:rsidTr="004E4F11">
        <w:tc>
          <w:tcPr>
            <w:tcW w:w="562" w:type="dxa"/>
          </w:tcPr>
          <w:p w14:paraId="4581BCEE" w14:textId="6677DE03" w:rsidR="005A1A10" w:rsidRPr="007A0703" w:rsidRDefault="005A1A10" w:rsidP="005A1A10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33</w:t>
            </w:r>
          </w:p>
        </w:tc>
        <w:tc>
          <w:tcPr>
            <w:tcW w:w="6718" w:type="dxa"/>
          </w:tcPr>
          <w:p w14:paraId="490F4CB6" w14:textId="77777777" w:rsidR="005A1A10" w:rsidRPr="007A0703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AFEC88B" w14:textId="77777777" w:rsidR="005A1A10" w:rsidRPr="007A0703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B6061F3" w14:textId="77777777" w:rsidR="005A1A10" w:rsidRPr="007A0703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B9A7F05" w14:textId="77777777" w:rsidR="005A1A10" w:rsidRPr="007A0703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107B132" w14:textId="77777777" w:rsidR="005A1A10" w:rsidRPr="007A0703" w:rsidRDefault="005A1A10" w:rsidP="005A1A10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F257E7E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7C726B82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4C93475C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492570A9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3C5FCDE0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4269D2FB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0CFC165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6D3B3434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34E9A1E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97B21AD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13C7CD35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7318182F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E64AA2C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6E157C9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3DF1B953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D5F7001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158C1CF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5100E52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64023DBF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4507C00C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55F6945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8565EE6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3483676F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3023EAE9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CF7C176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77C5BD61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7FF39A1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552DE63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272A2A0C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179BDD09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17B7178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07BCE236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743EEE62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D4C0B5B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595C6F4F" w14:textId="77777777" w:rsidR="005A1A10" w:rsidRPr="007A0703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'4'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1D39DE3D" w14:textId="77777777" w:rsidR="005A1A10" w:rsidRPr="007A0703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A270DF4" w14:textId="77777777" w:rsidR="005A1A10" w:rsidRPr="007A0703" w:rsidRDefault="005A1A10" w:rsidP="005A1A10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21 </w:t>
            </w:r>
          </w:p>
          <w:p w14:paraId="574F24D4" w14:textId="77777777" w:rsidR="005A1A10" w:rsidRPr="007A0703" w:rsidRDefault="005A1A10" w:rsidP="005A1A10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500F9397" w14:textId="1244B508" w:rsidR="005A1A10" w:rsidRPr="007A0703" w:rsidRDefault="005A1A10" w:rsidP="005A1A10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009DE200" w14:textId="50B49DA5" w:rsidR="005A1A10" w:rsidRPr="007A0703" w:rsidRDefault="005A1A10" w:rsidP="005A1A10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Полякова И.Н.</w:t>
            </w:r>
          </w:p>
        </w:tc>
      </w:tr>
      <w:tr w:rsidR="00A441C2" w:rsidRPr="007A0703" w14:paraId="6F4E0C29" w14:textId="77777777" w:rsidTr="004E4F11">
        <w:tc>
          <w:tcPr>
            <w:tcW w:w="562" w:type="dxa"/>
          </w:tcPr>
          <w:p w14:paraId="7852D331" w14:textId="01DF71A1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34</w:t>
            </w:r>
          </w:p>
        </w:tc>
        <w:tc>
          <w:tcPr>
            <w:tcW w:w="6718" w:type="dxa"/>
          </w:tcPr>
          <w:p w14:paraId="6FEF20A2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3C3CE54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9CF4083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EEAACD2" w14:textId="77777777" w:rsidR="00A441C2" w:rsidRPr="007A0703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BF4B5D9" w14:textId="77777777" w:rsidR="00A441C2" w:rsidRPr="007A0703" w:rsidRDefault="00A441C2" w:rsidP="00A441C2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75F1438F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43B9BD5C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47A2485D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37BEFEBD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353F622A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5BA5C65D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01B7C737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02622BE7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'x'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B3AE2C3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D1A12E5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C53DF63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8AD9488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'y'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6280EC2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9CAEACA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89E17B5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040049CF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'z'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A1C2F84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6579FF6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2AA0855F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B2961A7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't'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D944333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BE2B500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334680B1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2C3C8EA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BFF7ED8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33B1E309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4A5F9D72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127FBB3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05EFE157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EA47BE1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7314632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685ED5BC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193A8AE1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C7D005B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28358C9" w14:textId="5018A206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xzy</w:t>
            </w:r>
          </w:p>
        </w:tc>
        <w:tc>
          <w:tcPr>
            <w:tcW w:w="3640" w:type="dxa"/>
          </w:tcPr>
          <w:p w14:paraId="03F1D391" w14:textId="30661C25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Жуков К.А.</w:t>
            </w:r>
          </w:p>
        </w:tc>
      </w:tr>
      <w:tr w:rsidR="00A441C2" w:rsidRPr="007A0703" w14:paraId="3BDEAEE6" w14:textId="77777777" w:rsidTr="004E4F11">
        <w:tc>
          <w:tcPr>
            <w:tcW w:w="562" w:type="dxa"/>
          </w:tcPr>
          <w:p w14:paraId="2035715B" w14:textId="2EE91C93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35</w:t>
            </w:r>
          </w:p>
        </w:tc>
        <w:tc>
          <w:tcPr>
            <w:tcW w:w="6718" w:type="dxa"/>
          </w:tcPr>
          <w:p w14:paraId="5C0CA28F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BC534BE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7855357" w14:textId="77777777" w:rsidR="00A441C2" w:rsidRPr="007A0703" w:rsidRDefault="00A441C2" w:rsidP="00A441C2">
            <w:pPr>
              <w:jc w:val="both"/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0DADCE4" w14:textId="77777777" w:rsidR="00A441C2" w:rsidRPr="007A0703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758D7B8" w14:textId="77777777" w:rsidR="00A441C2" w:rsidRPr="007A0703" w:rsidRDefault="00A441C2" w:rsidP="00A441C2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76586CDB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3955048C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0D9C336C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long type;</w:t>
            </w:r>
          </w:p>
          <w:p w14:paraId="3C6D716E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r w:rsidRPr="007A0703">
              <w:rPr>
                <w:rFonts w:cstheme="minorHAnsi"/>
                <w:color w:val="000000"/>
                <w:lang w:val="en-US"/>
              </w:rPr>
              <w:t>char data[1];</w:t>
            </w:r>
          </w:p>
          <w:p w14:paraId="4DA54F78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59E68582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B9CC109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7A67D4A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'm'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9216602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1534AAB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23646A33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E4AE58A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'k'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A54D61E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3A727D3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5EAF84EB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0E8B1F37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'p'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A392D6B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E900A55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06E93C05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3CB036D3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color w:val="000000"/>
                <w:lang w:val="en-US" w:eastAsia="ru-RU"/>
              </w:rPr>
              <w:t>'s'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F342088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DD0E01E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7132A926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3F90173B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5D8192A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E4A14DC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1B0F0308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9F40BD8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2773151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01ABADB9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23435A6" w14:textId="77777777" w:rsidR="00A441C2" w:rsidRPr="007A0703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7FAF7ED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3D4A6CFA" w14:textId="120608AE" w:rsidR="00A441C2" w:rsidRPr="007A0703" w:rsidRDefault="00A441C2" w:rsidP="00A441C2">
            <w:pPr>
              <w:rPr>
                <w:rFonts w:cstheme="minorHAnsi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putchar(msg.data[0]);</w:t>
            </w:r>
          </w:p>
        </w:tc>
        <w:tc>
          <w:tcPr>
            <w:tcW w:w="3640" w:type="dxa"/>
          </w:tcPr>
          <w:p w14:paraId="6B438025" w14:textId="0C87BCED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kms</w:t>
            </w:r>
          </w:p>
        </w:tc>
        <w:tc>
          <w:tcPr>
            <w:tcW w:w="3640" w:type="dxa"/>
          </w:tcPr>
          <w:p w14:paraId="1797F6AB" w14:textId="132B6058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Жуков К.А.</w:t>
            </w:r>
          </w:p>
        </w:tc>
      </w:tr>
      <w:tr w:rsidR="00A441C2" w:rsidRPr="007A0703" w14:paraId="358F5305" w14:textId="77777777" w:rsidTr="004E4F11">
        <w:tc>
          <w:tcPr>
            <w:tcW w:w="562" w:type="dxa"/>
          </w:tcPr>
          <w:p w14:paraId="68E890E8" w14:textId="76A71785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36</w:t>
            </w:r>
          </w:p>
        </w:tc>
        <w:tc>
          <w:tcPr>
            <w:tcW w:w="6718" w:type="dxa"/>
          </w:tcPr>
          <w:p w14:paraId="4E678F09" w14:textId="77777777" w:rsidR="00A441C2" w:rsidRPr="007A0703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7A0703">
              <w:rPr>
                <w:rFonts w:asciiTheme="minorHAnsi" w:hAnsiTheme="minorHAnsi" w:cstheme="minorHAnsi"/>
                <w:b/>
                <w:color w:val="000000"/>
              </w:rPr>
              <w:t>Что будет выведено на экран в результате работы фрагмента программы? Если возможны несколько вариантов – привести все.</w:t>
            </w:r>
          </w:p>
          <w:p w14:paraId="75E73C49" w14:textId="77777777" w:rsidR="00A441C2" w:rsidRPr="007A0703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7A0703">
              <w:rPr>
                <w:rFonts w:asciiTheme="minorHAnsi" w:hAnsiTheme="minorHAnsi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300AB90" w14:textId="77777777" w:rsidR="00A441C2" w:rsidRPr="007A0703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7A0703">
              <w:rPr>
                <w:rFonts w:asciiTheme="minorHAnsi" w:hAnsiTheme="minorHAnsi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  <w:r w:rsidRPr="007A0703">
              <w:rPr>
                <w:rFonts w:asciiTheme="minorHAnsi" w:hAnsiTheme="minorHAnsi" w:cstheme="minorHAnsi"/>
              </w:rPr>
              <w:br/>
            </w:r>
            <w:proofErr w:type="spellStart"/>
            <w:r w:rsidRPr="007A0703">
              <w:rPr>
                <w:rFonts w:asciiTheme="minorHAnsi" w:hAnsiTheme="minorHAnsi" w:cstheme="minorHAnsi"/>
              </w:rPr>
              <w:t>msgId</w:t>
            </w:r>
            <w:proofErr w:type="spellEnd"/>
            <w:r w:rsidRPr="007A0703">
              <w:rPr>
                <w:rFonts w:asciiTheme="minorHAnsi" w:hAnsiTheme="minorHAnsi" w:cstheme="minorHAnsi"/>
              </w:rPr>
              <w:t xml:space="preserve"> – идентификатор существующей пустой очереди сообщений. </w:t>
            </w:r>
          </w:p>
          <w:p w14:paraId="0BC294A6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>struct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{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     long type;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     char data[1];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} msg;</w:t>
            </w:r>
          </w:p>
          <w:p w14:paraId="42CD55E8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>……</w:t>
            </w:r>
            <w:r w:rsidRPr="007A0703">
              <w:rPr>
                <w:rFonts w:asciiTheme="minorHAnsi" w:hAnsiTheme="minorHAnsi" w:cstheme="minorHAnsi"/>
                <w:b/>
                <w:lang w:val="en-US"/>
              </w:rPr>
              <w:t>..</w:t>
            </w:r>
          </w:p>
          <w:p w14:paraId="5A65888F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 xml:space="preserve">msg.type = 1;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msg.data[0] = 'a';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msgsnd(msgId, &amp;msg, 1, 0);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msg.type = 2;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msg.data[0] = 'b';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msgsnd(msgId, &amp;msg, 1, 0); </w:t>
            </w:r>
          </w:p>
          <w:p w14:paraId="0434C9A4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msg.type = 3;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msg.data[0] = 'c';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msgsnd(msgId, &amp;msg, 1, 0);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msg.type = 2;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msg.data[0] = 'd';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msgsnd(msgId, &amp;msg, 1, 0);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msg.type = 1;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msg.data[0] = 'e';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msgsnd(msgId, &amp;msg, 1, 0);</w:t>
            </w:r>
          </w:p>
          <w:p w14:paraId="78285D6F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 xml:space="preserve">msgrcv(msgId, &amp;msg, 1, 3, 0);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putchar(msg.data[0]);</w:t>
            </w:r>
          </w:p>
          <w:p w14:paraId="3F9568C1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 xml:space="preserve">msgrcv(msgId, &amp;msg, 1, 0, 0);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>putchar(msg.data[0]);</w:t>
            </w:r>
          </w:p>
          <w:p w14:paraId="61E090A6" w14:textId="77777777" w:rsidR="00A441C2" w:rsidRPr="007A0703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7A0703">
              <w:rPr>
                <w:rFonts w:asciiTheme="minorHAnsi" w:hAnsiTheme="minorHAnsi" w:cstheme="minorHAnsi"/>
                <w:lang w:val="en-US"/>
              </w:rPr>
              <w:t xml:space="preserve">msgrcv(msgId, &amp;msg, 1, 1, 0); </w:t>
            </w:r>
            <w:r w:rsidRPr="007A0703">
              <w:rPr>
                <w:rFonts w:asciiTheme="minorHAnsi" w:hAnsiTheme="minorHAnsi" w:cstheme="minorHAnsi"/>
                <w:lang w:val="en-US"/>
              </w:rPr>
              <w:br/>
              <w:t xml:space="preserve">putchar(msg.data[0]); </w:t>
            </w:r>
          </w:p>
          <w:p w14:paraId="3D0C0EF0" w14:textId="77777777" w:rsidR="00A441C2" w:rsidRPr="007A0703" w:rsidRDefault="00A441C2" w:rsidP="00A441C2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2A5F44B" w14:textId="7F1A16A7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cae</w:t>
            </w:r>
          </w:p>
        </w:tc>
        <w:tc>
          <w:tcPr>
            <w:tcW w:w="3640" w:type="dxa"/>
          </w:tcPr>
          <w:p w14:paraId="03999254" w14:textId="5A0B3289" w:rsidR="00A441C2" w:rsidRPr="007A0703" w:rsidRDefault="00A441C2" w:rsidP="00A441C2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Жуков К.А.</w:t>
            </w:r>
          </w:p>
        </w:tc>
      </w:tr>
      <w:tr w:rsidR="00833DAF" w:rsidRPr="007A0703" w14:paraId="1C2DD95F" w14:textId="77777777" w:rsidTr="004E4F11">
        <w:tc>
          <w:tcPr>
            <w:tcW w:w="562" w:type="dxa"/>
          </w:tcPr>
          <w:p w14:paraId="5670AAA0" w14:textId="07244A3D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37</w:t>
            </w:r>
          </w:p>
        </w:tc>
        <w:tc>
          <w:tcPr>
            <w:tcW w:w="6718" w:type="dxa"/>
          </w:tcPr>
          <w:p w14:paraId="66D2CCF8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400E221B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93F41BE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ACA115C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0508A94D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eastAsia="Arial" w:cstheme="minorHAnsi"/>
              </w:rPr>
              <w:t>msgId</w:t>
            </w:r>
            <w:proofErr w:type="spellEnd"/>
            <w:r w:rsidRPr="007A0703">
              <w:rPr>
                <w:rFonts w:eastAsia="Arial" w:cstheme="minorHAnsi"/>
              </w:rPr>
              <w:t xml:space="preserve"> – идентификатор существующей пустой очереди сообщений.</w:t>
            </w:r>
          </w:p>
          <w:p w14:paraId="3853AF4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struct</w:t>
            </w:r>
          </w:p>
          <w:p w14:paraId="7D77715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{</w:t>
            </w:r>
          </w:p>
          <w:p w14:paraId="6A43BB7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 xml:space="preserve">  long type;</w:t>
            </w:r>
          </w:p>
          <w:p w14:paraId="437BD28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 xml:space="preserve">  char data[1];</w:t>
            </w:r>
          </w:p>
          <w:p w14:paraId="00480FB0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} msg;</w:t>
            </w:r>
          </w:p>
          <w:p w14:paraId="678E7E7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…</w:t>
            </w:r>
          </w:p>
          <w:p w14:paraId="6096AFE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2;</w:t>
            </w:r>
          </w:p>
          <w:p w14:paraId="0FE68E14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'1';</w:t>
            </w:r>
          </w:p>
          <w:p w14:paraId="1AE55D59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6C3AEF21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2BF4AFFD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3;</w:t>
            </w:r>
          </w:p>
          <w:p w14:paraId="65103F12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'2';</w:t>
            </w:r>
          </w:p>
          <w:p w14:paraId="3B507E4A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1A09B42D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0151ED4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1;</w:t>
            </w:r>
          </w:p>
          <w:p w14:paraId="3F0888D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'3';</w:t>
            </w:r>
          </w:p>
          <w:p w14:paraId="4576AE52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750A5BA6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296AE3AC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3;</w:t>
            </w:r>
          </w:p>
          <w:p w14:paraId="04ACF469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'4';</w:t>
            </w:r>
          </w:p>
          <w:p w14:paraId="7A291916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15B462F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444689C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0, 0);</w:t>
            </w:r>
          </w:p>
          <w:p w14:paraId="61219460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6046205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7D53479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1, 0);</w:t>
            </w:r>
          </w:p>
          <w:p w14:paraId="7EEDC56A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02BB6CD2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6B4A6AC2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0, 0);</w:t>
            </w:r>
          </w:p>
          <w:p w14:paraId="20EE96B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7C185C77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4DA042B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2, 0);</w:t>
            </w:r>
          </w:p>
          <w:p w14:paraId="182BEECD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6874E82A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67FB8E37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eastAsia="Arial" w:cstheme="minorHAnsi"/>
              </w:rPr>
              <w:t>putchar</w:t>
            </w:r>
            <w:proofErr w:type="spellEnd"/>
            <w:r w:rsidRPr="007A0703">
              <w:rPr>
                <w:rFonts w:eastAsia="Arial" w:cstheme="minorHAnsi"/>
              </w:rPr>
              <w:t>('F');</w:t>
            </w:r>
          </w:p>
          <w:p w14:paraId="3B4EA4BA" w14:textId="77777777" w:rsidR="00833DAF" w:rsidRPr="007A0703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88BB098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 xml:space="preserve">132 </w:t>
            </w:r>
          </w:p>
          <w:p w14:paraId="62027E2D" w14:textId="77777777" w:rsidR="00833DAF" w:rsidRPr="007A0703" w:rsidRDefault="00833DAF" w:rsidP="00833DAF">
            <w:pPr>
              <w:rPr>
                <w:rFonts w:eastAsia="Arial" w:cstheme="minorHAnsi"/>
              </w:rPr>
            </w:pPr>
          </w:p>
          <w:p w14:paraId="53123CED" w14:textId="14AF5EB7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eastAsia="Arial"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7DB82344" w14:textId="70301567" w:rsidR="00833DAF" w:rsidRPr="007A0703" w:rsidRDefault="00833DAF" w:rsidP="00833DA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Шестимеров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833DAF" w:rsidRPr="007A0703" w14:paraId="5AFC2A4E" w14:textId="77777777" w:rsidTr="004E4F11">
        <w:tc>
          <w:tcPr>
            <w:tcW w:w="562" w:type="dxa"/>
          </w:tcPr>
          <w:p w14:paraId="25F8DA1F" w14:textId="4ECD8BF9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38</w:t>
            </w:r>
          </w:p>
        </w:tc>
        <w:tc>
          <w:tcPr>
            <w:tcW w:w="6718" w:type="dxa"/>
          </w:tcPr>
          <w:p w14:paraId="26D14835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45CBD5CC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7D5C3F5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ECB6778" w14:textId="77777777" w:rsidR="00833DAF" w:rsidRPr="007A0703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7C4D3BC9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eastAsia="Arial" w:cstheme="minorHAnsi"/>
              </w:rPr>
              <w:t>msgId</w:t>
            </w:r>
            <w:proofErr w:type="spellEnd"/>
            <w:r w:rsidRPr="007A0703">
              <w:rPr>
                <w:rFonts w:eastAsia="Arial" w:cstheme="minorHAnsi"/>
              </w:rPr>
              <w:t xml:space="preserve"> – идентификатор существующей пустой очереди сообщений.</w:t>
            </w:r>
          </w:p>
          <w:p w14:paraId="39FB7C04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struct</w:t>
            </w:r>
          </w:p>
          <w:p w14:paraId="7FD171CD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{</w:t>
            </w:r>
          </w:p>
          <w:p w14:paraId="2107C93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 xml:space="preserve">  long type;</w:t>
            </w:r>
          </w:p>
          <w:p w14:paraId="42BE6997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 xml:space="preserve">  char data[1];</w:t>
            </w:r>
          </w:p>
          <w:p w14:paraId="1DE5AB50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} msg;</w:t>
            </w:r>
          </w:p>
          <w:p w14:paraId="0EE9CD4B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…</w:t>
            </w:r>
          </w:p>
          <w:p w14:paraId="3A7576A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3;</w:t>
            </w:r>
          </w:p>
          <w:p w14:paraId="4756F981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'2';</w:t>
            </w:r>
          </w:p>
          <w:p w14:paraId="6EAEB336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3F1E074B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7E0A98A4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2;</w:t>
            </w:r>
          </w:p>
          <w:p w14:paraId="778EC7F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'1';</w:t>
            </w:r>
          </w:p>
          <w:p w14:paraId="3B99EFED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1B961C8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68D25C09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1;</w:t>
            </w:r>
          </w:p>
          <w:p w14:paraId="6921A70C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'3';</w:t>
            </w:r>
          </w:p>
          <w:p w14:paraId="4B12792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1EBDFE4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79D06CA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3;</w:t>
            </w:r>
          </w:p>
          <w:p w14:paraId="4BE4A5AC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msg.data[0] = '4';</w:t>
            </w:r>
          </w:p>
          <w:p w14:paraId="1DB48616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3188C239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668FE271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0, 0);</w:t>
            </w:r>
          </w:p>
          <w:p w14:paraId="38EEEBC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40D9271C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65BE3EE0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1, 0);</w:t>
            </w:r>
          </w:p>
          <w:p w14:paraId="4E7F122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7BE963BF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43A48BF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0, 0);</w:t>
            </w:r>
          </w:p>
          <w:p w14:paraId="1A99C2F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17D967D5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0A7111A7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2, 0);</w:t>
            </w:r>
          </w:p>
          <w:p w14:paraId="2EBEDAC8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6ADBFD73" w14:textId="77777777" w:rsidR="00833DAF" w:rsidRPr="007A0703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149719F8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7A0703">
              <w:rPr>
                <w:rFonts w:eastAsia="Arial" w:cstheme="minorHAnsi"/>
              </w:rPr>
              <w:t>putchar</w:t>
            </w:r>
            <w:proofErr w:type="spellEnd"/>
            <w:r w:rsidRPr="007A0703">
              <w:rPr>
                <w:rFonts w:eastAsia="Arial" w:cstheme="minorHAnsi"/>
              </w:rPr>
              <w:t>('F');</w:t>
            </w:r>
          </w:p>
          <w:p w14:paraId="56D48B1C" w14:textId="77777777" w:rsidR="00833DAF" w:rsidRPr="007A0703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3CBF5DF" w14:textId="77777777" w:rsidR="00833DAF" w:rsidRPr="007A0703" w:rsidRDefault="00833DAF" w:rsidP="00833DAF">
            <w:pPr>
              <w:rPr>
                <w:rFonts w:eastAsia="Arial" w:cstheme="minorHAnsi"/>
              </w:rPr>
            </w:pPr>
            <w:r w:rsidRPr="007A0703">
              <w:rPr>
                <w:rFonts w:eastAsia="Arial" w:cstheme="minorHAnsi"/>
                <w:b/>
              </w:rPr>
              <w:t xml:space="preserve">231 </w:t>
            </w:r>
          </w:p>
          <w:p w14:paraId="42A41705" w14:textId="77777777" w:rsidR="00833DAF" w:rsidRPr="007A0703" w:rsidRDefault="00833DAF" w:rsidP="00833DAF">
            <w:pPr>
              <w:rPr>
                <w:rFonts w:eastAsia="Arial" w:cstheme="minorHAnsi"/>
              </w:rPr>
            </w:pPr>
          </w:p>
          <w:p w14:paraId="32E9A5B0" w14:textId="2C13FEB3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eastAsia="Arial" w:cstheme="minorHAnsi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488615B9" w14:textId="0C4B8ECD" w:rsidR="00833DAF" w:rsidRPr="007A0703" w:rsidRDefault="00833DAF" w:rsidP="00833DA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Шестимеров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833DAF" w:rsidRPr="007A0703" w14:paraId="774AFA59" w14:textId="77777777" w:rsidTr="004E4F11">
        <w:tc>
          <w:tcPr>
            <w:tcW w:w="562" w:type="dxa"/>
          </w:tcPr>
          <w:p w14:paraId="16EFD2D9" w14:textId="40B89F64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39</w:t>
            </w:r>
          </w:p>
        </w:tc>
        <w:tc>
          <w:tcPr>
            <w:tcW w:w="6718" w:type="dxa"/>
          </w:tcPr>
          <w:p w14:paraId="161ED160" w14:textId="77777777" w:rsidR="00833DAF" w:rsidRPr="007A0703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7A0703">
              <w:rPr>
                <w:rFonts w:eastAsia="Arial"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7531A21" w14:textId="77777777" w:rsidR="00833DAF" w:rsidRPr="007A0703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7A0703">
              <w:rPr>
                <w:rFonts w:eastAsia="Arial"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A1E3E0E" w14:textId="77777777" w:rsidR="00833DAF" w:rsidRPr="007A0703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7A0703">
              <w:rPr>
                <w:rFonts w:eastAsia="Arial"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53F5F4D" w14:textId="77777777" w:rsidR="00833DAF" w:rsidRPr="007A0703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</w:p>
          <w:p w14:paraId="2B37DA00" w14:textId="77777777" w:rsidR="00833DAF" w:rsidRPr="007A0703" w:rsidRDefault="00833DAF" w:rsidP="00833DAF">
            <w:pPr>
              <w:rPr>
                <w:rFonts w:eastAsia="Arial" w:cstheme="minorHAnsi"/>
                <w:color w:val="000000"/>
              </w:rPr>
            </w:pPr>
            <w:proofErr w:type="spellStart"/>
            <w:r w:rsidRPr="007A0703">
              <w:rPr>
                <w:rFonts w:eastAsia="Arial" w:cstheme="minorHAnsi"/>
                <w:color w:val="000000"/>
              </w:rPr>
              <w:t>msgId</w:t>
            </w:r>
            <w:proofErr w:type="spellEnd"/>
            <w:r w:rsidRPr="007A0703">
              <w:rPr>
                <w:rFonts w:eastAsia="Arial"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8B3015A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struct</w:t>
            </w:r>
          </w:p>
          <w:p w14:paraId="26479AE3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{</w:t>
            </w:r>
          </w:p>
          <w:p w14:paraId="240DAAFE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long type;</w:t>
            </w:r>
          </w:p>
          <w:p w14:paraId="3B65926A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  char data[1];</w:t>
            </w:r>
          </w:p>
          <w:p w14:paraId="42AEB291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} msg;</w:t>
            </w:r>
          </w:p>
          <w:p w14:paraId="43053825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…</w:t>
            </w:r>
          </w:p>
          <w:p w14:paraId="3A47CA9E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msg.type = 3;</w:t>
            </w:r>
          </w:p>
          <w:p w14:paraId="6F34EDCE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msg.data[0] = '1';</w:t>
            </w:r>
          </w:p>
          <w:p w14:paraId="5C93F2F1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msgsnd(msgId, &amp;msg, 1, 0);</w:t>
            </w:r>
          </w:p>
          <w:p w14:paraId="32DBF22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3AE66E08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msg.type = 2;</w:t>
            </w:r>
          </w:p>
          <w:p w14:paraId="3517FFE6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msg.data[0] = '2';</w:t>
            </w:r>
          </w:p>
          <w:p w14:paraId="74C0EFF8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msgsnd(msgId, &amp;msg, 1, 0);</w:t>
            </w:r>
          </w:p>
          <w:p w14:paraId="28C2FFFF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5BE399B3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msg.type = 1;</w:t>
            </w:r>
          </w:p>
          <w:p w14:paraId="458C4D7B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msg.data[0] = '3';</w:t>
            </w:r>
          </w:p>
          <w:p w14:paraId="32853F47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msgsnd(msgId, &amp;msg, 1, 0);</w:t>
            </w:r>
          </w:p>
          <w:p w14:paraId="3CD9473B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768E845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msg.type = 3;</w:t>
            </w:r>
          </w:p>
          <w:p w14:paraId="5478CD22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msg.data[0] = '4';</w:t>
            </w:r>
          </w:p>
          <w:p w14:paraId="39627A2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msgsnd(msgId, &amp;msg, 1, 0);</w:t>
            </w:r>
          </w:p>
          <w:p w14:paraId="11F5EE9C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22CF9D7B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 xml:space="preserve">msgrcv(msgId, &amp;msg, 1, </w:t>
            </w:r>
            <w:r w:rsidRPr="007A0703">
              <w:rPr>
                <w:rFonts w:eastAsia="Arial" w:cstheme="minorHAnsi"/>
                <w:lang w:val="en-US"/>
              </w:rPr>
              <w:t>3</w:t>
            </w:r>
            <w:r w:rsidRPr="007A0703">
              <w:rPr>
                <w:rFonts w:eastAsia="Arial" w:cstheme="minorHAnsi"/>
                <w:color w:val="000000"/>
                <w:lang w:val="en-US"/>
              </w:rPr>
              <w:t>, 0);</w:t>
            </w:r>
          </w:p>
          <w:p w14:paraId="11D9441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putchar(msg.data[0]);</w:t>
            </w:r>
          </w:p>
          <w:p w14:paraId="5716CA80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206372A9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msgrcv(msgId, &amp;msg, 1, 1, 0);</w:t>
            </w:r>
          </w:p>
          <w:p w14:paraId="22326EE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putchar(msg.data[0]);</w:t>
            </w:r>
          </w:p>
          <w:p w14:paraId="03D6300D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4AFE0DCE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msgrcv(msgId, &amp;msg, 1, 0, 0);</w:t>
            </w:r>
          </w:p>
          <w:p w14:paraId="0F6482B0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putchar(msg.data[0]);</w:t>
            </w:r>
          </w:p>
          <w:p w14:paraId="1DF64E2A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0D216BE4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msgrcv(msgId, &amp;msg, 1, 2, 0);</w:t>
            </w:r>
          </w:p>
          <w:p w14:paraId="5634BA02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7A0703">
              <w:rPr>
                <w:rFonts w:eastAsia="Arial" w:cstheme="minorHAnsi"/>
                <w:color w:val="000000"/>
                <w:lang w:val="en-US"/>
              </w:rPr>
              <w:t>putchar(msg.data[0]);</w:t>
            </w:r>
          </w:p>
          <w:p w14:paraId="3FD0B0B3" w14:textId="77777777" w:rsidR="00833DAF" w:rsidRPr="007A0703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441791ED" w14:textId="77777777" w:rsidR="00833DAF" w:rsidRPr="007A0703" w:rsidRDefault="00833DAF" w:rsidP="00833DAF">
            <w:pPr>
              <w:rPr>
                <w:rFonts w:eastAsia="Arial" w:cstheme="minorHAnsi"/>
                <w:color w:val="000000"/>
              </w:rPr>
            </w:pPr>
            <w:proofErr w:type="spellStart"/>
            <w:r w:rsidRPr="007A0703">
              <w:rPr>
                <w:rFonts w:eastAsia="Arial" w:cstheme="minorHAnsi"/>
                <w:color w:val="000000"/>
              </w:rPr>
              <w:t>putchar</w:t>
            </w:r>
            <w:proofErr w:type="spellEnd"/>
            <w:r w:rsidRPr="007A0703">
              <w:rPr>
                <w:rFonts w:eastAsia="Arial" w:cstheme="minorHAnsi"/>
                <w:color w:val="000000"/>
              </w:rPr>
              <w:t>('F');</w:t>
            </w:r>
          </w:p>
          <w:p w14:paraId="09788083" w14:textId="77777777" w:rsidR="00833DAF" w:rsidRPr="007A0703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7461533" w14:textId="77777777" w:rsidR="00833DAF" w:rsidRPr="007A0703" w:rsidRDefault="00833DAF" w:rsidP="00833DAF">
            <w:pPr>
              <w:rPr>
                <w:rFonts w:eastAsia="Arial" w:cstheme="minorHAnsi"/>
                <w:color w:val="000000"/>
              </w:rPr>
            </w:pPr>
            <w:r w:rsidRPr="007A0703">
              <w:rPr>
                <w:rFonts w:eastAsia="Arial" w:cstheme="minorHAnsi"/>
                <w:b/>
                <w:color w:val="000000"/>
              </w:rPr>
              <w:t xml:space="preserve">132 </w:t>
            </w:r>
          </w:p>
          <w:p w14:paraId="36A83925" w14:textId="77777777" w:rsidR="00833DAF" w:rsidRPr="007A0703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6EE6E579" w14:textId="6EA4FE54" w:rsidR="00833DAF" w:rsidRPr="007A0703" w:rsidRDefault="00833DAF" w:rsidP="00833DAF">
            <w:pPr>
              <w:rPr>
                <w:rFonts w:cstheme="minorHAnsi"/>
              </w:rPr>
            </w:pPr>
            <w:r w:rsidRPr="007A0703">
              <w:rPr>
                <w:rFonts w:eastAsia="Arial"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2AFE4287" w14:textId="5F6C0D7E" w:rsidR="00833DAF" w:rsidRPr="007A0703" w:rsidRDefault="00833DAF" w:rsidP="00833DAF">
            <w:pPr>
              <w:rPr>
                <w:rFonts w:cstheme="minorHAnsi"/>
              </w:rPr>
            </w:pPr>
            <w:proofErr w:type="spellStart"/>
            <w:r w:rsidRPr="007A0703">
              <w:rPr>
                <w:rFonts w:cstheme="minorHAnsi"/>
              </w:rPr>
              <w:t>Шестимеров</w:t>
            </w:r>
            <w:proofErr w:type="spellEnd"/>
            <w:r w:rsidRPr="007A0703">
              <w:rPr>
                <w:rFonts w:cstheme="minorHAnsi"/>
              </w:rPr>
              <w:t xml:space="preserve"> А.А.</w:t>
            </w:r>
          </w:p>
        </w:tc>
      </w:tr>
      <w:tr w:rsidR="00437BE8" w:rsidRPr="007A0703" w14:paraId="6EEF17DD" w14:textId="77777777" w:rsidTr="004E4F11">
        <w:tc>
          <w:tcPr>
            <w:tcW w:w="562" w:type="dxa"/>
          </w:tcPr>
          <w:p w14:paraId="12732936" w14:textId="14998622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40</w:t>
            </w:r>
          </w:p>
        </w:tc>
        <w:tc>
          <w:tcPr>
            <w:tcW w:w="6718" w:type="dxa"/>
          </w:tcPr>
          <w:p w14:paraId="0F139B64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E3D095E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69D4447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A510546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1443215" w14:textId="77777777" w:rsidR="00437BE8" w:rsidRPr="007A0703" w:rsidRDefault="00437BE8" w:rsidP="00437BE8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60423FC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68964BC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68E6D76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7AE1914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3A8E75D5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064B32BE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0DE645A5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60A7B45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B27E5F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4AE6E7A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2D1233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0C421B8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F25E1C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B52844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7AA59FC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1D4AF47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F920E04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130888C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DF31536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318194D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3386B8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680F474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0C2ECFA6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AE0CE0C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D4D8BC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42F8676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4EA2A10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00914A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076A864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1CAE982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10EFC4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6F05AB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2DD64B7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1192A23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putchar(‘F’);</w:t>
            </w:r>
          </w:p>
          <w:p w14:paraId="6700C046" w14:textId="77777777" w:rsidR="00437BE8" w:rsidRPr="007A0703" w:rsidRDefault="00437BE8" w:rsidP="00437BE8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D722C67" w14:textId="77777777" w:rsidR="00437BE8" w:rsidRPr="007A0703" w:rsidRDefault="00437BE8" w:rsidP="00437BE8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1342F </w:t>
            </w:r>
          </w:p>
          <w:p w14:paraId="701E1AEB" w14:textId="77777777" w:rsidR="00437BE8" w:rsidRPr="007A0703" w:rsidRDefault="00437BE8" w:rsidP="00437BE8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22DD3E75" w14:textId="4DFBAFB8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1CB1E01A" w14:textId="5C139B41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Сучков Е.П.</w:t>
            </w:r>
          </w:p>
        </w:tc>
      </w:tr>
      <w:tr w:rsidR="00437BE8" w:rsidRPr="007A0703" w14:paraId="7C13F80C" w14:textId="77777777" w:rsidTr="004E4F11">
        <w:tc>
          <w:tcPr>
            <w:tcW w:w="562" w:type="dxa"/>
          </w:tcPr>
          <w:p w14:paraId="657371FE" w14:textId="1703603D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41</w:t>
            </w:r>
          </w:p>
        </w:tc>
        <w:tc>
          <w:tcPr>
            <w:tcW w:w="6718" w:type="dxa"/>
          </w:tcPr>
          <w:p w14:paraId="77096B26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F608CF6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60C9274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B5B6B38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D2D1F94" w14:textId="77777777" w:rsidR="00437BE8" w:rsidRPr="007A0703" w:rsidRDefault="00437BE8" w:rsidP="00437BE8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477BE4E8" w14:textId="77777777" w:rsidR="00437BE8" w:rsidRPr="007A0703" w:rsidRDefault="00437BE8" w:rsidP="00437BE8">
            <w:pPr>
              <w:rPr>
                <w:rFonts w:cstheme="minorHAnsi"/>
                <w:color w:val="000000"/>
              </w:rPr>
            </w:pPr>
          </w:p>
          <w:p w14:paraId="4B90F38B" w14:textId="52635334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12DC0333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1D737DFE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72B5312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2C2C2BC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3598D74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4386772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1897241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9511E6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809877A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09F369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6FE7F45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C65654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8EB9EF3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23DACD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731B8DE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320287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3BE459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57F6C5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46C644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D507738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2FAA7C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503C16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6C1E8DA3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B2C998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290ABED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1C48F0A4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5447A94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1F1F3FA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CDACDB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113386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1967AD7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3976BD9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B534FE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putchar(‘F’);</w:t>
            </w:r>
          </w:p>
          <w:p w14:paraId="662C02F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18E90F18" w14:textId="77777777" w:rsidR="00437BE8" w:rsidRPr="007A0703" w:rsidRDefault="00437BE8" w:rsidP="00437BE8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FF4BBD3" w14:textId="4179A4BA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123</w:t>
            </w:r>
          </w:p>
        </w:tc>
        <w:tc>
          <w:tcPr>
            <w:tcW w:w="3640" w:type="dxa"/>
          </w:tcPr>
          <w:p w14:paraId="2AD658A8" w14:textId="0C739441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Сучков Е.П.</w:t>
            </w:r>
          </w:p>
        </w:tc>
      </w:tr>
      <w:tr w:rsidR="00437BE8" w:rsidRPr="007A0703" w14:paraId="0C8F352D" w14:textId="77777777" w:rsidTr="004E4F11">
        <w:tc>
          <w:tcPr>
            <w:tcW w:w="562" w:type="dxa"/>
          </w:tcPr>
          <w:p w14:paraId="251FEE74" w14:textId="5EE980DE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42</w:t>
            </w:r>
          </w:p>
        </w:tc>
        <w:tc>
          <w:tcPr>
            <w:tcW w:w="6718" w:type="dxa"/>
          </w:tcPr>
          <w:p w14:paraId="5261F6E0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348DA87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CF416C7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B1AB0CC" w14:textId="77777777" w:rsidR="00437BE8" w:rsidRPr="007A0703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9FD8083" w14:textId="77777777" w:rsidR="00437BE8" w:rsidRPr="007A0703" w:rsidRDefault="00437BE8" w:rsidP="00437BE8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2228C02" w14:textId="77777777" w:rsidR="00437BE8" w:rsidRPr="007A0703" w:rsidRDefault="00437BE8" w:rsidP="00437BE8">
            <w:pPr>
              <w:rPr>
                <w:rFonts w:cstheme="minorHAnsi"/>
                <w:color w:val="000000"/>
              </w:rPr>
            </w:pPr>
          </w:p>
          <w:p w14:paraId="72B150DA" w14:textId="46AA664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1777C0DF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682EE04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695F2FFA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03C07366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0917C0E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6F506E9A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BB0007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'3'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A0F5650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96EF6A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20F867D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74B4656A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7A38A3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7F96F36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72C5CA8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2BEB8468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543486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13E2B62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4913016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929AC1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'4'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EBC4506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7B0E075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479FA3D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25D904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A74C27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1C5544CC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0E3CF95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437218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20F03F9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5185AEB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264E60D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3DA6427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C41076E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5C6E9F1" w14:textId="77777777" w:rsidR="00437BE8" w:rsidRPr="007A0703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putchar(‘F’);</w:t>
            </w:r>
          </w:p>
          <w:p w14:paraId="550BA8FD" w14:textId="77777777" w:rsidR="00437BE8" w:rsidRPr="007A0703" w:rsidRDefault="00437BE8" w:rsidP="00437BE8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B5ECB60" w14:textId="7B099A5D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312</w:t>
            </w:r>
          </w:p>
        </w:tc>
        <w:tc>
          <w:tcPr>
            <w:tcW w:w="3640" w:type="dxa"/>
          </w:tcPr>
          <w:p w14:paraId="3EACF712" w14:textId="5851059B" w:rsidR="00437BE8" w:rsidRPr="007A0703" w:rsidRDefault="00437BE8" w:rsidP="00437BE8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Сучков Е.П.</w:t>
            </w:r>
          </w:p>
        </w:tc>
      </w:tr>
      <w:tr w:rsidR="00D42E96" w:rsidRPr="007A0703" w14:paraId="7ED87730" w14:textId="77777777" w:rsidTr="004E4F11">
        <w:tc>
          <w:tcPr>
            <w:tcW w:w="562" w:type="dxa"/>
          </w:tcPr>
          <w:p w14:paraId="6CF7A555" w14:textId="40B33ED6" w:rsidR="00D42E96" w:rsidRPr="007A0703" w:rsidRDefault="00D42E96" w:rsidP="00D42E96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43</w:t>
            </w:r>
          </w:p>
        </w:tc>
        <w:tc>
          <w:tcPr>
            <w:tcW w:w="6718" w:type="dxa"/>
          </w:tcPr>
          <w:p w14:paraId="21C0352F" w14:textId="77777777" w:rsidR="00204DAF" w:rsidRPr="007A0703" w:rsidRDefault="00204DAF" w:rsidP="00204DAF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5C51D25" w14:textId="77777777" w:rsidR="00204DAF" w:rsidRPr="007A0703" w:rsidRDefault="00204DAF" w:rsidP="00204DAF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5FC02CF" w14:textId="77777777" w:rsidR="00204DAF" w:rsidRPr="007A0703" w:rsidRDefault="00204DAF" w:rsidP="00204DAF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004AE65" w14:textId="77777777" w:rsidR="00204DAF" w:rsidRPr="007A0703" w:rsidRDefault="00204DAF" w:rsidP="00204DA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EA32173" w14:textId="77777777" w:rsidR="00204DAF" w:rsidRPr="007A0703" w:rsidRDefault="00204DAF" w:rsidP="00204DAF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2346FA91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75075295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34F80A07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2AA5779A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28EA063E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34FE5450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1BF54819" w14:textId="77777777" w:rsidR="00204DAF" w:rsidRPr="007A0703" w:rsidRDefault="00204DAF" w:rsidP="00204DA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1;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msg.data[0] = 'a';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2BDBA20D" w14:textId="77777777" w:rsidR="00204DAF" w:rsidRPr="007A0703" w:rsidRDefault="00204DAF" w:rsidP="00204DA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2;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msg.data[0] = 'b';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23E4A4B1" w14:textId="77777777" w:rsidR="00204DAF" w:rsidRPr="007A0703" w:rsidRDefault="00204DAF" w:rsidP="00204DA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2;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msg.data[0] = 'c';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158ED738" w14:textId="77777777" w:rsidR="00204DAF" w:rsidRPr="007A0703" w:rsidRDefault="00204DAF" w:rsidP="00204DAF">
            <w:pPr>
              <w:rPr>
                <w:rFonts w:eastAsia="Arial"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msg.type = 1;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msg.data[0] = 'd';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msgsnd(msgId, &amp;msg, 1, 0);</w:t>
            </w:r>
          </w:p>
          <w:p w14:paraId="23E34CAC" w14:textId="77777777" w:rsidR="00204DAF" w:rsidRPr="007A0703" w:rsidRDefault="00204DAF" w:rsidP="00204DAF">
            <w:pPr>
              <w:rPr>
                <w:rFonts w:eastAsia="Calibri" w:cstheme="minorHAnsi"/>
                <w:lang w:val="en-US"/>
              </w:rPr>
            </w:pPr>
          </w:p>
          <w:p w14:paraId="62012757" w14:textId="77777777" w:rsidR="00204DAF" w:rsidRPr="007A0703" w:rsidRDefault="00204DAF" w:rsidP="00204DA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2, 0);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putchar(msg.data[0]);</w:t>
            </w:r>
            <w:r w:rsidRPr="007A0703">
              <w:rPr>
                <w:rFonts w:eastAsia="Arial" w:cstheme="minorHAnsi"/>
                <w:b/>
                <w:lang w:val="en-US"/>
              </w:rPr>
              <w:t xml:space="preserve"> </w:t>
            </w:r>
          </w:p>
          <w:p w14:paraId="614F3209" w14:textId="77777777" w:rsidR="00204DAF" w:rsidRPr="007A0703" w:rsidRDefault="00204DAF" w:rsidP="00204DAF">
            <w:pPr>
              <w:rPr>
                <w:rFonts w:cstheme="minorHAnsi"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2, 0);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363F5FA8" w14:textId="77777777" w:rsidR="00204DAF" w:rsidRPr="007A0703" w:rsidRDefault="00204DAF" w:rsidP="00204DAF">
            <w:pPr>
              <w:rPr>
                <w:rFonts w:cstheme="minorHAnsi"/>
                <w:b/>
                <w:lang w:val="en-US"/>
              </w:rPr>
            </w:pPr>
            <w:r w:rsidRPr="007A0703">
              <w:rPr>
                <w:rFonts w:eastAsia="Arial" w:cstheme="minorHAnsi"/>
                <w:lang w:val="en-US"/>
              </w:rPr>
              <w:t>msgrcv(msgId, &amp;msg, 1, 0, 0);</w:t>
            </w:r>
            <w:r w:rsidRPr="007A0703">
              <w:rPr>
                <w:rFonts w:cstheme="minorHAnsi"/>
                <w:lang w:val="en-US"/>
              </w:rPr>
              <w:t xml:space="preserve"> </w:t>
            </w:r>
            <w:r w:rsidRPr="007A0703">
              <w:rPr>
                <w:rFonts w:eastAsia="Arial" w:cstheme="minorHAnsi"/>
                <w:lang w:val="en-US"/>
              </w:rPr>
              <w:t>putchar(msg.data[0]);</w:t>
            </w:r>
          </w:p>
          <w:p w14:paraId="38458873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E906424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45E940A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</w:p>
          <w:p w14:paraId="1B62311B" w14:textId="77777777" w:rsidR="00204DAF" w:rsidRPr="007A0703" w:rsidRDefault="00204DAF" w:rsidP="00204DAF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738EB19A" w14:textId="77777777" w:rsidR="00D42E96" w:rsidRPr="007A0703" w:rsidRDefault="00D42E96" w:rsidP="00BC2CD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6389517" w14:textId="77777777" w:rsidR="00204DAF" w:rsidRPr="007A0703" w:rsidRDefault="00204DAF" w:rsidP="00204DA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bca </w:t>
            </w:r>
          </w:p>
          <w:p w14:paraId="53BC7F70" w14:textId="77777777" w:rsidR="00204DAF" w:rsidRPr="007A0703" w:rsidRDefault="00204DAF" w:rsidP="00204DAF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4440475F" w14:textId="0171D963" w:rsidR="00D42E96" w:rsidRPr="007A0703" w:rsidRDefault="00204DAF" w:rsidP="00204DAF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70FEED09" w14:textId="11B9AE5A" w:rsidR="00D42E96" w:rsidRPr="007A0703" w:rsidRDefault="00D42E96" w:rsidP="00D42E96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Головин И.Г.</w:t>
            </w:r>
          </w:p>
        </w:tc>
      </w:tr>
      <w:tr w:rsidR="00D42E96" w:rsidRPr="007A0703" w14:paraId="28C54113" w14:textId="77777777" w:rsidTr="004E4F11">
        <w:tc>
          <w:tcPr>
            <w:tcW w:w="562" w:type="dxa"/>
          </w:tcPr>
          <w:p w14:paraId="516175A1" w14:textId="067C8DF7" w:rsidR="00D42E96" w:rsidRPr="007A0703" w:rsidRDefault="00D42E96" w:rsidP="00D42E96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44</w:t>
            </w:r>
          </w:p>
        </w:tc>
        <w:tc>
          <w:tcPr>
            <w:tcW w:w="6718" w:type="dxa"/>
          </w:tcPr>
          <w:p w14:paraId="4DD2914E" w14:textId="77777777" w:rsidR="005D1C89" w:rsidRPr="007A0703" w:rsidRDefault="005D1C89" w:rsidP="005D1C89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21D3BE6" w14:textId="77777777" w:rsidR="005D1C89" w:rsidRPr="007A0703" w:rsidRDefault="005D1C89" w:rsidP="005D1C89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68FA2DF" w14:textId="77777777" w:rsidR="005D1C89" w:rsidRPr="007A0703" w:rsidRDefault="005D1C89" w:rsidP="005D1C89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F682751" w14:textId="77777777" w:rsidR="005D1C89" w:rsidRPr="007A0703" w:rsidRDefault="005D1C89" w:rsidP="005D1C89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9B93441" w14:textId="77777777" w:rsidR="005D1C89" w:rsidRPr="007A0703" w:rsidRDefault="005D1C89" w:rsidP="005D1C89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111675B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25AD8CC6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0DFE456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6EB8254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2979FCF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47EB4FC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295F4A6C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47B6EAA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a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F53CA59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C86AA72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3545C9C1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5159D1FF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b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DD9F827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E11EC2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009E4581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52DD2075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c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083303FF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282D0443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620941C6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82D350E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d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95911AF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090837E0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1B5442E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A983A92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D0B968F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109BA32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3DCFA3CE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61CBE0F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65832ADE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74106222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391AA3D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763CB19C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1176AA81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077E205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</w:p>
          <w:p w14:paraId="62269469" w14:textId="77777777" w:rsidR="005D1C89" w:rsidRPr="007A0703" w:rsidRDefault="005D1C89" w:rsidP="005D1C89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22EA91CF" w14:textId="77777777" w:rsidR="00D42E96" w:rsidRPr="007A0703" w:rsidRDefault="00D42E96" w:rsidP="00BC2CD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0051541" w14:textId="77777777" w:rsidR="005D1C89" w:rsidRPr="007A0703" w:rsidRDefault="005D1C89" w:rsidP="005D1C89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 xml:space="preserve">abd </w:t>
            </w:r>
          </w:p>
          <w:p w14:paraId="6E0D2F75" w14:textId="77777777" w:rsidR="005D1C89" w:rsidRPr="007A0703" w:rsidRDefault="005D1C89" w:rsidP="005D1C89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1BE87064" w14:textId="0AE29B56" w:rsidR="00D42E96" w:rsidRPr="007A0703" w:rsidRDefault="005D1C89" w:rsidP="005D1C89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3F2C7D07" w14:textId="3A5891B6" w:rsidR="00D42E96" w:rsidRPr="007A0703" w:rsidRDefault="00D42E96" w:rsidP="00D42E96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Головин И.Г.</w:t>
            </w:r>
          </w:p>
        </w:tc>
      </w:tr>
      <w:tr w:rsidR="005B2605" w:rsidRPr="007A0703" w14:paraId="54A27F9A" w14:textId="77777777" w:rsidTr="004E4F11">
        <w:tc>
          <w:tcPr>
            <w:tcW w:w="562" w:type="dxa"/>
          </w:tcPr>
          <w:p w14:paraId="325E2CFA" w14:textId="199710EF" w:rsidR="005B2605" w:rsidRPr="007A0703" w:rsidRDefault="005B2605" w:rsidP="005B260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45</w:t>
            </w:r>
          </w:p>
        </w:tc>
        <w:tc>
          <w:tcPr>
            <w:tcW w:w="6718" w:type="dxa"/>
          </w:tcPr>
          <w:p w14:paraId="51FCF1DA" w14:textId="77777777" w:rsidR="00275F4B" w:rsidRPr="007A0703" w:rsidRDefault="00275F4B" w:rsidP="00275F4B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FD7188D" w14:textId="77777777" w:rsidR="00275F4B" w:rsidRPr="007A0703" w:rsidRDefault="00275F4B" w:rsidP="00275F4B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9D5C9B1" w14:textId="77777777" w:rsidR="00275F4B" w:rsidRPr="007A0703" w:rsidRDefault="00275F4B" w:rsidP="00275F4B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9A75782" w14:textId="77777777" w:rsidR="00275F4B" w:rsidRPr="007A0703" w:rsidRDefault="00275F4B" w:rsidP="00275F4B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3D4BF49" w14:textId="77777777" w:rsidR="00275F4B" w:rsidRPr="007A0703" w:rsidRDefault="00275F4B" w:rsidP="00275F4B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43BB420A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01E1507B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3BD91FCD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13A5E042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5D98F3DB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4FCFF505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77F7A032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71C9A721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'a'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01D9EB0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B5DAFF5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04344B09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52F43A7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'b'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1433E06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6BAF5CA5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4182186F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36F022C8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'c'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5731EEF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C768D38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0B146162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27E89D62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'd'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1EA7598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AAE1C84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4488B4B1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4B88C1BE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87D6EE3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5F13E4A3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193729D1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44C0047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22B39D54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FA76AF8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4BF8290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32009951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5C068B72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2207826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</w:p>
          <w:p w14:paraId="32ADF437" w14:textId="77777777" w:rsidR="00275F4B" w:rsidRPr="007A0703" w:rsidRDefault="00275F4B" w:rsidP="00275F4B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61F039B3" w14:textId="77777777" w:rsidR="005B2605" w:rsidRPr="007A0703" w:rsidRDefault="005B2605" w:rsidP="00BC2CD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798ACE5" w14:textId="77777777" w:rsidR="00275F4B" w:rsidRPr="007A0703" w:rsidRDefault="00275F4B" w:rsidP="00275F4B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ab</w:t>
            </w:r>
          </w:p>
          <w:p w14:paraId="772DA095" w14:textId="77777777" w:rsidR="00275F4B" w:rsidRPr="007A0703" w:rsidRDefault="00275F4B" w:rsidP="00275F4B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57E281C9" w14:textId="2C767AB4" w:rsidR="005B2605" w:rsidRPr="007A0703" w:rsidRDefault="00275F4B" w:rsidP="00275F4B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2799DC3B" w14:textId="0B52A8A3" w:rsidR="005B2605" w:rsidRPr="007A0703" w:rsidRDefault="005B2605" w:rsidP="005B260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Головин И.Г.</w:t>
            </w:r>
          </w:p>
        </w:tc>
      </w:tr>
      <w:tr w:rsidR="002075C1" w:rsidRPr="007A0703" w14:paraId="3F14C19F" w14:textId="77777777" w:rsidTr="004E4F11">
        <w:tc>
          <w:tcPr>
            <w:tcW w:w="562" w:type="dxa"/>
          </w:tcPr>
          <w:p w14:paraId="79060B50" w14:textId="390B8B18" w:rsidR="002075C1" w:rsidRPr="007A0703" w:rsidRDefault="002075C1" w:rsidP="002075C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46</w:t>
            </w:r>
          </w:p>
        </w:tc>
        <w:tc>
          <w:tcPr>
            <w:tcW w:w="6718" w:type="dxa"/>
          </w:tcPr>
          <w:p w14:paraId="75B3D075" w14:textId="77777777" w:rsidR="002075C1" w:rsidRPr="007A0703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0E511470" w14:textId="77777777" w:rsidR="002075C1" w:rsidRPr="007A0703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789D0F2" w14:textId="77777777" w:rsidR="002075C1" w:rsidRPr="007A0703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D21BFF6" w14:textId="77777777" w:rsidR="002075C1" w:rsidRPr="007A0703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2CE175B" w14:textId="77777777" w:rsidR="002075C1" w:rsidRPr="007A0703" w:rsidRDefault="002075C1" w:rsidP="002075C1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6762F9D7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5B1789A4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31083EEE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24630EF3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074135A1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6BB3218D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521B03AD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7168DB96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EBCFE3B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371F747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16280A1B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191860D6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5747BFF7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69C58D8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670948CF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6A3B0E3B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69DCFE3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F3D2B3B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08B04257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6CEDB727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7698522B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C953754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13786729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0D1A5AFA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720DC72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52B5E106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1, 0);</w:t>
            </w:r>
          </w:p>
          <w:p w14:paraId="26867454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F29897E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478C6B7C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71043D2D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AABCBFA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3BBD0D90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5EBE1BB0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E3908A1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2D0CCC3A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F038856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5923F15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768ADB6C" w14:textId="77777777" w:rsidR="002075C1" w:rsidRPr="007A0703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77ECEA21" w14:textId="77777777" w:rsidR="002075C1" w:rsidRPr="007A0703" w:rsidRDefault="002075C1" w:rsidP="002075C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810B36C" w14:textId="77777777" w:rsidR="002075C1" w:rsidRPr="007A0703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1324</w:t>
            </w:r>
          </w:p>
          <w:p w14:paraId="43C0135F" w14:textId="77777777" w:rsidR="002075C1" w:rsidRPr="007A0703" w:rsidRDefault="002075C1" w:rsidP="002075C1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56DEEDBF" w14:textId="3AB3F4E2" w:rsidR="002075C1" w:rsidRPr="007A0703" w:rsidRDefault="002075C1" w:rsidP="002075C1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415398AB" w14:textId="19F79279" w:rsidR="002075C1" w:rsidRPr="007A0703" w:rsidRDefault="002075C1" w:rsidP="002075C1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Семенов А.Н.</w:t>
            </w:r>
          </w:p>
        </w:tc>
      </w:tr>
      <w:tr w:rsidR="005E6545" w:rsidRPr="007A0703" w14:paraId="7CE5FD31" w14:textId="77777777" w:rsidTr="004E4F11">
        <w:tc>
          <w:tcPr>
            <w:tcW w:w="562" w:type="dxa"/>
          </w:tcPr>
          <w:p w14:paraId="1A54C103" w14:textId="637DA63A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47</w:t>
            </w:r>
          </w:p>
        </w:tc>
        <w:tc>
          <w:tcPr>
            <w:tcW w:w="6718" w:type="dxa"/>
          </w:tcPr>
          <w:p w14:paraId="163E9B1E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AD196CD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5932C8F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A214DFB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AB95C78" w14:textId="77777777" w:rsidR="005E6545" w:rsidRPr="007A0703" w:rsidRDefault="005E6545" w:rsidP="005E6545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741D299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1DD1FA20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1B7556CC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7F8F9A49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431EDBF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11E9F099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56BFCAD6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16D568DC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14246FBB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4DF0810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0B453152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7881D2A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77B55E4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419AE42B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6E302561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4816D952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2F9C0BF6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083A8CC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5EF5814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6A12B30E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A6C1E56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0D4CBEB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0E9FC7D2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22C187C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75829184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D1565F2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28F4CB75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22E197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4D942C3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48714473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3C5BBD0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66F99CD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226C024D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24A0F9A0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4E9524B3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407D582C" w14:textId="77777777" w:rsidR="005E6545" w:rsidRPr="007A0703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AADBBFF" w14:textId="77777777" w:rsidR="005E6545" w:rsidRPr="007A0703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124</w:t>
            </w:r>
          </w:p>
          <w:p w14:paraId="0611FEBB" w14:textId="77777777" w:rsidR="005E6545" w:rsidRPr="007A0703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23AC5FC9" w14:textId="7B65FE48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26E366A8" w14:textId="55E1ED98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Семенов А.Н.</w:t>
            </w:r>
          </w:p>
        </w:tc>
      </w:tr>
      <w:tr w:rsidR="005E6545" w:rsidRPr="007A0703" w14:paraId="5EBB1674" w14:textId="77777777" w:rsidTr="004E4F11">
        <w:tc>
          <w:tcPr>
            <w:tcW w:w="562" w:type="dxa"/>
          </w:tcPr>
          <w:p w14:paraId="2A03066A" w14:textId="75A53679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48</w:t>
            </w:r>
          </w:p>
        </w:tc>
        <w:tc>
          <w:tcPr>
            <w:tcW w:w="6718" w:type="dxa"/>
          </w:tcPr>
          <w:p w14:paraId="24CC90F3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6E16E5A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15355C1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7A0703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50D858A" w14:textId="77777777" w:rsidR="005E6545" w:rsidRPr="007A0703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2C8A9FE" w14:textId="77777777" w:rsidR="005E6545" w:rsidRPr="007A0703" w:rsidRDefault="005E6545" w:rsidP="005E6545">
            <w:pPr>
              <w:rPr>
                <w:rFonts w:cstheme="minorHAnsi"/>
                <w:color w:val="000000"/>
              </w:rPr>
            </w:pPr>
            <w:proofErr w:type="spellStart"/>
            <w:r w:rsidRPr="007A0703">
              <w:rPr>
                <w:rFonts w:cstheme="minorHAnsi"/>
                <w:color w:val="000000"/>
              </w:rPr>
              <w:t>msgId</w:t>
            </w:r>
            <w:proofErr w:type="spellEnd"/>
            <w:r w:rsidRPr="007A0703">
              <w:rPr>
                <w:rFonts w:cstheme="minorHAnsi"/>
                <w:color w:val="000000"/>
              </w:rPr>
              <w:t xml:space="preserve"> – идентификатор существующей пустой очереди сообщений.</w:t>
            </w:r>
          </w:p>
          <w:p w14:paraId="272E4B3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struct</w:t>
            </w:r>
          </w:p>
          <w:p w14:paraId="360863EF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{</w:t>
            </w:r>
          </w:p>
          <w:p w14:paraId="7AEE9153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long type;</w:t>
            </w:r>
          </w:p>
          <w:p w14:paraId="2D4A24A0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  char data[1];</w:t>
            </w:r>
          </w:p>
          <w:p w14:paraId="106BD130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} msg;</w:t>
            </w:r>
          </w:p>
          <w:p w14:paraId="1344E7B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…</w:t>
            </w:r>
          </w:p>
          <w:p w14:paraId="557A4A0B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4F777DC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1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621502D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370DA51E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184306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2;</w:t>
            </w:r>
          </w:p>
          <w:p w14:paraId="6742150B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2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6D2E2C39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1F636FC2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44C3326E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1;</w:t>
            </w:r>
          </w:p>
          <w:p w14:paraId="0F726E5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3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33FFEB4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7BF1DD4E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08C3E35D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msg.type = 3;</w:t>
            </w:r>
          </w:p>
          <w:p w14:paraId="5DF61B29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 xml:space="preserve">msg.data[0] = 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4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</w:t>
            </w:r>
            <w:r w:rsidRPr="007A0703">
              <w:rPr>
                <w:rFonts w:cstheme="minorHAnsi"/>
                <w:color w:val="000000"/>
                <w:lang w:val="en-US"/>
              </w:rPr>
              <w:t>;</w:t>
            </w:r>
          </w:p>
          <w:p w14:paraId="457CCC76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msgsnd(msgId, &amp;msg, 1, 0);</w:t>
            </w:r>
          </w:p>
          <w:p w14:paraId="5FBC992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614CD95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5C3ACCD3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56D09BE8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1BFA0AA5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3, 0);</w:t>
            </w:r>
          </w:p>
          <w:p w14:paraId="62771CFA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0E9F9623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1B4F8519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2, 0);</w:t>
            </w:r>
          </w:p>
          <w:p w14:paraId="54B1D564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455437D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4AEF1D21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msgrcv(msgId, &amp;msg, 1, 0, 0);</w:t>
            </w:r>
          </w:p>
          <w:p w14:paraId="523D55A7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putchar(msg.data[0]);</w:t>
            </w:r>
          </w:p>
          <w:p w14:paraId="160BB945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5ACF381F" w14:textId="77777777" w:rsidR="005E6545" w:rsidRPr="007A0703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7A0703">
              <w:rPr>
                <w:rFonts w:cstheme="minorHAnsi"/>
                <w:color w:val="000000"/>
                <w:lang w:val="en-US"/>
              </w:rPr>
              <w:t>putchar(</w:t>
            </w:r>
            <w:r w:rsidRPr="007A0703">
              <w:rPr>
                <w:rFonts w:cstheme="minorHAnsi"/>
                <w:noProof/>
                <w:color w:val="000000"/>
                <w:lang w:val="en-US"/>
              </w:rPr>
              <w:t>'F'</w:t>
            </w:r>
            <w:r w:rsidRPr="007A0703">
              <w:rPr>
                <w:rFonts w:cstheme="minorHAnsi"/>
                <w:color w:val="000000"/>
                <w:lang w:val="en-US"/>
              </w:rPr>
              <w:t>);</w:t>
            </w:r>
          </w:p>
          <w:p w14:paraId="5119D25E" w14:textId="77777777" w:rsidR="005E6545" w:rsidRPr="007A0703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AA8F5F8" w14:textId="77777777" w:rsidR="005E6545" w:rsidRPr="007A0703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7A0703">
              <w:rPr>
                <w:rFonts w:cstheme="minorHAnsi"/>
                <w:b/>
                <w:color w:val="000000"/>
                <w:lang w:val="en-US"/>
              </w:rPr>
              <w:t>1423F</w:t>
            </w:r>
          </w:p>
          <w:p w14:paraId="1EF11CD6" w14:textId="77777777" w:rsidR="005E6545" w:rsidRPr="007A0703" w:rsidRDefault="005E6545" w:rsidP="005E6545">
            <w:pPr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</w:p>
          <w:p w14:paraId="66A85363" w14:textId="22EC0D3E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  <w:color w:val="000000"/>
                <w:u w:val="single"/>
              </w:rPr>
              <w:t>Очереди сообщений</w:t>
            </w:r>
          </w:p>
        </w:tc>
        <w:tc>
          <w:tcPr>
            <w:tcW w:w="3640" w:type="dxa"/>
          </w:tcPr>
          <w:p w14:paraId="6293E4BD" w14:textId="142BC116" w:rsidR="005E6545" w:rsidRPr="007A0703" w:rsidRDefault="005E6545" w:rsidP="005E6545">
            <w:pPr>
              <w:rPr>
                <w:rFonts w:cstheme="minorHAnsi"/>
              </w:rPr>
            </w:pPr>
            <w:r w:rsidRPr="007A0703">
              <w:rPr>
                <w:rFonts w:cstheme="minorHAnsi"/>
              </w:rPr>
              <w:t>Семенов А.Н.</w:t>
            </w:r>
          </w:p>
        </w:tc>
      </w:tr>
    </w:tbl>
    <w:p w14:paraId="7848D707" w14:textId="77777777" w:rsidR="00B74F22" w:rsidRPr="00173DC3" w:rsidRDefault="00B74F22" w:rsidP="00B74F22">
      <w:pPr>
        <w:rPr>
          <w:rFonts w:cstheme="minorHAnsi"/>
        </w:rPr>
      </w:pPr>
    </w:p>
    <w:p w14:paraId="1D6E1265" w14:textId="77777777" w:rsidR="00B74F22" w:rsidRPr="00173DC3" w:rsidRDefault="00B74F22" w:rsidP="00B74F22">
      <w:pPr>
        <w:rPr>
          <w:rFonts w:cstheme="minorHAnsi"/>
        </w:rPr>
      </w:pPr>
    </w:p>
    <w:p w14:paraId="22C46112" w14:textId="77777777" w:rsidR="00B74F22" w:rsidRPr="00173DC3" w:rsidRDefault="00B74F22" w:rsidP="00B74F22">
      <w:pPr>
        <w:rPr>
          <w:rFonts w:cstheme="minorHAnsi"/>
        </w:rPr>
      </w:pPr>
    </w:p>
    <w:p w14:paraId="6B247FDD" w14:textId="5E2976DF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70CDB3B0" w14:textId="4B110A27" w:rsidR="00B74F22" w:rsidRPr="00173DC3" w:rsidRDefault="00B74F22" w:rsidP="00B74F22">
      <w:pPr>
        <w:rPr>
          <w:rFonts w:cstheme="minorHAnsi"/>
          <w:b/>
          <w:bCs/>
          <w:lang w:val="en-US"/>
        </w:rPr>
      </w:pPr>
      <w:r w:rsidRPr="00173DC3">
        <w:rPr>
          <w:rFonts w:cstheme="minorHAnsi"/>
          <w:b/>
          <w:bCs/>
        </w:rPr>
        <w:t xml:space="preserve">Задача </w:t>
      </w:r>
      <w:r w:rsidRPr="00173DC3">
        <w:rPr>
          <w:rFonts w:cstheme="minorHAnsi"/>
          <w:b/>
          <w:bCs/>
          <w:lang w:val="en-US"/>
        </w:rPr>
        <w:t>5</w:t>
      </w:r>
      <w:r w:rsidRPr="00173DC3">
        <w:rPr>
          <w:rFonts w:cstheme="minorHAnsi"/>
          <w:b/>
          <w:bCs/>
        </w:rPr>
        <w:t xml:space="preserve">, </w:t>
      </w:r>
      <w:r w:rsidR="002922DF" w:rsidRPr="00173DC3">
        <w:rPr>
          <w:rFonts w:cstheme="minorHAnsi"/>
          <w:b/>
          <w:bCs/>
        </w:rPr>
        <w:t>s</w:t>
      </w:r>
      <w:r w:rsidR="002922DF" w:rsidRPr="00173DC3">
        <w:rPr>
          <w:rFonts w:cstheme="minorHAnsi"/>
          <w:b/>
          <w:bCs/>
          <w:lang w:val="en-US"/>
        </w:rPr>
        <w:t>emaphores, type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B74F22" w:rsidRPr="002C2D81" w14:paraId="43F5B87D" w14:textId="77777777" w:rsidTr="005579E9">
        <w:trPr>
          <w:tblHeader/>
        </w:trPr>
        <w:tc>
          <w:tcPr>
            <w:tcW w:w="562" w:type="dxa"/>
          </w:tcPr>
          <w:p w14:paraId="1E735E73" w14:textId="77777777" w:rsidR="00B74F22" w:rsidRPr="002C2D81" w:rsidRDefault="00B74F22" w:rsidP="004E4F11">
            <w:pPr>
              <w:rPr>
                <w:rFonts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6718" w:type="dxa"/>
          </w:tcPr>
          <w:p w14:paraId="4AFB30D4" w14:textId="77777777" w:rsidR="00B74F22" w:rsidRPr="002C2D81" w:rsidRDefault="00B74F22" w:rsidP="004E4F11">
            <w:pPr>
              <w:rPr>
                <w:rFonts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640" w:type="dxa"/>
          </w:tcPr>
          <w:p w14:paraId="218D00B2" w14:textId="77777777" w:rsidR="00B74F22" w:rsidRPr="002C2D81" w:rsidRDefault="00B74F22" w:rsidP="004E4F11">
            <w:pPr>
              <w:rPr>
                <w:rFonts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396071AC" w14:textId="77777777" w:rsidR="00B74F22" w:rsidRPr="002C2D81" w:rsidRDefault="00B74F22" w:rsidP="004E4F11">
            <w:pPr>
              <w:rPr>
                <w:rFonts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2C2D81" w14:paraId="38054FE8" w14:textId="77777777" w:rsidTr="004E4F11">
        <w:tc>
          <w:tcPr>
            <w:tcW w:w="562" w:type="dxa"/>
          </w:tcPr>
          <w:p w14:paraId="44B3678E" w14:textId="008D132E" w:rsidR="00B74F22" w:rsidRPr="002C2D81" w:rsidRDefault="0027091B" w:rsidP="004E4F1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1</w:t>
            </w:r>
          </w:p>
        </w:tc>
        <w:tc>
          <w:tcPr>
            <w:tcW w:w="6718" w:type="dxa"/>
          </w:tcPr>
          <w:p w14:paraId="4730059F" w14:textId="77777777" w:rsidR="002922DF" w:rsidRPr="002C2D81" w:rsidRDefault="002922DF" w:rsidP="002922D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185487BF" w14:textId="77777777" w:rsidR="002922DF" w:rsidRPr="002C2D81" w:rsidRDefault="002922DF" w:rsidP="002922DF">
            <w:pPr>
              <w:rPr>
                <w:rFonts w:cstheme="minorHAnsi"/>
              </w:rPr>
            </w:pPr>
          </w:p>
          <w:p w14:paraId="7DE85BD6" w14:textId="77777777" w:rsidR="002922DF" w:rsidRPr="002C2D81" w:rsidRDefault="002922DF" w:rsidP="002922D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6181C73" w14:textId="77777777" w:rsidR="002922DF" w:rsidRPr="002C2D81" w:rsidRDefault="002922DF" w:rsidP="002922D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76083D6B" w14:textId="77777777" w:rsidR="002922DF" w:rsidRPr="002C2D81" w:rsidRDefault="002922DF" w:rsidP="002922D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 xml:space="preserve"> – идентификатор массива семафоров, состоящего из 1 семафора</w:t>
            </w:r>
          </w:p>
          <w:p w14:paraId="35292350" w14:textId="77777777" w:rsidR="002922DF" w:rsidRPr="002C2D81" w:rsidRDefault="002922DF" w:rsidP="002922D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</w:rPr>
              <w:t>semctl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0, SETVAL, 7);</w:t>
            </w:r>
          </w:p>
          <w:p w14:paraId="063C8E35" w14:textId="77777777" w:rsidR="002922DF" w:rsidRPr="002C2D81" w:rsidRDefault="002922DF" w:rsidP="002922DF">
            <w:pPr>
              <w:rPr>
                <w:rFonts w:cstheme="minorHAnsi"/>
              </w:rPr>
            </w:pPr>
          </w:p>
          <w:p w14:paraId="5C282812" w14:textId="77777777" w:rsidR="002922DF" w:rsidRPr="002C2D81" w:rsidRDefault="002922DF" w:rsidP="002922D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Фрагмент программы выполняется 3-мя параллельными процессами:</w:t>
            </w:r>
          </w:p>
          <w:p w14:paraId="0B9629D0" w14:textId="77777777" w:rsidR="002922DF" w:rsidRPr="002C2D81" w:rsidRDefault="002922DF" w:rsidP="002922DF">
            <w:pPr>
              <w:rPr>
                <w:rFonts w:cstheme="minorHAnsi"/>
              </w:rPr>
            </w:pPr>
          </w:p>
          <w:p w14:paraId="1ACEB9ED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07BF76C4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573C037C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345E946C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</w:p>
          <w:p w14:paraId="2B70CE0D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219D81E5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328CF85F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</w:p>
          <w:p w14:paraId="6521279B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43F95002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4E7F2961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</w:p>
          <w:p w14:paraId="7F63411B" w14:textId="77777777" w:rsidR="002922DF" w:rsidRPr="002C2D81" w:rsidRDefault="002922DF" w:rsidP="002922D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31988BC0" w14:textId="1DC5A4F8" w:rsidR="00B74F22" w:rsidRPr="002C2D81" w:rsidRDefault="002922DF" w:rsidP="002922D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semop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&amp;</w:t>
            </w:r>
            <w:proofErr w:type="spellStart"/>
            <w:r w:rsidRPr="002C2D81">
              <w:rPr>
                <w:rFonts w:cstheme="minorHAnsi"/>
              </w:rPr>
              <w:t>op</w:t>
            </w:r>
            <w:proofErr w:type="spellEnd"/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45853AD5" w14:textId="77777777" w:rsidR="002922DF" w:rsidRPr="002C2D81" w:rsidRDefault="002922DF" w:rsidP="002922DF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</w:rPr>
              <w:t>Варианты:</w:t>
            </w:r>
          </w:p>
          <w:p w14:paraId="232EE1E6" w14:textId="77777777" w:rsidR="002922DF" w:rsidRPr="002C2D81" w:rsidRDefault="002922DF" w:rsidP="002922DF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bababa</w:t>
            </w:r>
          </w:p>
          <w:p w14:paraId="589CEE8C" w14:textId="77777777" w:rsidR="002922DF" w:rsidRPr="002C2D81" w:rsidRDefault="002922DF" w:rsidP="002922DF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babbaa</w:t>
            </w:r>
          </w:p>
          <w:p w14:paraId="17786154" w14:textId="77777777" w:rsidR="002922DF" w:rsidRPr="002C2D81" w:rsidRDefault="002922DF" w:rsidP="002922DF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bbabaa</w:t>
            </w:r>
          </w:p>
          <w:p w14:paraId="4436246F" w14:textId="003A9FA6" w:rsidR="00B74F22" w:rsidRPr="002C2D81" w:rsidRDefault="002922DF" w:rsidP="002922DF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bbaaba</w:t>
            </w:r>
          </w:p>
        </w:tc>
        <w:tc>
          <w:tcPr>
            <w:tcW w:w="3640" w:type="dxa"/>
          </w:tcPr>
          <w:p w14:paraId="6C208E70" w14:textId="77777777" w:rsidR="00B74F22" w:rsidRPr="002C2D81" w:rsidRDefault="00B74F22" w:rsidP="004E4F1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Базовый</w:t>
            </w:r>
          </w:p>
        </w:tc>
      </w:tr>
      <w:tr w:rsidR="00120D31" w:rsidRPr="002C2D81" w14:paraId="05B8D02B" w14:textId="77777777" w:rsidTr="004E4F11">
        <w:tc>
          <w:tcPr>
            <w:tcW w:w="562" w:type="dxa"/>
          </w:tcPr>
          <w:p w14:paraId="3ED73C71" w14:textId="3F258A34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2</w:t>
            </w:r>
          </w:p>
        </w:tc>
        <w:tc>
          <w:tcPr>
            <w:tcW w:w="6718" w:type="dxa"/>
          </w:tcPr>
          <w:p w14:paraId="2FC4002E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0D47A334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04CC81A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CA5487D" w14:textId="77777777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 xml:space="preserve"> – идентификатор массива семафоров, состоящего из 1 семафора</w:t>
            </w:r>
          </w:p>
          <w:p w14:paraId="1BDAC259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 xml:space="preserve">Массив проинициализирован с помощью вызова: </w:t>
            </w:r>
            <w:proofErr w:type="spellStart"/>
            <w:r w:rsidRPr="002C2D81">
              <w:rPr>
                <w:rFonts w:cstheme="minorHAnsi"/>
              </w:rPr>
              <w:t>semctl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0, SETVAL, 5);</w:t>
            </w:r>
          </w:p>
          <w:p w14:paraId="325E8934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Фрагмент программы выполняется 3-мя параллельными процессами:</w:t>
            </w:r>
          </w:p>
          <w:p w14:paraId="6FC2648F" w14:textId="51C93DEA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struct sembuf op; </w:t>
            </w:r>
            <w:r w:rsidR="00C44E18" w:rsidRPr="002C2D81">
              <w:rPr>
                <w:rFonts w:cstheme="minorHAnsi"/>
                <w:lang w:val="en-US"/>
              </w:rPr>
              <w:br/>
            </w:r>
            <w:r w:rsidRPr="002C2D81">
              <w:rPr>
                <w:rFonts w:cstheme="minorHAnsi"/>
                <w:lang w:val="en-US"/>
              </w:rPr>
              <w:t xml:space="preserve">op.sem_num = 0; </w:t>
            </w:r>
            <w:r w:rsidR="00C44E18" w:rsidRPr="002C2D81">
              <w:rPr>
                <w:rFonts w:cstheme="minorHAnsi"/>
                <w:lang w:val="en-US"/>
              </w:rPr>
              <w:br/>
            </w:r>
            <w:r w:rsidRPr="002C2D81">
              <w:rPr>
                <w:rFonts w:cstheme="minorHAnsi"/>
                <w:lang w:val="en-US"/>
              </w:rPr>
              <w:t>op.sem_flg = 0;</w:t>
            </w:r>
          </w:p>
          <w:p w14:paraId="0F98A588" w14:textId="30591845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op.sem_op = -3; </w:t>
            </w:r>
            <w:r w:rsidR="00C44E18" w:rsidRPr="002C2D81">
              <w:rPr>
                <w:rFonts w:cstheme="minorHAnsi"/>
                <w:lang w:val="en-US"/>
              </w:rPr>
              <w:br/>
            </w: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6E131551" w14:textId="6504D5DF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write(1, "1", 1); </w:t>
            </w:r>
            <w:r w:rsidR="00C44E18" w:rsidRPr="002C2D81">
              <w:rPr>
                <w:rFonts w:cstheme="minorHAnsi"/>
                <w:lang w:val="en-US"/>
              </w:rPr>
              <w:br/>
            </w:r>
            <w:r w:rsidRPr="002C2D81">
              <w:rPr>
                <w:rFonts w:cstheme="minorHAnsi"/>
                <w:lang w:val="en-US"/>
              </w:rPr>
              <w:t>write(1, "2", 1);</w:t>
            </w:r>
          </w:p>
          <w:p w14:paraId="623687A0" w14:textId="058DBECE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op.sem_op = 2; </w:t>
            </w:r>
            <w:r w:rsidR="00C44E18" w:rsidRPr="002C2D81">
              <w:rPr>
                <w:rFonts w:cstheme="minorHAnsi"/>
                <w:lang w:val="en-US"/>
              </w:rPr>
              <w:br/>
            </w:r>
            <w:r w:rsidRPr="002C2D81">
              <w:rPr>
                <w:rFonts w:cstheme="minorHAnsi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58633ACB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Варианты:</w:t>
            </w:r>
          </w:p>
          <w:p w14:paraId="60FDF764" w14:textId="71D372DB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121212</w:t>
            </w:r>
          </w:p>
        </w:tc>
        <w:tc>
          <w:tcPr>
            <w:tcW w:w="3640" w:type="dxa"/>
          </w:tcPr>
          <w:p w14:paraId="0A08913F" w14:textId="6F0764D3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Казачук</w:t>
            </w:r>
            <w:proofErr w:type="spellEnd"/>
            <w:r w:rsidRPr="002C2D81">
              <w:rPr>
                <w:rFonts w:cstheme="minorHAnsi"/>
              </w:rPr>
              <w:t xml:space="preserve"> М.А.</w:t>
            </w:r>
          </w:p>
        </w:tc>
      </w:tr>
      <w:tr w:rsidR="00120D31" w:rsidRPr="002C2D81" w14:paraId="4707E599" w14:textId="77777777" w:rsidTr="004E4F11">
        <w:tc>
          <w:tcPr>
            <w:tcW w:w="562" w:type="dxa"/>
          </w:tcPr>
          <w:p w14:paraId="1E16B087" w14:textId="1E33B31A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3</w:t>
            </w:r>
          </w:p>
        </w:tc>
        <w:tc>
          <w:tcPr>
            <w:tcW w:w="6718" w:type="dxa"/>
          </w:tcPr>
          <w:p w14:paraId="4F769FFF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14E4EB15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D1B3842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849F53A" w14:textId="77777777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 xml:space="preserve"> – идентификатор массива семафоров, состоящего из 1 семафора</w:t>
            </w:r>
          </w:p>
          <w:p w14:paraId="18515CDB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 xml:space="preserve">Массив проинициализирован с помощью вызова: </w:t>
            </w:r>
            <w:proofErr w:type="spellStart"/>
            <w:r w:rsidRPr="002C2D81">
              <w:rPr>
                <w:rFonts w:cstheme="minorHAnsi"/>
              </w:rPr>
              <w:t>semctl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0, SETVAL, 5);</w:t>
            </w:r>
          </w:p>
          <w:p w14:paraId="04640C89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Фрагмент программы выполняется 3-мя параллельными процессами:</w:t>
            </w:r>
          </w:p>
          <w:p w14:paraId="0D41A87B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 op.sem_num = 0; op.sem_flg = 0;</w:t>
            </w:r>
          </w:p>
          <w:p w14:paraId="2AE93FD1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 semop(semId, &amp;op, 1);</w:t>
            </w:r>
          </w:p>
          <w:p w14:paraId="5141F331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 write(1, «b", 1);</w:t>
            </w:r>
          </w:p>
          <w:p w14:paraId="677EF9A4" w14:textId="6A1B76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2; semop(semId, &amp;op, 1);</w:t>
            </w:r>
          </w:p>
        </w:tc>
        <w:tc>
          <w:tcPr>
            <w:tcW w:w="3640" w:type="dxa"/>
          </w:tcPr>
          <w:p w14:paraId="3A9CA100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Варианты:</w:t>
            </w:r>
          </w:p>
          <w:p w14:paraId="25D95AD0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ababab</w:t>
            </w:r>
          </w:p>
          <w:p w14:paraId="1E7DA0ED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abaabb</w:t>
            </w:r>
          </w:p>
          <w:p w14:paraId="549362E3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aababb</w:t>
            </w:r>
          </w:p>
          <w:p w14:paraId="0D3BF72D" w14:textId="3545808C" w:rsidR="00120D31" w:rsidRPr="002C2D81" w:rsidRDefault="00120D31" w:rsidP="00120D31">
            <w:pPr>
              <w:rPr>
                <w:rFonts w:cstheme="minorHAnsi"/>
                <w:color w:val="000000" w:themeColor="text1"/>
                <w:lang w:val="en-US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aabbab</w:t>
            </w:r>
          </w:p>
        </w:tc>
        <w:tc>
          <w:tcPr>
            <w:tcW w:w="3640" w:type="dxa"/>
          </w:tcPr>
          <w:p w14:paraId="508630B8" w14:textId="272D2370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Казачук</w:t>
            </w:r>
            <w:proofErr w:type="spellEnd"/>
            <w:r w:rsidRPr="002C2D81">
              <w:rPr>
                <w:rFonts w:cstheme="minorHAnsi"/>
              </w:rPr>
              <w:t xml:space="preserve"> М.А.</w:t>
            </w:r>
          </w:p>
        </w:tc>
      </w:tr>
      <w:tr w:rsidR="00120D31" w:rsidRPr="002C2D81" w14:paraId="7B2EE108" w14:textId="77777777" w:rsidTr="004E4F11">
        <w:tc>
          <w:tcPr>
            <w:tcW w:w="562" w:type="dxa"/>
          </w:tcPr>
          <w:p w14:paraId="150007DC" w14:textId="406AB2F4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4</w:t>
            </w:r>
          </w:p>
        </w:tc>
        <w:tc>
          <w:tcPr>
            <w:tcW w:w="6718" w:type="dxa"/>
          </w:tcPr>
          <w:p w14:paraId="1DA51817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6199FB6D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B4F72F7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1FA5CEC" w14:textId="77777777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 xml:space="preserve"> – идентификатор массива семафоров, состоящего из 1 семафора</w:t>
            </w:r>
          </w:p>
          <w:p w14:paraId="5CCBB8DA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 xml:space="preserve">Массив проинициализирован с помощью вызова: </w:t>
            </w:r>
            <w:proofErr w:type="spellStart"/>
            <w:r w:rsidRPr="002C2D81">
              <w:rPr>
                <w:rFonts w:cstheme="minorHAnsi"/>
              </w:rPr>
              <w:t>semctl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0, SETVAL, 7);</w:t>
            </w:r>
          </w:p>
          <w:p w14:paraId="0E7F6B59" w14:textId="77777777" w:rsidR="00120D31" w:rsidRPr="002C2D81" w:rsidRDefault="00120D31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Фрагмент программы выполняется 3-мя параллельными процессами:</w:t>
            </w:r>
          </w:p>
          <w:p w14:paraId="4945FB3D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1CC43F0F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2FB3EB81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op.sem_flg = 0;</w:t>
            </w:r>
          </w:p>
          <w:p w14:paraId="245E9187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5B019D77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6802CBA0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putchar('e'); </w:t>
            </w:r>
          </w:p>
          <w:p w14:paraId="4E4A9A75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putchar('f');</w:t>
            </w:r>
          </w:p>
          <w:p w14:paraId="1F145279" w14:textId="77777777" w:rsidR="00120D31" w:rsidRPr="002C2D81" w:rsidRDefault="00120D31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3D3A3E44" w14:textId="69ACA8DF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semop</w:t>
            </w:r>
            <w:proofErr w:type="spellEnd"/>
            <w:r w:rsidRPr="002C2D81">
              <w:rPr>
                <w:rFonts w:cstheme="minorHAnsi"/>
              </w:rPr>
              <w:t>(</w:t>
            </w:r>
            <w:proofErr w:type="spellStart"/>
            <w:r w:rsidRPr="002C2D81">
              <w:rPr>
                <w:rFonts w:cstheme="minorHAnsi"/>
              </w:rPr>
              <w:t>semId</w:t>
            </w:r>
            <w:proofErr w:type="spellEnd"/>
            <w:r w:rsidRPr="002C2D81">
              <w:rPr>
                <w:rFonts w:cstheme="minorHAnsi"/>
              </w:rPr>
              <w:t>, &amp;</w:t>
            </w:r>
            <w:proofErr w:type="spellStart"/>
            <w:r w:rsidRPr="002C2D81">
              <w:rPr>
                <w:rFonts w:cstheme="minorHAnsi"/>
              </w:rPr>
              <w:t>op</w:t>
            </w:r>
            <w:proofErr w:type="spellEnd"/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1FD766B4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</w:rPr>
              <w:t>Варианты:</w:t>
            </w:r>
          </w:p>
          <w:p w14:paraId="258BCC40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efefef</w:t>
            </w:r>
          </w:p>
          <w:p w14:paraId="7F278A50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efeeff</w:t>
            </w:r>
          </w:p>
          <w:p w14:paraId="2AF221D0" w14:textId="77777777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eefeff</w:t>
            </w:r>
          </w:p>
          <w:p w14:paraId="7E738B25" w14:textId="2608010E" w:rsidR="00120D31" w:rsidRPr="002C2D81" w:rsidRDefault="00120D31" w:rsidP="00120D31">
            <w:pPr>
              <w:rPr>
                <w:rFonts w:cstheme="minorHAnsi"/>
                <w:color w:val="000000" w:themeColor="text1"/>
              </w:rPr>
            </w:pPr>
            <w:r w:rsidRPr="002C2D81">
              <w:rPr>
                <w:rFonts w:cstheme="minorHAnsi"/>
                <w:color w:val="000000" w:themeColor="text1"/>
                <w:lang w:val="en-US"/>
              </w:rPr>
              <w:t>eeffef</w:t>
            </w:r>
          </w:p>
        </w:tc>
        <w:tc>
          <w:tcPr>
            <w:tcW w:w="3640" w:type="dxa"/>
          </w:tcPr>
          <w:p w14:paraId="31ADFF7B" w14:textId="0BF65037" w:rsidR="00120D31" w:rsidRPr="002C2D81" w:rsidRDefault="00120D31" w:rsidP="00120D31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Казачук</w:t>
            </w:r>
            <w:proofErr w:type="spellEnd"/>
            <w:r w:rsidRPr="002C2D81">
              <w:rPr>
                <w:rFonts w:cstheme="minorHAnsi"/>
              </w:rPr>
              <w:t xml:space="preserve"> М.А.</w:t>
            </w:r>
          </w:p>
        </w:tc>
      </w:tr>
      <w:tr w:rsidR="00120D31" w:rsidRPr="002C2D81" w14:paraId="668271A3" w14:textId="77777777" w:rsidTr="004E4F11">
        <w:tc>
          <w:tcPr>
            <w:tcW w:w="562" w:type="dxa"/>
          </w:tcPr>
          <w:p w14:paraId="507BD775" w14:textId="2BD137ED" w:rsidR="00120D31" w:rsidRPr="002C2D81" w:rsidRDefault="00311B1D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5</w:t>
            </w:r>
          </w:p>
        </w:tc>
        <w:tc>
          <w:tcPr>
            <w:tcW w:w="6718" w:type="dxa"/>
          </w:tcPr>
          <w:p w14:paraId="32BEA8F8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76512E6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</w:p>
          <w:p w14:paraId="5B92F578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FDFD65C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392F5220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676E7322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7);</w:t>
            </w:r>
          </w:p>
          <w:p w14:paraId="1343D392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</w:p>
          <w:p w14:paraId="2C1830F4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371ABADC" w14:textId="77777777" w:rsidR="00F023DC" w:rsidRPr="002C2D81" w:rsidRDefault="00F023DC" w:rsidP="00F023DC">
            <w:pPr>
              <w:rPr>
                <w:rFonts w:cstheme="minorHAnsi"/>
                <w:b/>
              </w:rPr>
            </w:pPr>
          </w:p>
          <w:p w14:paraId="177F68EF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0DE95897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4BF8626F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12E52467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</w:p>
          <w:p w14:paraId="7BB2425B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00A88D15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5D390105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</w:p>
          <w:p w14:paraId="6EE904F7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7C706F76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00710C44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</w:p>
          <w:p w14:paraId="0BF02CB3" w14:textId="77777777" w:rsidR="00F023DC" w:rsidRPr="002C2D81" w:rsidRDefault="00F023DC" w:rsidP="00F023DC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3A057E8B" w14:textId="17EF9803" w:rsidR="00120D31" w:rsidRPr="002C2D81" w:rsidRDefault="00F023DC" w:rsidP="00F023DC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</w:t>
            </w:r>
            <w:r w:rsidRPr="002C2D81">
              <w:rPr>
                <w:rFonts w:cstheme="minorHAnsi"/>
              </w:rPr>
              <w:t>(</w:t>
            </w:r>
            <w:r w:rsidRPr="002C2D81">
              <w:rPr>
                <w:rFonts w:cstheme="minorHAnsi"/>
                <w:lang w:val="en-US"/>
              </w:rPr>
              <w:t>semId</w:t>
            </w:r>
            <w:r w:rsidRPr="002C2D81">
              <w:rPr>
                <w:rFonts w:cstheme="minorHAnsi"/>
              </w:rPr>
              <w:t>, &amp;</w:t>
            </w:r>
            <w:r w:rsidRPr="002C2D81">
              <w:rPr>
                <w:rFonts w:cstheme="minorHAnsi"/>
                <w:lang w:val="en-US"/>
              </w:rPr>
              <w:t>op</w:t>
            </w:r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68326584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706D63CC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bababa</w:t>
            </w:r>
          </w:p>
          <w:p w14:paraId="2F9A8A10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babbaa</w:t>
            </w:r>
          </w:p>
          <w:p w14:paraId="56AF5284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bbabaa</w:t>
            </w:r>
          </w:p>
          <w:p w14:paraId="1EFD6F77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bbaaba</w:t>
            </w:r>
          </w:p>
          <w:p w14:paraId="7BA9F614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425252E7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7FD46891" w14:textId="6B4348A6" w:rsidR="00120D31" w:rsidRPr="002C2D81" w:rsidRDefault="009E57D7" w:rsidP="009E57D7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12BC8D39" w14:textId="1F99E0B4" w:rsidR="00120D31" w:rsidRPr="002C2D81" w:rsidRDefault="00F023DC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Кузина Л.Н.</w:t>
            </w:r>
          </w:p>
        </w:tc>
      </w:tr>
      <w:tr w:rsidR="00F023DC" w:rsidRPr="002C2D81" w14:paraId="5A5E12D6" w14:textId="77777777" w:rsidTr="004E4F11">
        <w:tc>
          <w:tcPr>
            <w:tcW w:w="562" w:type="dxa"/>
          </w:tcPr>
          <w:p w14:paraId="576DD4A3" w14:textId="145B5771" w:rsidR="00F023DC" w:rsidRPr="002C2D81" w:rsidRDefault="00311B1D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6</w:t>
            </w:r>
          </w:p>
        </w:tc>
        <w:tc>
          <w:tcPr>
            <w:tcW w:w="6718" w:type="dxa"/>
          </w:tcPr>
          <w:p w14:paraId="7A3F7A68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047DC24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0FD554BB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62042F5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EB56D40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312CE53A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5);</w:t>
            </w:r>
          </w:p>
          <w:p w14:paraId="2262A5A8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3D79F1BA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0A3B424B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1E6AE2EF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05909A55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177D6880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411EC420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</w:p>
          <w:p w14:paraId="5456E05B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</w:t>
            </w:r>
          </w:p>
          <w:p w14:paraId="23E9F002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60A9343F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</w:p>
          <w:p w14:paraId="56464594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"x", 1);</w:t>
            </w:r>
          </w:p>
          <w:p w14:paraId="60E81FCC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"y", 1);</w:t>
            </w:r>
          </w:p>
          <w:p w14:paraId="4418B791" w14:textId="77777777" w:rsidR="009E57D7" w:rsidRPr="002C2D81" w:rsidRDefault="009E57D7" w:rsidP="009E57D7">
            <w:pPr>
              <w:rPr>
                <w:rFonts w:cstheme="minorHAnsi"/>
                <w:lang w:val="en-US"/>
              </w:rPr>
            </w:pPr>
          </w:p>
          <w:p w14:paraId="03470315" w14:textId="77777777" w:rsidR="009E57D7" w:rsidRPr="002C2D81" w:rsidRDefault="009E57D7" w:rsidP="009E57D7">
            <w:pPr>
              <w:rPr>
                <w:rFonts w:cstheme="minorHAnsi"/>
                <w:b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2;</w:t>
            </w:r>
          </w:p>
          <w:p w14:paraId="564DE218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semop</w:t>
            </w:r>
            <w:r w:rsidRPr="002C2D81">
              <w:rPr>
                <w:rFonts w:cstheme="minorHAnsi"/>
                <w:b/>
              </w:rPr>
              <w:t>(</w:t>
            </w:r>
            <w:r w:rsidRPr="002C2D81">
              <w:rPr>
                <w:rFonts w:cstheme="minorHAnsi"/>
                <w:b/>
                <w:lang w:val="en-US"/>
              </w:rPr>
              <w:t>semId</w:t>
            </w:r>
            <w:r w:rsidRPr="002C2D81">
              <w:rPr>
                <w:rFonts w:cstheme="minorHAnsi"/>
                <w:b/>
              </w:rPr>
              <w:t>, &amp;</w:t>
            </w:r>
            <w:r w:rsidRPr="002C2D81">
              <w:rPr>
                <w:rFonts w:cstheme="minorHAnsi"/>
                <w:b/>
                <w:lang w:val="en-US"/>
              </w:rPr>
              <w:t>op</w:t>
            </w:r>
            <w:r w:rsidRPr="002C2D81">
              <w:rPr>
                <w:rFonts w:cstheme="minorHAnsi"/>
                <w:b/>
              </w:rPr>
              <w:t>, 1);</w:t>
            </w:r>
          </w:p>
          <w:p w14:paraId="2B836894" w14:textId="77777777" w:rsidR="00F023DC" w:rsidRPr="002C2D81" w:rsidRDefault="00F023DC" w:rsidP="00120D3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A7EF459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6370D1FF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7A351167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xyxyxy</w:t>
            </w:r>
            <w:proofErr w:type="spellEnd"/>
          </w:p>
          <w:p w14:paraId="60E9A097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xxyyxy</w:t>
            </w:r>
            <w:proofErr w:type="spellEnd"/>
          </w:p>
          <w:p w14:paraId="7DC2AA93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xxyxyy</w:t>
            </w:r>
            <w:proofErr w:type="spellEnd"/>
          </w:p>
          <w:p w14:paraId="3016D4EC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xyxxyy</w:t>
            </w:r>
            <w:proofErr w:type="spellEnd"/>
          </w:p>
          <w:p w14:paraId="76F31D99" w14:textId="77777777" w:rsidR="009E57D7" w:rsidRPr="002C2D81" w:rsidRDefault="009E57D7" w:rsidP="009E57D7">
            <w:pPr>
              <w:rPr>
                <w:rFonts w:cstheme="minorHAnsi"/>
                <w:b/>
              </w:rPr>
            </w:pPr>
          </w:p>
          <w:p w14:paraId="6B4FB6CD" w14:textId="67C37BCD" w:rsidR="00F023DC" w:rsidRPr="002C2D81" w:rsidRDefault="009E57D7" w:rsidP="009E57D7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3</w:t>
            </w:r>
          </w:p>
        </w:tc>
        <w:tc>
          <w:tcPr>
            <w:tcW w:w="3640" w:type="dxa"/>
          </w:tcPr>
          <w:p w14:paraId="6C24C9C9" w14:textId="7499485E" w:rsidR="00F023DC" w:rsidRPr="002C2D81" w:rsidRDefault="009E57D7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Кузина Л.Н.</w:t>
            </w:r>
          </w:p>
        </w:tc>
      </w:tr>
      <w:tr w:rsidR="00F023DC" w:rsidRPr="002C2D81" w14:paraId="2AD26EB9" w14:textId="77777777" w:rsidTr="004E4F11">
        <w:tc>
          <w:tcPr>
            <w:tcW w:w="562" w:type="dxa"/>
          </w:tcPr>
          <w:p w14:paraId="66058E75" w14:textId="0F364373" w:rsidR="00F023DC" w:rsidRPr="002C2D81" w:rsidRDefault="00311B1D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7</w:t>
            </w:r>
          </w:p>
        </w:tc>
        <w:tc>
          <w:tcPr>
            <w:tcW w:w="6718" w:type="dxa"/>
          </w:tcPr>
          <w:p w14:paraId="7130211B" w14:textId="2E447851" w:rsidR="007C5EF9" w:rsidRPr="002C2D81" w:rsidRDefault="007C5EF9" w:rsidP="007C5EF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E72FDEC" w14:textId="77777777" w:rsidR="007C5EF9" w:rsidRPr="002C2D81" w:rsidRDefault="007C5EF9" w:rsidP="007C5EF9">
            <w:pPr>
              <w:rPr>
                <w:rFonts w:cstheme="minorHAnsi"/>
                <w:bCs/>
              </w:rPr>
            </w:pPr>
            <w:r w:rsidRPr="002C2D81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7C841CF9" w14:textId="77777777" w:rsidR="007C5EF9" w:rsidRPr="002C2D81" w:rsidRDefault="007C5EF9" w:rsidP="007C5EF9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73587F47" w14:textId="77777777" w:rsidR="007C5EF9" w:rsidRPr="002C2D81" w:rsidRDefault="007C5EF9" w:rsidP="007C5EF9">
            <w:pPr>
              <w:rPr>
                <w:rFonts w:cstheme="minorHAnsi"/>
                <w:b/>
              </w:rPr>
            </w:pPr>
          </w:p>
          <w:p w14:paraId="2517CCB1" w14:textId="77777777" w:rsidR="007C5EF9" w:rsidRPr="002C2D81" w:rsidRDefault="007C5EF9" w:rsidP="007C5EF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1D146C8F" w14:textId="77777777" w:rsidR="007C5EF9" w:rsidRPr="002C2D81" w:rsidRDefault="007C5EF9" w:rsidP="007C5EF9">
            <w:pPr>
              <w:rPr>
                <w:rFonts w:cstheme="minorHAnsi"/>
                <w:bCs/>
              </w:rPr>
            </w:pPr>
          </w:p>
          <w:p w14:paraId="33955DA7" w14:textId="77777777" w:rsidR="007C5EF9" w:rsidRPr="002C2D81" w:rsidRDefault="007C5EF9" w:rsidP="007C5EF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7);</w:t>
            </w:r>
          </w:p>
          <w:p w14:paraId="75106266" w14:textId="70026752" w:rsidR="00F023DC" w:rsidRPr="002C2D81" w:rsidRDefault="00F023DC" w:rsidP="00120D31">
            <w:pPr>
              <w:rPr>
                <w:rFonts w:cstheme="minorHAnsi"/>
              </w:rPr>
            </w:pPr>
          </w:p>
          <w:p w14:paraId="267DB13F" w14:textId="5186750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  <w:t xml:space="preserve"> </w:t>
            </w:r>
          </w:p>
          <w:p w14:paraId="3F0596C1" w14:textId="166C3DAB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2742AACE" w14:textId="54752DEC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471110A8" w14:textId="77777777" w:rsidR="007C5EF9" w:rsidRPr="002C2D81" w:rsidRDefault="007C5EF9" w:rsidP="00120D31">
            <w:pPr>
              <w:rPr>
                <w:rFonts w:cstheme="minorHAnsi"/>
                <w:lang w:val="en-US"/>
              </w:rPr>
            </w:pPr>
          </w:p>
          <w:p w14:paraId="77EFCD1C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459CA980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</w:p>
          <w:p w14:paraId="261F76EF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</w:p>
          <w:p w14:paraId="202263BA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"1", 1);</w:t>
            </w:r>
          </w:p>
          <w:p w14:paraId="6258932F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"5", 1);</w:t>
            </w:r>
          </w:p>
          <w:p w14:paraId="7B137040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</w:p>
          <w:p w14:paraId="33C642F5" w14:textId="77777777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7E36FBDC" w14:textId="10248E1D" w:rsidR="007C5EF9" w:rsidRPr="002C2D81" w:rsidRDefault="007C5EF9" w:rsidP="007C5EF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</w:p>
        </w:tc>
        <w:tc>
          <w:tcPr>
            <w:tcW w:w="3640" w:type="dxa"/>
          </w:tcPr>
          <w:p w14:paraId="7BCA35E4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151515  </w:t>
            </w:r>
            <w:r w:rsidRPr="002C2D81">
              <w:rPr>
                <w:rFonts w:cstheme="minorHAnsi"/>
              </w:rPr>
              <w:t>или</w:t>
            </w:r>
            <w:r w:rsidRPr="002C2D81">
              <w:rPr>
                <w:rFonts w:cstheme="minorHAnsi"/>
                <w:lang w:val="en-US"/>
              </w:rPr>
              <w:t xml:space="preserve">    </w:t>
            </w:r>
          </w:p>
          <w:p w14:paraId="17827819" w14:textId="1393B606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115515  </w:t>
            </w:r>
            <w:r w:rsidRPr="002C2D81">
              <w:rPr>
                <w:rFonts w:cstheme="minorHAnsi"/>
              </w:rPr>
              <w:t>или</w:t>
            </w:r>
          </w:p>
          <w:p w14:paraId="03460BC3" w14:textId="24BAC00D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151155  </w:t>
            </w:r>
            <w:r w:rsidRPr="002C2D81">
              <w:rPr>
                <w:rFonts w:cstheme="minorHAnsi"/>
              </w:rPr>
              <w:t>или</w:t>
            </w:r>
          </w:p>
          <w:p w14:paraId="313DDF8E" w14:textId="2B666B38" w:rsidR="00B3145D" w:rsidRPr="002C2D81" w:rsidRDefault="00B3145D" w:rsidP="00B3145D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115155</w:t>
            </w:r>
          </w:p>
          <w:p w14:paraId="1E693391" w14:textId="77777777" w:rsidR="00F023DC" w:rsidRPr="002C2D81" w:rsidRDefault="00F023DC" w:rsidP="00120D3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4EBF2E7" w14:textId="4AD6E2E7" w:rsidR="00F023DC" w:rsidRPr="002C2D81" w:rsidRDefault="007C5EF9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Волкова И.А.</w:t>
            </w:r>
          </w:p>
        </w:tc>
      </w:tr>
      <w:tr w:rsidR="00F023DC" w:rsidRPr="002C2D81" w14:paraId="22E2246C" w14:textId="77777777" w:rsidTr="004E4F11">
        <w:tc>
          <w:tcPr>
            <w:tcW w:w="562" w:type="dxa"/>
          </w:tcPr>
          <w:p w14:paraId="65EE6AC6" w14:textId="2FC64B80" w:rsidR="00F023DC" w:rsidRPr="002C2D81" w:rsidRDefault="00311B1D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8</w:t>
            </w:r>
          </w:p>
        </w:tc>
        <w:tc>
          <w:tcPr>
            <w:tcW w:w="6718" w:type="dxa"/>
          </w:tcPr>
          <w:p w14:paraId="79D12175" w14:textId="77777777" w:rsidR="00B3145D" w:rsidRPr="002C2D81" w:rsidRDefault="00B3145D" w:rsidP="00B3145D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66FD7991" w14:textId="77777777" w:rsidR="00B3145D" w:rsidRPr="002C2D81" w:rsidRDefault="00B3145D" w:rsidP="00B3145D">
            <w:pPr>
              <w:rPr>
                <w:rFonts w:cstheme="minorHAnsi"/>
                <w:bCs/>
              </w:rPr>
            </w:pPr>
            <w:r w:rsidRPr="002C2D81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252D9774" w14:textId="77777777" w:rsidR="00B3145D" w:rsidRPr="002C2D81" w:rsidRDefault="00B3145D" w:rsidP="00B3145D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61180692" w14:textId="77777777" w:rsidR="00B3145D" w:rsidRPr="002C2D81" w:rsidRDefault="00B3145D" w:rsidP="00B3145D">
            <w:pPr>
              <w:rPr>
                <w:rFonts w:cstheme="minorHAnsi"/>
                <w:b/>
              </w:rPr>
            </w:pPr>
          </w:p>
          <w:p w14:paraId="71C0E92D" w14:textId="77777777" w:rsidR="00B3145D" w:rsidRPr="002C2D81" w:rsidRDefault="00B3145D" w:rsidP="00B3145D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10BE50E5" w14:textId="77777777" w:rsidR="00B3145D" w:rsidRPr="002C2D81" w:rsidRDefault="00B3145D" w:rsidP="00B3145D">
            <w:pPr>
              <w:rPr>
                <w:rFonts w:cstheme="minorHAnsi"/>
                <w:bCs/>
              </w:rPr>
            </w:pPr>
          </w:p>
          <w:p w14:paraId="70322A3E" w14:textId="77777777" w:rsidR="00B3145D" w:rsidRPr="002C2D81" w:rsidRDefault="00B3145D" w:rsidP="00B3145D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7);</w:t>
            </w:r>
          </w:p>
          <w:p w14:paraId="4F8B908C" w14:textId="77777777" w:rsidR="00B3145D" w:rsidRPr="002C2D81" w:rsidRDefault="00B3145D" w:rsidP="00B3145D">
            <w:pPr>
              <w:rPr>
                <w:rFonts w:cstheme="minorHAnsi"/>
              </w:rPr>
            </w:pPr>
          </w:p>
          <w:p w14:paraId="383526CC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  <w:t xml:space="preserve"> </w:t>
            </w:r>
          </w:p>
          <w:p w14:paraId="6A1E3513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23E7195B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7F0B1049" w14:textId="77777777" w:rsidR="00F023DC" w:rsidRPr="002C2D81" w:rsidRDefault="00F023DC" w:rsidP="00120D31">
            <w:pPr>
              <w:rPr>
                <w:rFonts w:cstheme="minorHAnsi"/>
                <w:lang w:val="en-US"/>
              </w:rPr>
            </w:pPr>
          </w:p>
          <w:p w14:paraId="587F079C" w14:textId="702E37DF" w:rsidR="00B3145D" w:rsidRPr="002C2D81" w:rsidRDefault="00B3145D" w:rsidP="00120D3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</w:t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410E16D6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548EEFE0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</w:p>
          <w:p w14:paraId="0A953FF1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"a", 1);</w:t>
            </w:r>
          </w:p>
          <w:p w14:paraId="1AC2B2AE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"c", 1);</w:t>
            </w:r>
          </w:p>
          <w:p w14:paraId="3A4D848B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</w:p>
          <w:p w14:paraId="4AE29F56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2;</w:t>
            </w:r>
          </w:p>
          <w:p w14:paraId="73079416" w14:textId="77777777" w:rsidR="00B3145D" w:rsidRPr="002C2D81" w:rsidRDefault="00B3145D" w:rsidP="00B3145D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</w:p>
          <w:p w14:paraId="06831748" w14:textId="667CB029" w:rsidR="00B3145D" w:rsidRPr="002C2D81" w:rsidRDefault="00B3145D" w:rsidP="00120D3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FF3E8B3" w14:textId="77777777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aaaccc</w:t>
            </w:r>
            <w:r w:rsidRPr="002C2D81">
              <w:rPr>
                <w:rFonts w:cstheme="minorHAnsi"/>
              </w:rPr>
              <w:t xml:space="preserve">  или    </w:t>
            </w:r>
          </w:p>
          <w:p w14:paraId="3B32E548" w14:textId="14848D28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acacac</w:t>
            </w:r>
            <w:r w:rsidRPr="002C2D81">
              <w:rPr>
                <w:rFonts w:cstheme="minorHAnsi"/>
              </w:rPr>
              <w:t xml:space="preserve">  или</w:t>
            </w:r>
          </w:p>
          <w:p w14:paraId="2A92D539" w14:textId="783E991B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aacacc</w:t>
            </w:r>
            <w:r w:rsidRPr="002C2D81">
              <w:rPr>
                <w:rFonts w:cstheme="minorHAnsi"/>
              </w:rPr>
              <w:t xml:space="preserve">  или</w:t>
            </w:r>
          </w:p>
          <w:p w14:paraId="5E0AABEB" w14:textId="2FD0CC69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acaacc</w:t>
            </w:r>
            <w:r w:rsidRPr="002C2D81">
              <w:rPr>
                <w:rFonts w:cstheme="minorHAnsi"/>
              </w:rPr>
              <w:t xml:space="preserve">  или</w:t>
            </w:r>
          </w:p>
          <w:p w14:paraId="5A7249C2" w14:textId="6EB84F8D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aaccac  </w:t>
            </w:r>
            <w:r w:rsidRPr="002C2D81">
              <w:rPr>
                <w:rFonts w:cstheme="minorHAnsi"/>
              </w:rPr>
              <w:t>или</w:t>
            </w:r>
          </w:p>
          <w:p w14:paraId="6E20E777" w14:textId="77777777" w:rsidR="00F023DC" w:rsidRPr="002C2D81" w:rsidRDefault="00F023DC" w:rsidP="00120D3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F5CB6EA" w14:textId="32A89FC2" w:rsidR="00F023DC" w:rsidRPr="002C2D81" w:rsidRDefault="00B3145D" w:rsidP="00120D3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Волкова И.А.</w:t>
            </w:r>
          </w:p>
        </w:tc>
      </w:tr>
      <w:tr w:rsidR="00AC727A" w:rsidRPr="002C2D81" w14:paraId="5D3F66B5" w14:textId="77777777" w:rsidTr="004E4F11">
        <w:tc>
          <w:tcPr>
            <w:tcW w:w="562" w:type="dxa"/>
          </w:tcPr>
          <w:p w14:paraId="589C0EFC" w14:textId="654B343B" w:rsidR="00AC727A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9</w:t>
            </w:r>
          </w:p>
        </w:tc>
        <w:tc>
          <w:tcPr>
            <w:tcW w:w="6718" w:type="dxa"/>
          </w:tcPr>
          <w:p w14:paraId="021AB8E2" w14:textId="77777777" w:rsidR="00AC727A" w:rsidRPr="002C2D81" w:rsidRDefault="00AC727A" w:rsidP="00AC727A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56337138" w14:textId="77777777" w:rsidR="00AC727A" w:rsidRPr="002C2D81" w:rsidRDefault="00AC727A" w:rsidP="00AC727A">
            <w:pPr>
              <w:rPr>
                <w:rFonts w:cstheme="minorHAnsi"/>
                <w:bCs/>
              </w:rPr>
            </w:pPr>
            <w:r w:rsidRPr="002C2D81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 Все системные вызовы прорабатывают успешно. Подключение заголовочных файлов опущено.</w:t>
            </w:r>
          </w:p>
          <w:p w14:paraId="0E8B5740" w14:textId="77777777" w:rsidR="00AC727A" w:rsidRPr="002C2D81" w:rsidRDefault="00AC727A" w:rsidP="00AC727A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129EFDEE" w14:textId="77777777" w:rsidR="00AC727A" w:rsidRPr="002C2D81" w:rsidRDefault="00AC727A" w:rsidP="00AC727A">
            <w:pPr>
              <w:rPr>
                <w:rFonts w:cstheme="minorHAnsi"/>
                <w:b/>
              </w:rPr>
            </w:pPr>
          </w:p>
          <w:p w14:paraId="78805877" w14:textId="77777777" w:rsidR="00AC727A" w:rsidRPr="002C2D81" w:rsidRDefault="00AC727A" w:rsidP="00AC727A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6ECED898" w14:textId="77777777" w:rsidR="00AC727A" w:rsidRPr="002C2D81" w:rsidRDefault="00AC727A" w:rsidP="00AC727A">
            <w:pPr>
              <w:rPr>
                <w:rFonts w:cstheme="minorHAnsi"/>
                <w:bCs/>
              </w:rPr>
            </w:pPr>
          </w:p>
          <w:p w14:paraId="105839BB" w14:textId="3423B19F" w:rsidR="00AC727A" w:rsidRPr="002C2D81" w:rsidRDefault="00AC727A" w:rsidP="00AC727A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4);</w:t>
            </w:r>
          </w:p>
          <w:p w14:paraId="23AB6DD0" w14:textId="77777777" w:rsidR="00AC727A" w:rsidRPr="002C2D81" w:rsidRDefault="00AC727A" w:rsidP="00AC727A">
            <w:pPr>
              <w:rPr>
                <w:rFonts w:cstheme="minorHAnsi"/>
              </w:rPr>
            </w:pPr>
          </w:p>
          <w:p w14:paraId="02A084DB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  <w:t xml:space="preserve"> </w:t>
            </w:r>
          </w:p>
          <w:p w14:paraId="63157330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48F0EA08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5D4F0D78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</w:p>
          <w:p w14:paraId="3CC4A942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</w:t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5F9E1BB2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  <w:r w:rsidRPr="002C2D81">
              <w:rPr>
                <w:rFonts w:cstheme="minorHAnsi"/>
                <w:lang w:val="en-US"/>
              </w:rPr>
              <w:tab/>
            </w:r>
          </w:p>
          <w:p w14:paraId="4F9969E2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</w:p>
          <w:p w14:paraId="4B7FE45C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"a", 1);</w:t>
            </w:r>
          </w:p>
          <w:p w14:paraId="04686E6C" w14:textId="7F47B300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 (1, "b", 1);</w:t>
            </w:r>
          </w:p>
          <w:p w14:paraId="3560E646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</w:p>
          <w:p w14:paraId="616ED861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2;</w:t>
            </w:r>
          </w:p>
          <w:p w14:paraId="746FEFFB" w14:textId="77777777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 (semId, &amp;op, 1);</w:t>
            </w:r>
          </w:p>
          <w:p w14:paraId="75F7CBE2" w14:textId="77777777" w:rsidR="00AC727A" w:rsidRPr="002C2D81" w:rsidRDefault="00AC727A" w:rsidP="00AC727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7EA2D35" w14:textId="77777777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aabbab</w:t>
            </w:r>
            <w:r w:rsidRPr="002C2D81">
              <w:rPr>
                <w:rFonts w:cstheme="minorHAnsi"/>
              </w:rPr>
              <w:t xml:space="preserve">  или    </w:t>
            </w:r>
          </w:p>
          <w:p w14:paraId="1DD53BFF" w14:textId="67348E32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ababab</w:t>
            </w:r>
            <w:r w:rsidRPr="002C2D81">
              <w:rPr>
                <w:rFonts w:cstheme="minorHAnsi"/>
              </w:rPr>
              <w:t xml:space="preserve">  или</w:t>
            </w:r>
          </w:p>
          <w:p w14:paraId="186B7523" w14:textId="0B521677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abaabb</w:t>
            </w:r>
            <w:r w:rsidRPr="002C2D81">
              <w:rPr>
                <w:rFonts w:cstheme="minorHAnsi"/>
              </w:rPr>
              <w:t xml:space="preserve">  или</w:t>
            </w:r>
          </w:p>
          <w:p w14:paraId="6D798ED6" w14:textId="4194FA46" w:rsidR="00AC727A" w:rsidRPr="002C2D81" w:rsidRDefault="00AC727A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 xml:space="preserve">aababb  </w:t>
            </w:r>
            <w:r w:rsidRPr="002C2D81">
              <w:rPr>
                <w:rFonts w:cstheme="minorHAnsi"/>
              </w:rPr>
              <w:t>или</w:t>
            </w:r>
          </w:p>
          <w:p w14:paraId="3E55A459" w14:textId="77777777" w:rsidR="00AC727A" w:rsidRPr="002C2D81" w:rsidRDefault="00AC727A" w:rsidP="00AC727A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68EBEEC" w14:textId="30FDBAE1" w:rsidR="00AC727A" w:rsidRPr="002C2D81" w:rsidRDefault="00AC727A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Волкова И.А.</w:t>
            </w:r>
          </w:p>
        </w:tc>
      </w:tr>
      <w:tr w:rsidR="00AC727A" w:rsidRPr="002C2D81" w14:paraId="125765BC" w14:textId="77777777" w:rsidTr="004E4F11">
        <w:tc>
          <w:tcPr>
            <w:tcW w:w="562" w:type="dxa"/>
          </w:tcPr>
          <w:p w14:paraId="64541B13" w14:textId="06605111" w:rsidR="00AC727A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10</w:t>
            </w:r>
          </w:p>
        </w:tc>
        <w:tc>
          <w:tcPr>
            <w:tcW w:w="6718" w:type="dxa"/>
          </w:tcPr>
          <w:p w14:paraId="183DDFB0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8BB26C0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5ECA55FC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3519445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3BB1C7E0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семафора.</w:t>
            </w:r>
          </w:p>
          <w:p w14:paraId="2E4DA7AE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5);</w:t>
            </w:r>
          </w:p>
          <w:p w14:paraId="742686BD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050BFA46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378CFB6A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3695DCE3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2E47BFF7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119C35DC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30CAE535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72C7E324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7961C174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36477634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6E8E747E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</w:t>
            </w:r>
            <w:r w:rsidRPr="002C2D81">
              <w:rPr>
                <w:rFonts w:cstheme="minorHAnsi"/>
              </w:rPr>
              <w:t>с</w:t>
            </w:r>
            <w:r w:rsidRPr="002C2D81">
              <w:rPr>
                <w:rFonts w:cstheme="minorHAnsi"/>
                <w:lang w:val="en-US"/>
              </w:rPr>
              <w:t>", 1);</w:t>
            </w:r>
          </w:p>
          <w:p w14:paraId="6A17EA2D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"d", 1);</w:t>
            </w:r>
          </w:p>
          <w:p w14:paraId="327FA979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66955ABA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4;</w:t>
            </w:r>
          </w:p>
          <w:p w14:paraId="099F8245" w14:textId="0AC66E43" w:rsidR="00AC727A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</w:t>
            </w:r>
            <w:r w:rsidRPr="002C2D81">
              <w:rPr>
                <w:rFonts w:cstheme="minorHAnsi"/>
              </w:rPr>
              <w:t>(</w:t>
            </w:r>
            <w:r w:rsidRPr="002C2D81">
              <w:rPr>
                <w:rFonts w:cstheme="minorHAnsi"/>
                <w:lang w:val="en-US"/>
              </w:rPr>
              <w:t>semId</w:t>
            </w:r>
            <w:r w:rsidRPr="002C2D81">
              <w:rPr>
                <w:rFonts w:cstheme="minorHAnsi"/>
              </w:rPr>
              <w:t>, &amp;</w:t>
            </w:r>
            <w:r w:rsidRPr="002C2D81">
              <w:rPr>
                <w:rFonts w:cstheme="minorHAnsi"/>
                <w:lang w:val="en-US"/>
              </w:rPr>
              <w:t>op</w:t>
            </w:r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7D548025" w14:textId="77777777" w:rsidR="007E38A9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2DC501D4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cdcdcd</w:t>
            </w:r>
          </w:p>
          <w:p w14:paraId="475546CA" w14:textId="79E3FB8D" w:rsidR="00AC727A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b/>
                <w:lang w:val="en-US"/>
              </w:rPr>
              <w:t>cdccdd</w:t>
            </w:r>
          </w:p>
        </w:tc>
        <w:tc>
          <w:tcPr>
            <w:tcW w:w="3640" w:type="dxa"/>
          </w:tcPr>
          <w:p w14:paraId="2D89964A" w14:textId="50319F8A" w:rsidR="00AC727A" w:rsidRPr="002C2D81" w:rsidRDefault="007E38A9" w:rsidP="00AC727A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Корныхин</w:t>
            </w:r>
            <w:proofErr w:type="spellEnd"/>
            <w:r w:rsidRPr="002C2D81">
              <w:rPr>
                <w:rFonts w:cstheme="minorHAnsi"/>
              </w:rPr>
              <w:t xml:space="preserve"> Е.В.</w:t>
            </w:r>
          </w:p>
        </w:tc>
      </w:tr>
      <w:tr w:rsidR="00AC727A" w:rsidRPr="002C2D81" w14:paraId="586BF580" w14:textId="77777777" w:rsidTr="004E4F11">
        <w:tc>
          <w:tcPr>
            <w:tcW w:w="562" w:type="dxa"/>
          </w:tcPr>
          <w:p w14:paraId="3DE69066" w14:textId="40A706A2" w:rsidR="00AC727A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11</w:t>
            </w:r>
          </w:p>
        </w:tc>
        <w:tc>
          <w:tcPr>
            <w:tcW w:w="6718" w:type="dxa"/>
          </w:tcPr>
          <w:p w14:paraId="1483553C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0D69A9CE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29A3FEDD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37524B5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00DF731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семафора.</w:t>
            </w:r>
          </w:p>
          <w:p w14:paraId="02D0D890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9);</w:t>
            </w:r>
          </w:p>
          <w:p w14:paraId="2110C3E9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1B3892F2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646A1B77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55AC7DFE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556A6A57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6E7E691D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029371C1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6D7FA219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-4;</w:t>
            </w:r>
          </w:p>
          <w:p w14:paraId="547A80A2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7AA5B8D0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42B00E54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"x", 1);</w:t>
            </w:r>
          </w:p>
          <w:p w14:paraId="772295A3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"y", 1);</w:t>
            </w:r>
          </w:p>
          <w:p w14:paraId="04D3885A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42229B2B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513E6E3F" w14:textId="44A79C7C" w:rsidR="00AC727A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003BED7A" w14:textId="77777777" w:rsidR="007E38A9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1612237C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xyxyxy</w:t>
            </w:r>
          </w:p>
          <w:p w14:paraId="50E80E6F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xyxxyy</w:t>
            </w:r>
          </w:p>
          <w:p w14:paraId="717E9DFB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xxyxyy</w:t>
            </w:r>
          </w:p>
          <w:p w14:paraId="631854E1" w14:textId="217F9A8D" w:rsidR="00AC727A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b/>
                <w:lang w:val="en-US"/>
              </w:rPr>
              <w:t>xxyyxy</w:t>
            </w:r>
          </w:p>
        </w:tc>
        <w:tc>
          <w:tcPr>
            <w:tcW w:w="3640" w:type="dxa"/>
          </w:tcPr>
          <w:p w14:paraId="377D2E74" w14:textId="77BF557A" w:rsidR="00AC727A" w:rsidRPr="002C2D81" w:rsidRDefault="007E38A9" w:rsidP="00AC727A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Корныхин</w:t>
            </w:r>
            <w:proofErr w:type="spellEnd"/>
            <w:r w:rsidRPr="002C2D81">
              <w:rPr>
                <w:rFonts w:cstheme="minorHAnsi"/>
              </w:rPr>
              <w:t xml:space="preserve"> Е.В.</w:t>
            </w:r>
          </w:p>
        </w:tc>
      </w:tr>
      <w:tr w:rsidR="00311B1D" w:rsidRPr="002C2D81" w14:paraId="35997AFC" w14:textId="77777777" w:rsidTr="004E4F11">
        <w:tc>
          <w:tcPr>
            <w:tcW w:w="562" w:type="dxa"/>
          </w:tcPr>
          <w:p w14:paraId="0F4824EE" w14:textId="72C8E2F2" w:rsidR="00311B1D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12</w:t>
            </w:r>
          </w:p>
        </w:tc>
        <w:tc>
          <w:tcPr>
            <w:tcW w:w="6718" w:type="dxa"/>
          </w:tcPr>
          <w:p w14:paraId="3A0862E6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6EC6E133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5EBA64F3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FBFAF32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7B0E0BC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семафора.</w:t>
            </w:r>
          </w:p>
          <w:p w14:paraId="07AA88C2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</w:rPr>
              <w:t>semctl</w:t>
            </w:r>
            <w:proofErr w:type="spellEnd"/>
            <w:r w:rsidRPr="002C2D81">
              <w:rPr>
                <w:rFonts w:cstheme="minorHAnsi"/>
                <w:b/>
              </w:rPr>
              <w:t>(</w:t>
            </w: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>, 0, SETVAL, 5);</w:t>
            </w:r>
          </w:p>
          <w:p w14:paraId="344D22A4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0E36AED8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3-мя параллельными процессами:</w:t>
            </w:r>
          </w:p>
          <w:p w14:paraId="62DE4FF6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</w:p>
          <w:p w14:paraId="05AE72C0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1074F630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72153905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33396DC0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3D343F2F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</w:t>
            </w:r>
          </w:p>
          <w:p w14:paraId="1868BF26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0579DCD1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2F18E065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"q", 1);</w:t>
            </w:r>
          </w:p>
          <w:p w14:paraId="68654B72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"w", 1);</w:t>
            </w:r>
          </w:p>
          <w:p w14:paraId="110C3C91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</w:p>
          <w:p w14:paraId="1D7C4C96" w14:textId="77777777" w:rsidR="007E38A9" w:rsidRPr="002C2D81" w:rsidRDefault="007E38A9" w:rsidP="007E38A9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5DBD79F4" w14:textId="4492DC07" w:rsidR="00311B1D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</w:t>
            </w:r>
            <w:r w:rsidRPr="002C2D81">
              <w:rPr>
                <w:rFonts w:cstheme="minorHAnsi"/>
              </w:rPr>
              <w:t>(</w:t>
            </w:r>
            <w:r w:rsidRPr="002C2D81">
              <w:rPr>
                <w:rFonts w:cstheme="minorHAnsi"/>
                <w:lang w:val="en-US"/>
              </w:rPr>
              <w:t>semId</w:t>
            </w:r>
            <w:r w:rsidRPr="002C2D81">
              <w:rPr>
                <w:rFonts w:cstheme="minorHAnsi"/>
              </w:rPr>
              <w:t>, &amp;</w:t>
            </w:r>
            <w:r w:rsidRPr="002C2D81">
              <w:rPr>
                <w:rFonts w:cstheme="minorHAnsi"/>
                <w:lang w:val="en-US"/>
              </w:rPr>
              <w:t>op</w:t>
            </w:r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496FE017" w14:textId="77777777" w:rsidR="007E38A9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63F4BB54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qwqwqw</w:t>
            </w:r>
          </w:p>
          <w:p w14:paraId="3EC371B6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qwqqww</w:t>
            </w:r>
          </w:p>
          <w:p w14:paraId="6AEE380B" w14:textId="77777777" w:rsidR="007E38A9" w:rsidRPr="002C2D81" w:rsidRDefault="007E38A9" w:rsidP="007E38A9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qqwqww</w:t>
            </w:r>
          </w:p>
          <w:p w14:paraId="48FC6805" w14:textId="4FE8F189" w:rsidR="00311B1D" w:rsidRPr="002C2D81" w:rsidRDefault="007E38A9" w:rsidP="007E38A9">
            <w:pPr>
              <w:rPr>
                <w:rFonts w:cstheme="minorHAnsi"/>
              </w:rPr>
            </w:pPr>
            <w:r w:rsidRPr="002C2D81">
              <w:rPr>
                <w:rFonts w:cstheme="minorHAnsi"/>
                <w:b/>
                <w:lang w:val="en-US"/>
              </w:rPr>
              <w:t>qqwwqw</w:t>
            </w:r>
          </w:p>
        </w:tc>
        <w:tc>
          <w:tcPr>
            <w:tcW w:w="3640" w:type="dxa"/>
          </w:tcPr>
          <w:p w14:paraId="162F749D" w14:textId="5C70612B" w:rsidR="00311B1D" w:rsidRPr="002C2D81" w:rsidRDefault="007E38A9" w:rsidP="00AC727A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Корныхин</w:t>
            </w:r>
            <w:proofErr w:type="spellEnd"/>
            <w:r w:rsidRPr="002C2D81">
              <w:rPr>
                <w:rFonts w:cstheme="minorHAnsi"/>
              </w:rPr>
              <w:t xml:space="preserve"> Е.В.</w:t>
            </w:r>
          </w:p>
        </w:tc>
      </w:tr>
      <w:tr w:rsidR="00311B1D" w:rsidRPr="002C2D81" w14:paraId="1595F8BB" w14:textId="77777777" w:rsidTr="004E4F11">
        <w:tc>
          <w:tcPr>
            <w:tcW w:w="562" w:type="dxa"/>
          </w:tcPr>
          <w:p w14:paraId="5C0FE81E" w14:textId="591B3136" w:rsidR="00311B1D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13</w:t>
            </w:r>
          </w:p>
        </w:tc>
        <w:tc>
          <w:tcPr>
            <w:tcW w:w="6718" w:type="dxa"/>
          </w:tcPr>
          <w:p w14:paraId="6244738E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711F84F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076FD3DB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81F346D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102B1876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2 семафоров</w:t>
            </w:r>
          </w:p>
          <w:p w14:paraId="605618B1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Массив проинициализирован нулями.</w:t>
            </w:r>
          </w:p>
          <w:p w14:paraId="61FE367C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707D1A5F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2-мя параллельными процессами:</w:t>
            </w:r>
          </w:p>
          <w:p w14:paraId="0A699ADD" w14:textId="77777777" w:rsidR="005E2F63" w:rsidRPr="002C2D81" w:rsidRDefault="005E2F63" w:rsidP="005E2F63">
            <w:pPr>
              <w:rPr>
                <w:rFonts w:cstheme="minorHAnsi"/>
                <w:b/>
                <w:lang w:val="en-US"/>
              </w:rPr>
            </w:pPr>
            <w:r w:rsidRPr="002C2D81">
              <w:rPr>
                <w:rFonts w:cstheme="minorHAnsi"/>
                <w:b/>
                <w:lang w:val="en-US"/>
              </w:rPr>
              <w:t xml:space="preserve">1 </w:t>
            </w:r>
            <w:r w:rsidRPr="002C2D81">
              <w:rPr>
                <w:rFonts w:cstheme="minorHAnsi"/>
                <w:b/>
              </w:rPr>
              <w:t>процесс</w:t>
            </w:r>
            <w:r w:rsidRPr="002C2D81">
              <w:rPr>
                <w:rFonts w:cstheme="minorHAnsi"/>
                <w:b/>
                <w:lang w:val="en-US"/>
              </w:rPr>
              <w:t>:</w:t>
            </w:r>
          </w:p>
          <w:p w14:paraId="1066B694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p0;</w:t>
            </w:r>
          </w:p>
          <w:p w14:paraId="4F76F846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p0.sem_num = 0;</w:t>
            </w:r>
          </w:p>
          <w:p w14:paraId="221F6B3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p0.sem_flag = 0;</w:t>
            </w:r>
          </w:p>
          <w:p w14:paraId="2A6142B9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v1;</w:t>
            </w:r>
          </w:p>
          <w:p w14:paraId="704984F4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v1.sem_num = 1;</w:t>
            </w:r>
          </w:p>
          <w:p w14:paraId="4F7E64F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v1.sem_flag = 0;</w:t>
            </w:r>
          </w:p>
          <w:p w14:paraId="3EF57B41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6A8646AD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3C52416D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v1.sem_op = 1;</w:t>
            </w:r>
          </w:p>
          <w:p w14:paraId="3AA4BFA0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&amp;v1, 1);</w:t>
            </w:r>
          </w:p>
          <w:p w14:paraId="5D582C79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p0.sem_op = -1;</w:t>
            </w:r>
          </w:p>
          <w:p w14:paraId="1AAF0583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&amp;p0, 1);</w:t>
            </w:r>
          </w:p>
          <w:p w14:paraId="4773271D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27B06A0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35E0C7B1" w14:textId="77777777" w:rsidR="005E2F63" w:rsidRPr="002C2D81" w:rsidRDefault="005E2F63" w:rsidP="005E2F63">
            <w:pPr>
              <w:rPr>
                <w:rFonts w:cstheme="minorHAnsi"/>
                <w:b/>
                <w:lang w:val="en-US"/>
              </w:rPr>
            </w:pPr>
            <w:r w:rsidRPr="002C2D81">
              <w:rPr>
                <w:rFonts w:cstheme="minorHAnsi"/>
                <w:b/>
                <w:lang w:val="en-US"/>
              </w:rPr>
              <w:t xml:space="preserve">2 </w:t>
            </w:r>
            <w:r w:rsidRPr="002C2D81">
              <w:rPr>
                <w:rFonts w:cstheme="minorHAnsi"/>
                <w:b/>
              </w:rPr>
              <w:t>процесс</w:t>
            </w:r>
            <w:r w:rsidRPr="002C2D81">
              <w:rPr>
                <w:rFonts w:cstheme="minorHAnsi"/>
                <w:b/>
                <w:lang w:val="en-US"/>
              </w:rPr>
              <w:t>:</w:t>
            </w:r>
          </w:p>
          <w:p w14:paraId="0B59A4C6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p1;</w:t>
            </w:r>
          </w:p>
          <w:p w14:paraId="091300B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p1.sem_num = 1;</w:t>
            </w:r>
          </w:p>
          <w:p w14:paraId="3910576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p1.sem_flag = 0;</w:t>
            </w:r>
          </w:p>
          <w:p w14:paraId="42F71211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v0;</w:t>
            </w:r>
          </w:p>
          <w:p w14:paraId="1B7D00B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v0.sem_num = 0;</w:t>
            </w:r>
          </w:p>
          <w:p w14:paraId="25919E4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v0.sem_flag = 0;</w:t>
            </w:r>
          </w:p>
          <w:p w14:paraId="5E7231A1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5DE6E8E5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7E81793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p1.sem_op =-1;</w:t>
            </w:r>
          </w:p>
          <w:p w14:paraId="481560D8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&amp;p1, 1);</w:t>
            </w:r>
          </w:p>
          <w:p w14:paraId="77311B27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"c", 1);</w:t>
            </w:r>
          </w:p>
          <w:p w14:paraId="31EB9B75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v0.sem_op=1;</w:t>
            </w:r>
          </w:p>
          <w:p w14:paraId="36B7ADB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&amp;v0, 1);</w:t>
            </w:r>
          </w:p>
          <w:p w14:paraId="3F9154D9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"d", 1);</w:t>
            </w:r>
          </w:p>
          <w:p w14:paraId="6948A72E" w14:textId="77777777" w:rsidR="00311B1D" w:rsidRPr="002C2D81" w:rsidRDefault="00311B1D" w:rsidP="00AC727A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CBAFE44" w14:textId="77777777" w:rsidR="005E2F63" w:rsidRPr="002C2D81" w:rsidRDefault="005E2F63" w:rsidP="005E2F63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5CB962AC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acbd</w:t>
            </w:r>
            <w:r w:rsidRPr="002C2D81">
              <w:rPr>
                <w:rFonts w:cstheme="minorHAnsi"/>
                <w:b/>
              </w:rPr>
              <w:t xml:space="preserve"> или </w:t>
            </w:r>
            <w:r w:rsidRPr="002C2D81">
              <w:rPr>
                <w:rFonts w:cstheme="minorHAnsi"/>
                <w:b/>
                <w:lang w:val="en-US"/>
              </w:rPr>
              <w:t>acdb</w:t>
            </w:r>
          </w:p>
          <w:p w14:paraId="4F0B56F2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0113626D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23427936" w14:textId="5FB3A146" w:rsidR="00311B1D" w:rsidRPr="002C2D81" w:rsidRDefault="005E2F63" w:rsidP="005E2F63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830DCDD" w14:textId="3A001D93" w:rsidR="00311B1D" w:rsidRPr="002C2D81" w:rsidRDefault="005E2F63" w:rsidP="00AC727A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Тюляева</w:t>
            </w:r>
            <w:proofErr w:type="spellEnd"/>
            <w:r w:rsidRPr="002C2D81">
              <w:rPr>
                <w:rFonts w:cstheme="minorHAnsi"/>
              </w:rPr>
              <w:t xml:space="preserve"> В.В.</w:t>
            </w:r>
          </w:p>
        </w:tc>
      </w:tr>
      <w:tr w:rsidR="00311B1D" w:rsidRPr="002C2D81" w14:paraId="6041860D" w14:textId="77777777" w:rsidTr="004E4F11">
        <w:tc>
          <w:tcPr>
            <w:tcW w:w="562" w:type="dxa"/>
          </w:tcPr>
          <w:p w14:paraId="3573EDBC" w14:textId="29CF1498" w:rsidR="00311B1D" w:rsidRPr="002C2D81" w:rsidRDefault="00311B1D" w:rsidP="00AC727A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14</w:t>
            </w:r>
          </w:p>
        </w:tc>
        <w:tc>
          <w:tcPr>
            <w:tcW w:w="6718" w:type="dxa"/>
          </w:tcPr>
          <w:p w14:paraId="2AD72043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19FD6C21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2A29F3E6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67E8417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5E9E2F69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proofErr w:type="spellStart"/>
            <w:r w:rsidRPr="002C2D81">
              <w:rPr>
                <w:rFonts w:cstheme="minorHAnsi"/>
                <w:b/>
              </w:rPr>
              <w:t>semId</w:t>
            </w:r>
            <w:proofErr w:type="spellEnd"/>
            <w:r w:rsidRPr="002C2D81">
              <w:rPr>
                <w:rFonts w:cstheme="minorHAnsi"/>
                <w:b/>
              </w:rPr>
              <w:t xml:space="preserve"> – идентификатор массива семафоров, состоящего из 1 семафор</w:t>
            </w:r>
            <w:r w:rsidRPr="002C2D81">
              <w:rPr>
                <w:rFonts w:cstheme="minorHAnsi"/>
                <w:b/>
                <w:lang w:val="en-US"/>
              </w:rPr>
              <w:t>a</w:t>
            </w:r>
          </w:p>
          <w:p w14:paraId="758DACCD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Массив проинициализирован нулями.</w:t>
            </w:r>
          </w:p>
          <w:p w14:paraId="572B369F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2FDB5F3C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</w:rPr>
              <w:t>Фрагмент программы выполняется 2-мя параллельными процессами:</w:t>
            </w:r>
          </w:p>
          <w:p w14:paraId="0DE142BD" w14:textId="77777777" w:rsidR="005E2F63" w:rsidRPr="002C2D81" w:rsidRDefault="005E2F63" w:rsidP="005E2F63">
            <w:pPr>
              <w:rPr>
                <w:rFonts w:cstheme="minorHAnsi"/>
                <w:b/>
                <w:lang w:val="en-US"/>
              </w:rPr>
            </w:pPr>
            <w:r w:rsidRPr="002C2D81">
              <w:rPr>
                <w:rFonts w:cstheme="minorHAnsi"/>
                <w:b/>
                <w:lang w:val="en-US"/>
              </w:rPr>
              <w:t xml:space="preserve">1 </w:t>
            </w:r>
            <w:r w:rsidRPr="002C2D81">
              <w:rPr>
                <w:rFonts w:cstheme="minorHAnsi"/>
                <w:b/>
              </w:rPr>
              <w:t>процесс</w:t>
            </w:r>
            <w:r w:rsidRPr="002C2D81">
              <w:rPr>
                <w:rFonts w:cstheme="minorHAnsi"/>
                <w:b/>
                <w:lang w:val="en-US"/>
              </w:rPr>
              <w:t>:</w:t>
            </w:r>
          </w:p>
          <w:p w14:paraId="15C9FA25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p;</w:t>
            </w:r>
          </w:p>
          <w:p w14:paraId="008E1ABD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p.sem_num = 0;</w:t>
            </w:r>
          </w:p>
          <w:p w14:paraId="66A46819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p.sem_flag = 0;</w:t>
            </w:r>
          </w:p>
          <w:p w14:paraId="4C3A8410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7BE93E37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3E04AD1B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p.sem_op = 2;</w:t>
            </w:r>
          </w:p>
          <w:p w14:paraId="5471B8A7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&amp;p, 1);</w:t>
            </w:r>
          </w:p>
          <w:p w14:paraId="29C5C253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p.sem_op = 0;</w:t>
            </w:r>
          </w:p>
          <w:p w14:paraId="22BCB3F5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&amp;p, 1);</w:t>
            </w:r>
          </w:p>
          <w:p w14:paraId="3C50949F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7A6270B3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2D8A742C" w14:textId="77777777" w:rsidR="005E2F63" w:rsidRPr="002C2D81" w:rsidRDefault="005E2F63" w:rsidP="005E2F63">
            <w:pPr>
              <w:rPr>
                <w:rFonts w:cstheme="minorHAnsi"/>
                <w:b/>
                <w:lang w:val="en-US"/>
              </w:rPr>
            </w:pPr>
            <w:r w:rsidRPr="002C2D81">
              <w:rPr>
                <w:rFonts w:cstheme="minorHAnsi"/>
                <w:b/>
                <w:lang w:val="en-US"/>
              </w:rPr>
              <w:t xml:space="preserve">2 </w:t>
            </w:r>
            <w:r w:rsidRPr="002C2D81">
              <w:rPr>
                <w:rFonts w:cstheme="minorHAnsi"/>
                <w:b/>
              </w:rPr>
              <w:t>процесс</w:t>
            </w:r>
            <w:r w:rsidRPr="002C2D81">
              <w:rPr>
                <w:rFonts w:cstheme="minorHAnsi"/>
                <w:b/>
                <w:lang w:val="en-US"/>
              </w:rPr>
              <w:t>:</w:t>
            </w:r>
          </w:p>
          <w:p w14:paraId="33977A40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p;</w:t>
            </w:r>
          </w:p>
          <w:p w14:paraId="5539C0E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p.sem_num = 0;</w:t>
            </w:r>
          </w:p>
          <w:p w14:paraId="23AABEC8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p.sem_flag = 0;</w:t>
            </w:r>
          </w:p>
          <w:p w14:paraId="6865B61A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</w:p>
          <w:p w14:paraId="2107ED2C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p.sem_op =-1;</w:t>
            </w:r>
          </w:p>
          <w:p w14:paraId="48226FC6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&amp;p, 1);</w:t>
            </w:r>
          </w:p>
          <w:p w14:paraId="6C26E102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"c", 1);</w:t>
            </w:r>
          </w:p>
          <w:p w14:paraId="2A930104" w14:textId="77777777" w:rsidR="005E2F63" w:rsidRPr="002C2D81" w:rsidRDefault="005E2F63" w:rsidP="005E2F63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&amp;p, 1);</w:t>
            </w:r>
          </w:p>
          <w:p w14:paraId="3B7409EF" w14:textId="1B96A952" w:rsidR="00311B1D" w:rsidRPr="002C2D81" w:rsidRDefault="005E2F63" w:rsidP="00AC727A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"d", 1);</w:t>
            </w:r>
          </w:p>
        </w:tc>
        <w:tc>
          <w:tcPr>
            <w:tcW w:w="3640" w:type="dxa"/>
          </w:tcPr>
          <w:p w14:paraId="4FF15934" w14:textId="77777777" w:rsidR="005E2F63" w:rsidRPr="002C2D81" w:rsidRDefault="005E2F63" w:rsidP="005E2F63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78F8063D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  <w:r w:rsidRPr="002C2D81">
              <w:rPr>
                <w:rFonts w:cstheme="minorHAnsi"/>
                <w:b/>
                <w:lang w:val="en-US"/>
              </w:rPr>
              <w:t>acbd</w:t>
            </w:r>
            <w:r w:rsidRPr="002C2D81">
              <w:rPr>
                <w:rFonts w:cstheme="minorHAnsi"/>
                <w:b/>
              </w:rPr>
              <w:t xml:space="preserve"> или </w:t>
            </w:r>
            <w:r w:rsidRPr="002C2D81">
              <w:rPr>
                <w:rFonts w:cstheme="minorHAnsi"/>
                <w:b/>
                <w:lang w:val="en-US"/>
              </w:rPr>
              <w:t>acdb</w:t>
            </w:r>
          </w:p>
          <w:p w14:paraId="5E145702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4D5AC383" w14:textId="77777777" w:rsidR="005E2F63" w:rsidRPr="002C2D81" w:rsidRDefault="005E2F63" w:rsidP="005E2F63">
            <w:pPr>
              <w:rPr>
                <w:rFonts w:cstheme="minorHAnsi"/>
                <w:b/>
              </w:rPr>
            </w:pPr>
          </w:p>
          <w:p w14:paraId="6DADD7FC" w14:textId="2E0B65FD" w:rsidR="00311B1D" w:rsidRPr="002C2D81" w:rsidRDefault="005E2F63" w:rsidP="005E2F63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143C74C" w14:textId="3B630670" w:rsidR="00311B1D" w:rsidRPr="002C2D81" w:rsidRDefault="005E2F63" w:rsidP="00AC727A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Тюляева</w:t>
            </w:r>
            <w:proofErr w:type="spellEnd"/>
            <w:r w:rsidRPr="002C2D81">
              <w:rPr>
                <w:rFonts w:cstheme="minorHAnsi"/>
              </w:rPr>
              <w:t xml:space="preserve"> В.В.</w:t>
            </w:r>
          </w:p>
        </w:tc>
      </w:tr>
      <w:tr w:rsidR="00737E5F" w:rsidRPr="002C2D81" w14:paraId="7E9D5E76" w14:textId="77777777" w:rsidTr="004E4F11">
        <w:tc>
          <w:tcPr>
            <w:tcW w:w="562" w:type="dxa"/>
          </w:tcPr>
          <w:p w14:paraId="4CC07996" w14:textId="61080738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15</w:t>
            </w:r>
          </w:p>
        </w:tc>
        <w:tc>
          <w:tcPr>
            <w:tcW w:w="6718" w:type="dxa"/>
          </w:tcPr>
          <w:p w14:paraId="525480B4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0EDA66F0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BABCE17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90E3E71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27E5914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42C40E9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60C3132B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6C34172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7BB290AC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C6503A9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A4A1089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6691CB5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97F036D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8B344DE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6065AB13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760DB1C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9C28788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56D63563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72CAEDA7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6E0C25F0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0F0559AB" w14:textId="63185535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5A36B614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7FF3F8E6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ababab</w:t>
            </w:r>
          </w:p>
          <w:p w14:paraId="4DA09560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abaabb</w:t>
            </w:r>
          </w:p>
          <w:p w14:paraId="248F6D9A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aababb</w:t>
            </w:r>
          </w:p>
          <w:p w14:paraId="2D6C6BBD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aabbab</w:t>
            </w:r>
          </w:p>
          <w:p w14:paraId="336DED61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1B38732A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5B4DB75B" w14:textId="5FA6CC53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F800DC7" w14:textId="118BBEC5" w:rsidR="00737E5F" w:rsidRPr="002C2D81" w:rsidRDefault="00737E5F" w:rsidP="00737E5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Гомзин</w:t>
            </w:r>
            <w:proofErr w:type="spellEnd"/>
            <w:r w:rsidRPr="002C2D81">
              <w:rPr>
                <w:rFonts w:cstheme="minorHAnsi"/>
              </w:rPr>
              <w:t xml:space="preserve"> А.Г.</w:t>
            </w:r>
          </w:p>
        </w:tc>
      </w:tr>
      <w:tr w:rsidR="00737E5F" w:rsidRPr="002C2D81" w14:paraId="507904E7" w14:textId="77777777" w:rsidTr="004E4F11">
        <w:tc>
          <w:tcPr>
            <w:tcW w:w="562" w:type="dxa"/>
          </w:tcPr>
          <w:p w14:paraId="763DC688" w14:textId="711E4339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16</w:t>
            </w:r>
          </w:p>
        </w:tc>
        <w:tc>
          <w:tcPr>
            <w:tcW w:w="6718" w:type="dxa"/>
          </w:tcPr>
          <w:p w14:paraId="1CF98397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B39FFDD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B198A1D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DD469A7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8E613E4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5D960511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8);</w:t>
            </w:r>
          </w:p>
          <w:p w14:paraId="5F4D44F3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25B0E12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6A37A2AD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368B464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2DD4F9A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F437061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93B243C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CE9FA53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5735048A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7FBF96D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089C9588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"1", 1);</w:t>
            </w:r>
          </w:p>
          <w:p w14:paraId="7A212818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"2", 1);</w:t>
            </w:r>
          </w:p>
          <w:p w14:paraId="650C0891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19B19997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3AF63E60" w14:textId="4D5DF372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28514218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506158DA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121212</w:t>
            </w:r>
          </w:p>
          <w:p w14:paraId="419A7DA2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121122</w:t>
            </w:r>
          </w:p>
          <w:p w14:paraId="5ED292E8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112122</w:t>
            </w:r>
          </w:p>
          <w:p w14:paraId="4F5AAD11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112212</w:t>
            </w:r>
          </w:p>
          <w:p w14:paraId="64AE3665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0A69BD00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13C3C32B" w14:textId="15846997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5822F760" w14:textId="6EA2BA32" w:rsidR="00737E5F" w:rsidRPr="002C2D81" w:rsidRDefault="00737E5F" w:rsidP="00737E5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Гомзин</w:t>
            </w:r>
            <w:proofErr w:type="spellEnd"/>
            <w:r w:rsidRPr="002C2D81">
              <w:rPr>
                <w:rFonts w:cstheme="minorHAnsi"/>
              </w:rPr>
              <w:t xml:space="preserve"> А.Г.</w:t>
            </w:r>
          </w:p>
        </w:tc>
      </w:tr>
      <w:tr w:rsidR="00737E5F" w:rsidRPr="002C2D81" w14:paraId="4EF3AD08" w14:textId="77777777" w:rsidTr="004E4F11">
        <w:tc>
          <w:tcPr>
            <w:tcW w:w="562" w:type="dxa"/>
          </w:tcPr>
          <w:p w14:paraId="4DBDE264" w14:textId="47A1D172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17</w:t>
            </w:r>
          </w:p>
        </w:tc>
        <w:tc>
          <w:tcPr>
            <w:tcW w:w="6718" w:type="dxa"/>
          </w:tcPr>
          <w:p w14:paraId="13D38F5D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62F9D88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BBB2D77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6CC1DE0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FA2E694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37748B31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8);</w:t>
            </w:r>
          </w:p>
          <w:p w14:paraId="0D0C9EF6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83AF3C6" w14:textId="77777777" w:rsidR="00737E5F" w:rsidRPr="002C2D81" w:rsidRDefault="00737E5F" w:rsidP="00737E5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48A6B371" w14:textId="77777777" w:rsidR="00737E5F" w:rsidRPr="002C2D81" w:rsidRDefault="00737E5F" w:rsidP="00737E5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E3EDEF3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CFBF582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9063EEA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FA863CF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A09DD02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27706347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D9D748F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C8D5CA7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"bz_", 3);</w:t>
            </w:r>
          </w:p>
          <w:p w14:paraId="1628502E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"ax_", 3);</w:t>
            </w:r>
          </w:p>
          <w:p w14:paraId="2398C290" w14:textId="77777777" w:rsidR="00737E5F" w:rsidRPr="002C2D81" w:rsidRDefault="00737E5F" w:rsidP="00737E5F">
            <w:pPr>
              <w:rPr>
                <w:rFonts w:cstheme="minorHAnsi"/>
                <w:color w:val="000000"/>
                <w:lang w:val="en-US"/>
              </w:rPr>
            </w:pPr>
          </w:p>
          <w:p w14:paraId="366CDD96" w14:textId="77777777" w:rsidR="00737E5F" w:rsidRPr="002C2D81" w:rsidRDefault="00737E5F" w:rsidP="00737E5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08A2F351" w14:textId="097DA414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340C4BEA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56C90FC5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bz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ax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bz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ax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bz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ax</w:t>
            </w:r>
            <w:r w:rsidRPr="002C2D81">
              <w:rPr>
                <w:rFonts w:cstheme="minorHAnsi"/>
                <w:b/>
                <w:color w:val="000000"/>
              </w:rPr>
              <w:t>_</w:t>
            </w:r>
          </w:p>
          <w:p w14:paraId="7A6EE882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bz_ax_bz_bz_ax_ax_</w:t>
            </w:r>
          </w:p>
          <w:p w14:paraId="0BDAAB4E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bz_bz_ax_bz_ax_ax_</w:t>
            </w:r>
          </w:p>
          <w:p w14:paraId="5EEA8E59" w14:textId="77777777" w:rsidR="00737E5F" w:rsidRPr="002C2D81" w:rsidRDefault="00737E5F" w:rsidP="00737E5F">
            <w:pPr>
              <w:autoSpaceDE w:val="0"/>
              <w:spacing w:line="20" w:lineRule="atLeast"/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bz_bz_ax_ax_bz_ax_</w:t>
            </w:r>
          </w:p>
          <w:p w14:paraId="6763E351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  <w:lang w:val="en-US"/>
              </w:rPr>
            </w:pPr>
          </w:p>
          <w:p w14:paraId="7E148558" w14:textId="77777777" w:rsidR="00737E5F" w:rsidRPr="002C2D81" w:rsidRDefault="00737E5F" w:rsidP="00737E5F">
            <w:pPr>
              <w:autoSpaceDE w:val="0"/>
              <w:rPr>
                <w:rFonts w:cstheme="minorHAnsi"/>
                <w:b/>
                <w:color w:val="000000"/>
                <w:lang w:val="en-US"/>
              </w:rPr>
            </w:pPr>
          </w:p>
          <w:p w14:paraId="6E5D2DDC" w14:textId="744C88E3" w:rsidR="00737E5F" w:rsidRPr="002C2D81" w:rsidRDefault="00737E5F" w:rsidP="00737E5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07B53D0C" w14:textId="40D18A73" w:rsidR="00737E5F" w:rsidRPr="002C2D81" w:rsidRDefault="00737E5F" w:rsidP="00737E5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Гомзин</w:t>
            </w:r>
            <w:proofErr w:type="spellEnd"/>
            <w:r w:rsidRPr="002C2D81">
              <w:rPr>
                <w:rFonts w:cstheme="minorHAnsi"/>
              </w:rPr>
              <w:t xml:space="preserve"> А.Г.</w:t>
            </w:r>
          </w:p>
        </w:tc>
      </w:tr>
      <w:tr w:rsidR="00C6334F" w:rsidRPr="002C2D81" w14:paraId="410857A5" w14:textId="77777777" w:rsidTr="004E4F11">
        <w:tc>
          <w:tcPr>
            <w:tcW w:w="562" w:type="dxa"/>
          </w:tcPr>
          <w:p w14:paraId="7541E42B" w14:textId="0BA7D155" w:rsidR="00C6334F" w:rsidRPr="002C2D81" w:rsidRDefault="00C6334F" w:rsidP="00C6334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18</w:t>
            </w:r>
          </w:p>
        </w:tc>
        <w:tc>
          <w:tcPr>
            <w:tcW w:w="6718" w:type="dxa"/>
          </w:tcPr>
          <w:p w14:paraId="53FAB9D1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4B76B07" w14:textId="77777777" w:rsidR="00C6334F" w:rsidRPr="002C2D81" w:rsidRDefault="00C6334F" w:rsidP="00C6334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B91DF29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62AE5C9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6BE2B34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88C6C43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3E2248A4" w14:textId="77777777" w:rsidR="00C6334F" w:rsidRPr="002C2D81" w:rsidRDefault="00C6334F" w:rsidP="00C6334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449909F" w14:textId="77777777" w:rsidR="00C6334F" w:rsidRPr="002C2D81" w:rsidRDefault="00C6334F" w:rsidP="00C6334F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553E03D2" w14:textId="77777777" w:rsidR="00C6334F" w:rsidRPr="002C2D81" w:rsidRDefault="00C6334F" w:rsidP="00C6334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72563E2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075B1B8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E2F8070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F5F230D" w14:textId="77777777" w:rsidR="00C6334F" w:rsidRPr="002C2D81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3FD09146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3F620551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E72DAEE" w14:textId="77777777" w:rsidR="00C6334F" w:rsidRPr="002C2D81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0745A286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"r", 1);</w:t>
            </w:r>
          </w:p>
          <w:p w14:paraId="15789BCA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"t", 1);</w:t>
            </w:r>
          </w:p>
          <w:p w14:paraId="4EFD5532" w14:textId="77777777" w:rsidR="00C6334F" w:rsidRPr="002C2D81" w:rsidRDefault="00C6334F" w:rsidP="00C6334F">
            <w:pPr>
              <w:rPr>
                <w:rFonts w:cstheme="minorHAnsi"/>
                <w:color w:val="000000"/>
                <w:lang w:val="en-US"/>
              </w:rPr>
            </w:pPr>
          </w:p>
          <w:p w14:paraId="67BA3D92" w14:textId="77777777" w:rsidR="00C6334F" w:rsidRPr="002C2D81" w:rsidRDefault="00C6334F" w:rsidP="00C6334F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7BDB44C5" w14:textId="6ED90525" w:rsidR="00C6334F" w:rsidRPr="002C2D81" w:rsidRDefault="00C6334F" w:rsidP="00C6334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43383C01" w14:textId="77777777" w:rsidR="00C6334F" w:rsidRPr="002C2D8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5F62D32B" w14:textId="77777777" w:rsidR="00C6334F" w:rsidRPr="002C2D8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rtrtrt</w:t>
            </w:r>
          </w:p>
          <w:p w14:paraId="6D4C0C88" w14:textId="77777777" w:rsidR="00C6334F" w:rsidRPr="002C2D8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rtrrtt</w:t>
            </w:r>
          </w:p>
          <w:p w14:paraId="1989BD89" w14:textId="77777777" w:rsidR="00C6334F" w:rsidRPr="002C2D8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rrtrtt</w:t>
            </w:r>
          </w:p>
          <w:p w14:paraId="5438FB9F" w14:textId="77777777" w:rsidR="00C6334F" w:rsidRPr="002C2D81" w:rsidRDefault="00C6334F" w:rsidP="00C6334F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rrttrt</w:t>
            </w:r>
          </w:p>
          <w:p w14:paraId="2919EE36" w14:textId="77777777" w:rsidR="00C6334F" w:rsidRPr="002C2D81" w:rsidRDefault="00C6334F" w:rsidP="00C6334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25EA4336" w14:textId="77777777" w:rsidR="00C6334F" w:rsidRPr="002C2D81" w:rsidRDefault="00C6334F" w:rsidP="00C6334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7213C05" w14:textId="2A5E61DF" w:rsidR="00C6334F" w:rsidRPr="002C2D81" w:rsidRDefault="00C6334F" w:rsidP="00C6334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Никольский И.М.</w:t>
            </w:r>
          </w:p>
        </w:tc>
      </w:tr>
      <w:tr w:rsidR="00686545" w:rsidRPr="002C2D81" w14:paraId="76D365F6" w14:textId="77777777" w:rsidTr="004E4F11">
        <w:tc>
          <w:tcPr>
            <w:tcW w:w="562" w:type="dxa"/>
          </w:tcPr>
          <w:p w14:paraId="781727E2" w14:textId="3367707C" w:rsidR="00686545" w:rsidRPr="002C2D81" w:rsidRDefault="00686545" w:rsidP="0068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19</w:t>
            </w:r>
          </w:p>
        </w:tc>
        <w:tc>
          <w:tcPr>
            <w:tcW w:w="6718" w:type="dxa"/>
          </w:tcPr>
          <w:p w14:paraId="440ACE59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D9B03C5" w14:textId="77777777" w:rsidR="00686545" w:rsidRPr="002C2D81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EEC9BCB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621A513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3C673C9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F54D476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7467A907" w14:textId="77777777" w:rsidR="00686545" w:rsidRPr="002C2D81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7CC5C9E" w14:textId="77777777" w:rsidR="00686545" w:rsidRPr="002C2D81" w:rsidRDefault="00686545" w:rsidP="00686545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609E29B" w14:textId="77777777" w:rsidR="00686545" w:rsidRPr="002C2D81" w:rsidRDefault="00686545" w:rsidP="0068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447198B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6ABBD0A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58016C7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DF6AABC" w14:textId="77777777" w:rsidR="00686545" w:rsidRPr="002C2D81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4B00AAFD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73AC8AB1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D519FE3" w14:textId="77777777" w:rsidR="00686545" w:rsidRPr="002C2D81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7F6F9D67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"v", 1);</w:t>
            </w:r>
          </w:p>
          <w:p w14:paraId="77F685BB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"u", 1);</w:t>
            </w:r>
          </w:p>
          <w:p w14:paraId="477546F4" w14:textId="77777777" w:rsidR="00686545" w:rsidRPr="002C2D81" w:rsidRDefault="00686545" w:rsidP="00686545">
            <w:pPr>
              <w:rPr>
                <w:rFonts w:cstheme="minorHAnsi"/>
                <w:color w:val="000000"/>
                <w:lang w:val="en-US"/>
              </w:rPr>
            </w:pPr>
          </w:p>
          <w:p w14:paraId="792FC765" w14:textId="77777777" w:rsidR="00686545" w:rsidRPr="002C2D81" w:rsidRDefault="00686545" w:rsidP="00686545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2B620C3A" w14:textId="390155D8" w:rsidR="00686545" w:rsidRPr="002C2D81" w:rsidRDefault="00686545" w:rsidP="00686545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03470588" w14:textId="77777777" w:rsidR="00686545" w:rsidRPr="002C2D8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56ABDF83" w14:textId="77777777" w:rsidR="00686545" w:rsidRPr="002C2D8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vuvuvu</w:t>
            </w:r>
          </w:p>
          <w:p w14:paraId="1AAA8BC5" w14:textId="77777777" w:rsidR="00686545" w:rsidRPr="002C2D8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vuvvuu</w:t>
            </w:r>
          </w:p>
          <w:p w14:paraId="1BC0D39E" w14:textId="77777777" w:rsidR="00686545" w:rsidRPr="002C2D8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vvuvuu</w:t>
            </w:r>
          </w:p>
          <w:p w14:paraId="4F832013" w14:textId="77777777" w:rsidR="00686545" w:rsidRPr="002C2D81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vvuuvu</w:t>
            </w:r>
          </w:p>
          <w:p w14:paraId="74726446" w14:textId="77777777" w:rsidR="00686545" w:rsidRPr="002C2D81" w:rsidRDefault="00686545" w:rsidP="00686545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637DB66E" w14:textId="77777777" w:rsidR="00686545" w:rsidRPr="002C2D81" w:rsidRDefault="00686545" w:rsidP="00686545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6B7BE21D" w14:textId="77777777" w:rsidR="00686545" w:rsidRPr="002C2D81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A9E5299" w14:textId="3157DE8C" w:rsidR="00686545" w:rsidRPr="002C2D81" w:rsidRDefault="00686545" w:rsidP="0068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Никольский И.М.</w:t>
            </w:r>
          </w:p>
        </w:tc>
      </w:tr>
      <w:tr w:rsidR="00696EF1" w:rsidRPr="002C2D81" w14:paraId="0055F0AA" w14:textId="77777777" w:rsidTr="004E4F11">
        <w:tc>
          <w:tcPr>
            <w:tcW w:w="562" w:type="dxa"/>
          </w:tcPr>
          <w:p w14:paraId="26FB78EB" w14:textId="744589C4" w:rsidR="00696EF1" w:rsidRPr="002C2D81" w:rsidRDefault="00696EF1" w:rsidP="00696EF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20</w:t>
            </w:r>
          </w:p>
        </w:tc>
        <w:tc>
          <w:tcPr>
            <w:tcW w:w="6718" w:type="dxa"/>
          </w:tcPr>
          <w:p w14:paraId="4995EC12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78E4E86" w14:textId="77777777" w:rsidR="00696EF1" w:rsidRPr="002C2D81" w:rsidRDefault="00696EF1" w:rsidP="00696EF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967384E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7E7E912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6E51E1F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0EC16926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2CEBA123" w14:textId="77777777" w:rsidR="00696EF1" w:rsidRPr="002C2D81" w:rsidRDefault="00696EF1" w:rsidP="00696EF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6917662" w14:textId="77777777" w:rsidR="00696EF1" w:rsidRPr="002C2D81" w:rsidRDefault="00696EF1" w:rsidP="00696EF1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7577700E" w14:textId="77777777" w:rsidR="00696EF1" w:rsidRPr="002C2D81" w:rsidRDefault="00696EF1" w:rsidP="00696EF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212BCDB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3E3C31A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3C06FFF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8957948" w14:textId="77777777" w:rsidR="00696EF1" w:rsidRPr="002C2D81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595A8B82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01A6D797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8A97BC4" w14:textId="77777777" w:rsidR="00696EF1" w:rsidRPr="002C2D81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18FE0C16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"z", 1);</w:t>
            </w:r>
          </w:p>
          <w:p w14:paraId="65226D00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"y", 1);</w:t>
            </w:r>
          </w:p>
          <w:p w14:paraId="74BC7E00" w14:textId="77777777" w:rsidR="00696EF1" w:rsidRPr="002C2D81" w:rsidRDefault="00696EF1" w:rsidP="00696EF1">
            <w:pPr>
              <w:rPr>
                <w:rFonts w:cstheme="minorHAnsi"/>
                <w:color w:val="000000"/>
                <w:lang w:val="en-US"/>
              </w:rPr>
            </w:pPr>
          </w:p>
          <w:p w14:paraId="7E3AC081" w14:textId="77777777" w:rsidR="00696EF1" w:rsidRPr="002C2D81" w:rsidRDefault="00696EF1" w:rsidP="00696EF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185A8E3D" w14:textId="2EF81478" w:rsidR="00696EF1" w:rsidRPr="002C2D81" w:rsidRDefault="00696EF1" w:rsidP="00696EF1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5A42ADA4" w14:textId="77777777" w:rsidR="00696EF1" w:rsidRPr="002C2D81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4B0C6583" w14:textId="77777777" w:rsidR="00696EF1" w:rsidRPr="002C2D81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zyzyzy</w:t>
            </w:r>
          </w:p>
          <w:p w14:paraId="359F32E0" w14:textId="77777777" w:rsidR="00696EF1" w:rsidRPr="002C2D81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zyzzyy</w:t>
            </w:r>
          </w:p>
          <w:p w14:paraId="376F7E83" w14:textId="77777777" w:rsidR="00696EF1" w:rsidRPr="002C2D81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zzyzyy</w:t>
            </w:r>
          </w:p>
          <w:p w14:paraId="4B5537D6" w14:textId="77777777" w:rsidR="00696EF1" w:rsidRPr="002C2D81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zzyyzy</w:t>
            </w:r>
          </w:p>
          <w:p w14:paraId="1F4BFB30" w14:textId="77777777" w:rsidR="00696EF1" w:rsidRPr="002C2D81" w:rsidRDefault="00696EF1" w:rsidP="00696EF1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40F0303D" w14:textId="77777777" w:rsidR="00696EF1" w:rsidRPr="002C2D81" w:rsidRDefault="00696EF1" w:rsidP="00696EF1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650F7CD8" w14:textId="77777777" w:rsidR="00696EF1" w:rsidRPr="002C2D81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E355DA3" w14:textId="7579CB5C" w:rsidR="00696EF1" w:rsidRPr="002C2D81" w:rsidRDefault="00696EF1" w:rsidP="00696EF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Никольский И.М.</w:t>
            </w:r>
          </w:p>
        </w:tc>
      </w:tr>
      <w:tr w:rsidR="000B6D84" w:rsidRPr="002C2D81" w14:paraId="0DC7032D" w14:textId="77777777" w:rsidTr="004E4F11">
        <w:tc>
          <w:tcPr>
            <w:tcW w:w="562" w:type="dxa"/>
          </w:tcPr>
          <w:p w14:paraId="7BFE50F1" w14:textId="19AC2EE0" w:rsidR="000B6D84" w:rsidRPr="002C2D81" w:rsidRDefault="000B6D84" w:rsidP="000B6D84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21</w:t>
            </w:r>
          </w:p>
        </w:tc>
        <w:tc>
          <w:tcPr>
            <w:tcW w:w="6718" w:type="dxa"/>
          </w:tcPr>
          <w:p w14:paraId="49E1E2B4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9C2DFBD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440E5962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587EB07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A5050FE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</w:t>
            </w:r>
          </w:p>
          <w:p w14:paraId="76401E60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Массив проинициализирован с помощью вызова:  </w:t>
            </w:r>
            <w:r w:rsidRPr="002C2D81">
              <w:rPr>
                <w:rFonts w:cstheme="minorHAnsi"/>
                <w:color w:val="000000"/>
                <w:lang w:val="en-US"/>
              </w:rPr>
              <w:t>semctl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, 0, </w:t>
            </w:r>
            <w:r w:rsidRPr="002C2D81">
              <w:rPr>
                <w:rFonts w:cstheme="minorHAnsi"/>
                <w:color w:val="000000"/>
                <w:lang w:val="en-US"/>
              </w:rPr>
              <w:t>SETVAL</w:t>
            </w:r>
            <w:r w:rsidRPr="002C2D81">
              <w:rPr>
                <w:rFonts w:cstheme="minorHAnsi"/>
                <w:color w:val="000000"/>
              </w:rPr>
              <w:t>, 8);</w:t>
            </w:r>
          </w:p>
          <w:p w14:paraId="14DA3DB1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137D69AC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Фрагмент программы выполняется 3-мя параллельными процессами:</w:t>
            </w:r>
          </w:p>
          <w:p w14:paraId="4D4BB211" w14:textId="77777777" w:rsidR="000B6D84" w:rsidRPr="002C2D81" w:rsidRDefault="000B6D84" w:rsidP="000B6D84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BFB140F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A3D7425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29D6A1C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BFC96A1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142B6BE4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60D6D5A7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CCF60FA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2AC83395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"c", 1);</w:t>
            </w:r>
          </w:p>
          <w:p w14:paraId="5D6FB005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20C0A84E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1A056ED0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5D78D70F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6742DAD" w14:textId="77777777" w:rsidR="000B6D84" w:rsidRPr="002C2D81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FDF4ECF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34DF5EC6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cacaca</w:t>
            </w:r>
          </w:p>
          <w:p w14:paraId="7843AA44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caccaa</w:t>
            </w:r>
          </w:p>
          <w:p w14:paraId="56E7F8D3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ccacaa</w:t>
            </w:r>
          </w:p>
          <w:p w14:paraId="1C4195E4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ccaaca</w:t>
            </w:r>
          </w:p>
          <w:p w14:paraId="1B1FFA23" w14:textId="77777777" w:rsidR="000B6D84" w:rsidRPr="002C2D81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34CBCDEF" w14:textId="77777777" w:rsidR="000B6D84" w:rsidRPr="002C2D81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1209454E" w14:textId="09A80CAA" w:rsidR="000B6D84" w:rsidRPr="002C2D81" w:rsidRDefault="000B6D84" w:rsidP="000B6D84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Семафоры, 2</w:t>
            </w:r>
          </w:p>
        </w:tc>
        <w:tc>
          <w:tcPr>
            <w:tcW w:w="3640" w:type="dxa"/>
          </w:tcPr>
          <w:p w14:paraId="08B473B1" w14:textId="7CD04368" w:rsidR="000B6D84" w:rsidRPr="002C2D81" w:rsidRDefault="000B6D84" w:rsidP="000B6D84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Вылиток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0B6D84" w:rsidRPr="002C2D81" w14:paraId="5E342E51" w14:textId="77777777" w:rsidTr="004E4F11">
        <w:tc>
          <w:tcPr>
            <w:tcW w:w="562" w:type="dxa"/>
          </w:tcPr>
          <w:p w14:paraId="26D19FD4" w14:textId="73485733" w:rsidR="000B6D84" w:rsidRPr="002C2D81" w:rsidRDefault="000B6D84" w:rsidP="000B6D84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22</w:t>
            </w:r>
          </w:p>
        </w:tc>
        <w:tc>
          <w:tcPr>
            <w:tcW w:w="6718" w:type="dxa"/>
          </w:tcPr>
          <w:p w14:paraId="44741630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483F7F8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45CCB857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9C8B3E0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3A98327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</w:t>
            </w:r>
          </w:p>
          <w:p w14:paraId="19191C6D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Массив проинициализирован с помощью вызова:  </w:t>
            </w:r>
            <w:r w:rsidRPr="002C2D81">
              <w:rPr>
                <w:rFonts w:cstheme="minorHAnsi"/>
                <w:color w:val="000000"/>
                <w:lang w:val="en-US"/>
              </w:rPr>
              <w:t>semctl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, 0, </w:t>
            </w:r>
            <w:r w:rsidRPr="002C2D81">
              <w:rPr>
                <w:rFonts w:cstheme="minorHAnsi"/>
                <w:color w:val="000000"/>
                <w:lang w:val="en-US"/>
              </w:rPr>
              <w:t>SETVAL</w:t>
            </w:r>
            <w:r w:rsidRPr="002C2D81">
              <w:rPr>
                <w:rFonts w:cstheme="minorHAnsi"/>
                <w:color w:val="000000"/>
              </w:rPr>
              <w:t>, 8);</w:t>
            </w:r>
          </w:p>
          <w:p w14:paraId="73645058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6A6B3C7F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Фрагмент программы выполняется 3-мя параллельными процессами:</w:t>
            </w:r>
          </w:p>
          <w:p w14:paraId="2EFCD025" w14:textId="77777777" w:rsidR="000B6D84" w:rsidRPr="002C2D81" w:rsidRDefault="000B6D84" w:rsidP="000B6D84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3C9E685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39D564E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604CDF2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15D8E10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1D1FCACA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67B36C17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9469DD9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55227276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"1", 1);</w:t>
            </w:r>
          </w:p>
          <w:p w14:paraId="258DF089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51517F2D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</w:p>
          <w:p w14:paraId="3E88BF29" w14:textId="77777777" w:rsidR="000B6D84" w:rsidRPr="002C2D81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1F1A4B42" w14:textId="77777777" w:rsidR="000B6D84" w:rsidRPr="002C2D81" w:rsidRDefault="000B6D84" w:rsidP="000B6D84">
            <w:pPr>
              <w:jc w:val="both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2ED509F" w14:textId="77777777" w:rsidR="000B6D84" w:rsidRPr="002C2D81" w:rsidRDefault="000B6D84" w:rsidP="000B6D84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4EC5E1C4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</w:rPr>
              <w:t>Варианты</w:t>
            </w:r>
            <w:r w:rsidRPr="002C2D81">
              <w:rPr>
                <w:rFonts w:cstheme="minorHAnsi"/>
                <w:color w:val="000000"/>
                <w:lang w:val="en-US"/>
              </w:rPr>
              <w:t>:</w:t>
            </w:r>
          </w:p>
          <w:p w14:paraId="1872FE49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1a1a1a</w:t>
            </w:r>
          </w:p>
          <w:p w14:paraId="0E920772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1a11aa</w:t>
            </w:r>
          </w:p>
          <w:p w14:paraId="13345A7D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11a1aa</w:t>
            </w:r>
          </w:p>
          <w:p w14:paraId="5A80181E" w14:textId="77777777" w:rsidR="000B6D84" w:rsidRPr="002C2D81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  <w:lang w:val="en-US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11aa1a</w:t>
            </w:r>
          </w:p>
          <w:p w14:paraId="7F2A2544" w14:textId="77777777" w:rsidR="000B6D84" w:rsidRPr="002C2D81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0EE490E6" w14:textId="77777777" w:rsidR="000B6D84" w:rsidRPr="002C2D81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753ABDF9" w14:textId="7197904F" w:rsidR="000B6D84" w:rsidRPr="002C2D81" w:rsidRDefault="000B6D84" w:rsidP="000B6D84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</w:t>
            </w:r>
            <w:r w:rsidRPr="002C2D81">
              <w:rPr>
                <w:rFonts w:cstheme="minorHAnsi"/>
                <w:color w:val="000000"/>
                <w:u w:val="single"/>
                <w:lang w:val="en-US"/>
              </w:rPr>
              <w:t>, 2</w:t>
            </w:r>
          </w:p>
        </w:tc>
        <w:tc>
          <w:tcPr>
            <w:tcW w:w="3640" w:type="dxa"/>
          </w:tcPr>
          <w:p w14:paraId="6996EDF8" w14:textId="6B4E0BF8" w:rsidR="000B6D84" w:rsidRPr="002C2D81" w:rsidRDefault="000B6D84" w:rsidP="000B6D84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Вылиток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994A0F" w:rsidRPr="002C2D81" w14:paraId="4EF8E4A3" w14:textId="77777777" w:rsidTr="004E4F11">
        <w:tc>
          <w:tcPr>
            <w:tcW w:w="562" w:type="dxa"/>
          </w:tcPr>
          <w:p w14:paraId="12E1B07F" w14:textId="5330A6E9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23</w:t>
            </w:r>
          </w:p>
        </w:tc>
        <w:tc>
          <w:tcPr>
            <w:tcW w:w="6718" w:type="dxa"/>
          </w:tcPr>
          <w:p w14:paraId="0680CE58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678A97D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</w:p>
          <w:p w14:paraId="2E0AD7A2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0FF36AB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9E12FA4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 – идентификатор массива семафоров, состоящего из 1 семафора.</w:t>
            </w:r>
          </w:p>
          <w:p w14:paraId="1EED6140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Массив проинициализирован с помощью вызова:  </w:t>
            </w:r>
            <w:r w:rsidRPr="002C2D81">
              <w:rPr>
                <w:rFonts w:cstheme="minorHAnsi"/>
                <w:color w:val="000000"/>
                <w:lang w:val="en-US"/>
              </w:rPr>
              <w:t>semctl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 xml:space="preserve">, 0, </w:t>
            </w:r>
            <w:r w:rsidRPr="002C2D81">
              <w:rPr>
                <w:rFonts w:cstheme="minorHAnsi"/>
                <w:color w:val="000000"/>
                <w:lang w:val="en-US"/>
              </w:rPr>
              <w:t>SETVAL</w:t>
            </w:r>
            <w:r w:rsidRPr="002C2D81">
              <w:rPr>
                <w:rFonts w:cstheme="minorHAnsi"/>
                <w:color w:val="000000"/>
              </w:rPr>
              <w:t>, 8);</w:t>
            </w:r>
          </w:p>
          <w:p w14:paraId="13B89058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</w:p>
          <w:p w14:paraId="2A864D5F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Фрагмент программы выполняется 3-мя параллельными процессами:</w:t>
            </w:r>
          </w:p>
          <w:p w14:paraId="7D530156" w14:textId="77777777" w:rsidR="00994A0F" w:rsidRPr="002C2D81" w:rsidRDefault="00994A0F" w:rsidP="00994A0F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467398C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717B30F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33D2263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B5D04EE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</w:p>
          <w:p w14:paraId="3A931DEA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38EF72CC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513DF50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</w:p>
          <w:p w14:paraId="766AECC8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"x", 1);</w:t>
            </w:r>
          </w:p>
          <w:p w14:paraId="7F0AA3FF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56426AD7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</w:p>
          <w:p w14:paraId="4D09A806" w14:textId="77777777" w:rsidR="00994A0F" w:rsidRPr="002C2D81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067FD9EE" w14:textId="77777777" w:rsidR="00994A0F" w:rsidRPr="002C2D81" w:rsidRDefault="00994A0F" w:rsidP="00994A0F">
            <w:pPr>
              <w:jc w:val="both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73CAE28" w14:textId="77777777" w:rsidR="00994A0F" w:rsidRPr="002C2D81" w:rsidRDefault="00994A0F" w:rsidP="00994A0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1D83A94" w14:textId="77777777" w:rsidR="00994A0F" w:rsidRPr="002C2D81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0F4C25AC" w14:textId="77777777" w:rsidR="00994A0F" w:rsidRPr="002C2D81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xaxaxa</w:t>
            </w:r>
          </w:p>
          <w:p w14:paraId="774DEC28" w14:textId="77777777" w:rsidR="00994A0F" w:rsidRPr="002C2D81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xaxxaa</w:t>
            </w:r>
          </w:p>
          <w:p w14:paraId="0369AEF9" w14:textId="77777777" w:rsidR="00994A0F" w:rsidRPr="002C2D81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xxaxaa</w:t>
            </w:r>
          </w:p>
          <w:p w14:paraId="086A446D" w14:textId="77777777" w:rsidR="00994A0F" w:rsidRPr="002C2D81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2C2D81">
              <w:rPr>
                <w:rFonts w:cstheme="minorHAnsi"/>
                <w:color w:val="FF0000"/>
                <w:lang w:val="en-US"/>
              </w:rPr>
              <w:t>xxaaxa</w:t>
            </w:r>
          </w:p>
          <w:p w14:paraId="6FCFC563" w14:textId="77777777" w:rsidR="00994A0F" w:rsidRPr="002C2D81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10D46539" w14:textId="77777777" w:rsidR="00994A0F" w:rsidRPr="002C2D81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6DF2334F" w14:textId="3F3BF1BB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Семафоры, 2</w:t>
            </w:r>
          </w:p>
        </w:tc>
        <w:tc>
          <w:tcPr>
            <w:tcW w:w="3640" w:type="dxa"/>
          </w:tcPr>
          <w:p w14:paraId="7FA7446C" w14:textId="340D952E" w:rsidR="00994A0F" w:rsidRPr="002C2D81" w:rsidRDefault="00994A0F" w:rsidP="00994A0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Вылиток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994A0F" w:rsidRPr="002C2D81" w14:paraId="249C6FB7" w14:textId="77777777" w:rsidTr="004E4F11">
        <w:tc>
          <w:tcPr>
            <w:tcW w:w="562" w:type="dxa"/>
          </w:tcPr>
          <w:p w14:paraId="53F1C990" w14:textId="27CAD6CD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24</w:t>
            </w:r>
          </w:p>
        </w:tc>
        <w:tc>
          <w:tcPr>
            <w:tcW w:w="6718" w:type="dxa"/>
          </w:tcPr>
          <w:p w14:paraId="5D556D7F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3156907B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60F19560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EFC63C9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238CDCAE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 xml:space="preserve"> – идентификатор массива семафоров, состоящего из 1 семафора</w:t>
            </w:r>
          </w:p>
          <w:p w14:paraId="6DFABDB3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bCs/>
              </w:rPr>
              <w:t>semctl</w:t>
            </w:r>
            <w:proofErr w:type="spellEnd"/>
            <w:r w:rsidRPr="002C2D81">
              <w:rPr>
                <w:rFonts w:cstheme="minorHAnsi"/>
                <w:b/>
                <w:bCs/>
              </w:rPr>
              <w:t>(</w:t>
            </w: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>, 0, SETVAL, 7);</w:t>
            </w:r>
          </w:p>
          <w:p w14:paraId="474C6899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59559710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Фрагмент программы выполняется 3-мя параллельными процессами:</w:t>
            </w:r>
          </w:p>
          <w:p w14:paraId="439126B7" w14:textId="77777777" w:rsidR="00994A0F" w:rsidRPr="002C2D81" w:rsidRDefault="00994A0F" w:rsidP="00994A0F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2871585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03515D65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6378A981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270BB473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0716708E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-4;</w:t>
            </w:r>
          </w:p>
          <w:p w14:paraId="02E8A3B9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31DDA329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1EC92328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2556760C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00FB6CE6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</w:p>
          <w:p w14:paraId="488D726B" w14:textId="77777777" w:rsidR="00994A0F" w:rsidRPr="002C2D81" w:rsidRDefault="00994A0F" w:rsidP="00994A0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4;</w:t>
            </w:r>
          </w:p>
          <w:p w14:paraId="7DCE838F" w14:textId="756B5BEB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</w:t>
            </w:r>
            <w:r w:rsidRPr="002C2D81">
              <w:rPr>
                <w:rFonts w:cstheme="minorHAnsi"/>
              </w:rPr>
              <w:t>(</w:t>
            </w:r>
            <w:r w:rsidRPr="002C2D81">
              <w:rPr>
                <w:rFonts w:cstheme="minorHAnsi"/>
                <w:lang w:val="en-US"/>
              </w:rPr>
              <w:t>semId</w:t>
            </w:r>
            <w:r w:rsidRPr="002C2D81">
              <w:rPr>
                <w:rFonts w:cstheme="minorHAnsi"/>
              </w:rPr>
              <w:t>, &amp;</w:t>
            </w:r>
            <w:r w:rsidRPr="002C2D81">
              <w:rPr>
                <w:rFonts w:cstheme="minorHAnsi"/>
                <w:lang w:val="en-US"/>
              </w:rPr>
              <w:t>op</w:t>
            </w:r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413EB425" w14:textId="77777777" w:rsidR="00994A0F" w:rsidRPr="002C2D81" w:rsidRDefault="00994A0F" w:rsidP="00994A0F">
            <w:pPr>
              <w:spacing w:line="20" w:lineRule="atLeast"/>
              <w:rPr>
                <w:rFonts w:eastAsia="Arial"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1D91C71C" w14:textId="77777777" w:rsidR="00994A0F" w:rsidRPr="002C2D81" w:rsidRDefault="00994A0F" w:rsidP="00994A0F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bababa</w:t>
            </w:r>
          </w:p>
          <w:p w14:paraId="7C904493" w14:textId="77777777" w:rsidR="00994A0F" w:rsidRPr="002C2D81" w:rsidRDefault="00994A0F" w:rsidP="00994A0F">
            <w:pPr>
              <w:rPr>
                <w:rFonts w:eastAsia="Arial" w:cstheme="minorHAnsi"/>
                <w:b/>
                <w:bCs/>
              </w:rPr>
            </w:pPr>
          </w:p>
          <w:p w14:paraId="45A3BF93" w14:textId="77777777" w:rsidR="00994A0F" w:rsidRPr="002C2D81" w:rsidRDefault="00994A0F" w:rsidP="00994A0F">
            <w:pPr>
              <w:rPr>
                <w:rFonts w:eastAsia="Arial" w:cstheme="minorHAnsi"/>
                <w:b/>
                <w:bCs/>
              </w:rPr>
            </w:pPr>
          </w:p>
          <w:p w14:paraId="7699F484" w14:textId="35F95421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0B4657A1" w14:textId="5632CEE9" w:rsidR="00994A0F" w:rsidRPr="002C2D81" w:rsidRDefault="00994A0F" w:rsidP="00994A0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Глазкова В.В.</w:t>
            </w:r>
          </w:p>
        </w:tc>
      </w:tr>
      <w:tr w:rsidR="00104201" w:rsidRPr="002C2D81" w14:paraId="1A92708E" w14:textId="77777777" w:rsidTr="004E4F11">
        <w:tc>
          <w:tcPr>
            <w:tcW w:w="562" w:type="dxa"/>
          </w:tcPr>
          <w:p w14:paraId="20768A1C" w14:textId="144FBE7F" w:rsidR="00104201" w:rsidRPr="002C2D81" w:rsidRDefault="00104201" w:rsidP="0010420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25</w:t>
            </w:r>
          </w:p>
        </w:tc>
        <w:tc>
          <w:tcPr>
            <w:tcW w:w="6718" w:type="dxa"/>
          </w:tcPr>
          <w:p w14:paraId="7FFF5458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0153B9CB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040B641C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40C44F7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25BE7EF2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 xml:space="preserve"> – идентификатор массива семафоров, состоящего из 1 семафора</w:t>
            </w:r>
          </w:p>
          <w:p w14:paraId="1818E1E2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bCs/>
              </w:rPr>
              <w:t>semctl</w:t>
            </w:r>
            <w:proofErr w:type="spellEnd"/>
            <w:r w:rsidRPr="002C2D81">
              <w:rPr>
                <w:rFonts w:cstheme="minorHAnsi"/>
                <w:b/>
                <w:bCs/>
              </w:rPr>
              <w:t>(</w:t>
            </w: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>, 0, SETVAL, 5);</w:t>
            </w:r>
          </w:p>
          <w:p w14:paraId="0D9E5806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0EA38525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Фрагмент программы выполняется 3-мя параллельными процессами:</w:t>
            </w:r>
          </w:p>
          <w:p w14:paraId="3237A14D" w14:textId="77777777" w:rsidR="00104201" w:rsidRPr="002C2D81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1B33DE0B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2FDA0205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598C523B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773B8828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41E367DC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-2;</w:t>
            </w:r>
          </w:p>
          <w:p w14:paraId="4C142A2E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3CA2F696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52DAA418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"1", 1);</w:t>
            </w:r>
          </w:p>
          <w:p w14:paraId="28D61120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"2", 1);</w:t>
            </w:r>
          </w:p>
          <w:p w14:paraId="375BBB63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553098BC" w14:textId="77777777" w:rsidR="00104201" w:rsidRPr="002C2D81" w:rsidRDefault="00104201" w:rsidP="00104201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2;</w:t>
            </w:r>
          </w:p>
          <w:p w14:paraId="7E9D2AB6" w14:textId="446040FC" w:rsidR="00104201" w:rsidRPr="002C2D81" w:rsidRDefault="00104201" w:rsidP="00104201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45A71672" w14:textId="77777777" w:rsidR="00104201" w:rsidRPr="002C2D81" w:rsidRDefault="00104201" w:rsidP="00104201">
            <w:pPr>
              <w:spacing w:line="20" w:lineRule="atLeast"/>
              <w:rPr>
                <w:rFonts w:eastAsia="Arial"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3614DD98" w14:textId="77777777" w:rsidR="00104201" w:rsidRPr="002C2D81" w:rsidRDefault="00104201" w:rsidP="00104201">
            <w:pPr>
              <w:spacing w:line="20" w:lineRule="atLeast"/>
              <w:rPr>
                <w:rFonts w:eastAsia="Arial" w:cstheme="minorHAnsi"/>
                <w:b/>
                <w:bCs/>
              </w:rPr>
            </w:pPr>
          </w:p>
          <w:p w14:paraId="5985E350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121212</w:t>
            </w:r>
          </w:p>
          <w:p w14:paraId="006E5EC4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121122</w:t>
            </w:r>
          </w:p>
          <w:p w14:paraId="25362B7E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112122</w:t>
            </w:r>
          </w:p>
          <w:p w14:paraId="2A2F53A6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112212</w:t>
            </w:r>
          </w:p>
          <w:p w14:paraId="74A8C23C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</w:p>
          <w:p w14:paraId="09305F77" w14:textId="77777777" w:rsidR="00104201" w:rsidRPr="002C2D81" w:rsidRDefault="00104201" w:rsidP="00104201">
            <w:pPr>
              <w:rPr>
                <w:rFonts w:eastAsia="Arial" w:cstheme="minorHAnsi"/>
                <w:b/>
                <w:bCs/>
              </w:rPr>
            </w:pPr>
          </w:p>
          <w:p w14:paraId="6E7C8073" w14:textId="1FCB0411" w:rsidR="00104201" w:rsidRPr="002C2D81" w:rsidRDefault="00104201" w:rsidP="00104201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3958B131" w14:textId="52E48B30" w:rsidR="00104201" w:rsidRPr="002C2D81" w:rsidRDefault="00104201" w:rsidP="0010420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Глазкова В.В.</w:t>
            </w:r>
          </w:p>
        </w:tc>
      </w:tr>
      <w:tr w:rsidR="00BB077B" w:rsidRPr="002C2D81" w14:paraId="06A0EA51" w14:textId="77777777" w:rsidTr="004E4F11">
        <w:tc>
          <w:tcPr>
            <w:tcW w:w="562" w:type="dxa"/>
          </w:tcPr>
          <w:p w14:paraId="7EF4C38F" w14:textId="3FE41C0F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26</w:t>
            </w:r>
          </w:p>
        </w:tc>
        <w:tc>
          <w:tcPr>
            <w:tcW w:w="6718" w:type="dxa"/>
          </w:tcPr>
          <w:p w14:paraId="381F6B91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Что будет выведено на экран? Если возможны несколько вариантов – привести все.</w:t>
            </w:r>
          </w:p>
          <w:p w14:paraId="286E7444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306F1F55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211D66C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715BBF34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 xml:space="preserve"> – идентификатор массива семафоров, состоящего из 1 семафора</w:t>
            </w:r>
          </w:p>
          <w:p w14:paraId="67C32327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bCs/>
              </w:rPr>
              <w:t>semctl</w:t>
            </w:r>
            <w:proofErr w:type="spellEnd"/>
            <w:r w:rsidRPr="002C2D81">
              <w:rPr>
                <w:rFonts w:cstheme="minorHAnsi"/>
                <w:b/>
                <w:bCs/>
              </w:rPr>
              <w:t>(</w:t>
            </w:r>
            <w:proofErr w:type="spellStart"/>
            <w:r w:rsidRPr="002C2D81">
              <w:rPr>
                <w:rFonts w:cstheme="minorHAnsi"/>
                <w:b/>
                <w:bCs/>
              </w:rPr>
              <w:t>semId</w:t>
            </w:r>
            <w:proofErr w:type="spellEnd"/>
            <w:r w:rsidRPr="002C2D81">
              <w:rPr>
                <w:rFonts w:cstheme="minorHAnsi"/>
                <w:b/>
                <w:bCs/>
              </w:rPr>
              <w:t>, 0, SETVAL, 5);</w:t>
            </w:r>
          </w:p>
          <w:p w14:paraId="44287359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5EDDF18D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</w:rPr>
              <w:t>Фрагмент программы выполняется 3-мя параллельными процессами:</w:t>
            </w:r>
          </w:p>
          <w:p w14:paraId="03888E5C" w14:textId="77777777" w:rsidR="00BB077B" w:rsidRPr="002C2D81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</w:p>
          <w:p w14:paraId="28CA149F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struct sembuf op;</w:t>
            </w:r>
          </w:p>
          <w:p w14:paraId="6B85F040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op.sem_num = 0;</w:t>
            </w:r>
          </w:p>
          <w:p w14:paraId="0C5EB4F3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op.sem_flag = 0;</w:t>
            </w:r>
          </w:p>
          <w:p w14:paraId="28507EC2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331B9FF6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-3;</w:t>
            </w:r>
          </w:p>
          <w:p w14:paraId="45D45EC8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semop(semId, &amp;op, 1);</w:t>
            </w:r>
          </w:p>
          <w:p w14:paraId="7F450441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15C13D82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"b", 1);</w:t>
            </w:r>
          </w:p>
          <w:p w14:paraId="31615C80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write(1, "a", 1);</w:t>
            </w:r>
          </w:p>
          <w:p w14:paraId="7F265DC8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7DE8C633" w14:textId="77777777" w:rsidR="00BB077B" w:rsidRPr="002C2D81" w:rsidRDefault="00BB077B" w:rsidP="00BB077B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cstheme="minorHAnsi"/>
                <w:lang w:val="en-US"/>
              </w:rPr>
              <w:t>op.sem_op = 3;</w:t>
            </w:r>
          </w:p>
          <w:p w14:paraId="0EFF4C33" w14:textId="66089F2A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  <w:lang w:val="en-US"/>
              </w:rPr>
              <w:t>semop</w:t>
            </w:r>
            <w:r w:rsidRPr="002C2D81">
              <w:rPr>
                <w:rFonts w:cstheme="minorHAnsi"/>
              </w:rPr>
              <w:t>(</w:t>
            </w:r>
            <w:r w:rsidRPr="002C2D81">
              <w:rPr>
                <w:rFonts w:cstheme="minorHAnsi"/>
                <w:lang w:val="en-US"/>
              </w:rPr>
              <w:t>semId</w:t>
            </w:r>
            <w:r w:rsidRPr="002C2D81">
              <w:rPr>
                <w:rFonts w:cstheme="minorHAnsi"/>
              </w:rPr>
              <w:t>, &amp;</w:t>
            </w:r>
            <w:r w:rsidRPr="002C2D81">
              <w:rPr>
                <w:rFonts w:cstheme="minorHAnsi"/>
                <w:lang w:val="en-US"/>
              </w:rPr>
              <w:t>op</w:t>
            </w:r>
            <w:r w:rsidRPr="002C2D81">
              <w:rPr>
                <w:rFonts w:cstheme="minorHAnsi"/>
              </w:rPr>
              <w:t>, 1);</w:t>
            </w:r>
          </w:p>
        </w:tc>
        <w:tc>
          <w:tcPr>
            <w:tcW w:w="3640" w:type="dxa"/>
          </w:tcPr>
          <w:p w14:paraId="6CD54DD2" w14:textId="77777777" w:rsidR="00BB077B" w:rsidRPr="002C2D81" w:rsidRDefault="00BB077B" w:rsidP="00BB077B">
            <w:pPr>
              <w:spacing w:line="20" w:lineRule="atLeast"/>
              <w:rPr>
                <w:rFonts w:eastAsia="Arial" w:cstheme="minorHAnsi"/>
              </w:rPr>
            </w:pPr>
            <w:r w:rsidRPr="002C2D81">
              <w:rPr>
                <w:rFonts w:cstheme="minorHAnsi"/>
              </w:rPr>
              <w:t>Варианты:</w:t>
            </w:r>
          </w:p>
          <w:p w14:paraId="4E1759F7" w14:textId="77777777" w:rsidR="00BB077B" w:rsidRPr="002C2D81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  <w:r w:rsidRPr="002C2D81">
              <w:rPr>
                <w:rFonts w:cstheme="minorHAnsi"/>
                <w:b/>
                <w:bCs/>
                <w:lang w:val="en-US"/>
              </w:rPr>
              <w:t>bababa</w:t>
            </w:r>
          </w:p>
          <w:p w14:paraId="70E32920" w14:textId="77777777" w:rsidR="00BB077B" w:rsidRPr="002C2D81" w:rsidRDefault="00BB077B" w:rsidP="00BB077B">
            <w:pPr>
              <w:spacing w:line="20" w:lineRule="atLeast"/>
              <w:rPr>
                <w:rFonts w:eastAsia="Arial" w:cstheme="minorHAnsi"/>
                <w:b/>
                <w:bCs/>
              </w:rPr>
            </w:pPr>
          </w:p>
          <w:p w14:paraId="55ADAD01" w14:textId="77777777" w:rsidR="00BB077B" w:rsidRPr="002C2D81" w:rsidRDefault="00BB077B" w:rsidP="00BB077B">
            <w:pPr>
              <w:rPr>
                <w:rFonts w:eastAsia="Arial" w:cstheme="minorHAnsi"/>
                <w:b/>
                <w:bCs/>
              </w:rPr>
            </w:pPr>
          </w:p>
          <w:p w14:paraId="02D2ED4A" w14:textId="77777777" w:rsidR="00BB077B" w:rsidRPr="002C2D81" w:rsidRDefault="00BB077B" w:rsidP="00BB077B">
            <w:pPr>
              <w:rPr>
                <w:rFonts w:eastAsia="Arial" w:cstheme="minorHAnsi"/>
                <w:b/>
                <w:bCs/>
              </w:rPr>
            </w:pPr>
          </w:p>
          <w:p w14:paraId="731AEEC1" w14:textId="70E5CEE7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6B466516" w14:textId="4A1E0249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Глазкова В.В.</w:t>
            </w:r>
          </w:p>
        </w:tc>
      </w:tr>
      <w:tr w:rsidR="00BB077B" w:rsidRPr="002C2D81" w14:paraId="464A0F3D" w14:textId="77777777" w:rsidTr="004E4F11">
        <w:tc>
          <w:tcPr>
            <w:tcW w:w="562" w:type="dxa"/>
          </w:tcPr>
          <w:p w14:paraId="6649D980" w14:textId="243DF77D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27</w:t>
            </w:r>
          </w:p>
        </w:tc>
        <w:tc>
          <w:tcPr>
            <w:tcW w:w="6718" w:type="dxa"/>
          </w:tcPr>
          <w:p w14:paraId="7A077882" w14:textId="77777777" w:rsidR="002D767E" w:rsidRPr="002C2D81" w:rsidRDefault="002D767E" w:rsidP="002D767E">
            <w:pPr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2C2D81">
              <w:rPr>
                <w:rFonts w:cstheme="minorHAnsi"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2C2D81">
              <w:rPr>
                <w:rFonts w:cstheme="minorHAnsi"/>
                <w:b/>
                <w:color w:val="000000"/>
              </w:rPr>
              <w:t>156</w:t>
            </w:r>
            <w:r w:rsidRPr="002C2D81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BA6FF5A" w14:textId="77777777" w:rsidR="002D767E" w:rsidRPr="002C2D81" w:rsidRDefault="002D767E" w:rsidP="002D767E">
            <w:pPr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209ED75F" w14:textId="77777777" w:rsidR="002D767E" w:rsidRPr="002C2D81" w:rsidRDefault="002D767E" w:rsidP="002D767E">
            <w:pPr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b/>
                <w:bCs/>
                <w:color w:val="000000"/>
              </w:rPr>
              <w:t>;</w:t>
            </w:r>
          </w:p>
          <w:p w14:paraId="08B9096B" w14:textId="77777777" w:rsidR="002D767E" w:rsidRPr="002C2D81" w:rsidRDefault="002D767E" w:rsidP="002D767E">
            <w:pPr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( !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2C2D81">
              <w:rPr>
                <w:rFonts w:cstheme="minorHAnsi"/>
                <w:b/>
                <w:bCs/>
                <w:color w:val="000000"/>
              </w:rPr>
              <w:t>()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)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2C2D81">
              <w:rPr>
                <w:rFonts w:cstheme="minorHAnsi"/>
                <w:b/>
                <w:bCs/>
                <w:color w:val="000000"/>
              </w:rPr>
              <w:t>%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3DAB004C" w14:textId="77777777" w:rsidR="002D767E" w:rsidRPr="002C2D81" w:rsidRDefault="002D767E" w:rsidP="002D767E">
            <w:pPr>
              <w:rPr>
                <w:rFonts w:cstheme="minorHAnsi"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2C2D81">
              <w:rPr>
                <w:rFonts w:cstheme="minorHAnsi"/>
                <w:color w:val="000000"/>
              </w:rPr>
              <w:t xml:space="preserve">  </w:t>
            </w:r>
            <w:r w:rsidRPr="002C2D81">
              <w:rPr>
                <w:rFonts w:cstheme="minorHAnsi"/>
                <w:color w:val="000000"/>
                <w:lang w:val="en-US"/>
              </w:rPr>
              <w:t>exit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0</w:t>
            </w:r>
            <w:r w:rsidRPr="002C2D81">
              <w:rPr>
                <w:rFonts w:cstheme="minorHAnsi"/>
                <w:color w:val="000000"/>
              </w:rPr>
              <w:t>);</w:t>
            </w:r>
          </w:p>
          <w:p w14:paraId="643746D0" w14:textId="77777777" w:rsidR="002D767E" w:rsidRPr="002C2D81" w:rsidRDefault="002D767E" w:rsidP="002D767E">
            <w:pPr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return</w:t>
            </w:r>
            <w:r w:rsidRPr="002C2D81">
              <w:rPr>
                <w:rFonts w:cstheme="minorHAnsi"/>
                <w:color w:val="000000"/>
              </w:rPr>
              <w:t xml:space="preserve"> 0;</w:t>
            </w:r>
          </w:p>
          <w:p w14:paraId="37A48649" w14:textId="77777777" w:rsidR="002D767E" w:rsidRPr="002C2D81" w:rsidRDefault="002D767E" w:rsidP="002D767E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} </w:t>
            </w:r>
          </w:p>
          <w:p w14:paraId="3A29E68E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D6A4BE6" w14:textId="77777777" w:rsidR="008F06B8" w:rsidRPr="002C2D81" w:rsidRDefault="008F06B8" w:rsidP="008F06B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5. PPID=156 или PPID=1</w:t>
            </w:r>
          </w:p>
          <w:p w14:paraId="747EB45E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BDA71BC" w14:textId="7FC9C13F" w:rsidR="00BB077B" w:rsidRPr="002C2D81" w:rsidRDefault="002D767E" w:rsidP="00BB077B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Дряженков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BB077B" w:rsidRPr="002C2D81" w14:paraId="0601C947" w14:textId="77777777" w:rsidTr="004E4F11">
        <w:tc>
          <w:tcPr>
            <w:tcW w:w="562" w:type="dxa"/>
          </w:tcPr>
          <w:p w14:paraId="22377E1D" w14:textId="1E7C694B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28</w:t>
            </w:r>
          </w:p>
        </w:tc>
        <w:tc>
          <w:tcPr>
            <w:tcW w:w="6718" w:type="dxa"/>
          </w:tcPr>
          <w:p w14:paraId="62C936A9" w14:textId="77777777" w:rsidR="00EE099B" w:rsidRPr="002C2D81" w:rsidRDefault="00EE099B" w:rsidP="00EE099B">
            <w:pPr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2C2D81">
              <w:rPr>
                <w:rFonts w:cstheme="minorHAnsi"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2C2D81">
              <w:rPr>
                <w:rFonts w:cstheme="minorHAnsi"/>
                <w:b/>
                <w:color w:val="000000"/>
              </w:rPr>
              <w:t>30123</w:t>
            </w:r>
            <w:r w:rsidRPr="002C2D81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5C42D652" w14:textId="77777777" w:rsidR="00EE099B" w:rsidRPr="002C2D81" w:rsidRDefault="00EE099B" w:rsidP="00EE099B">
            <w:pPr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B24FB55" w14:textId="77777777" w:rsidR="00EE099B" w:rsidRPr="002C2D81" w:rsidRDefault="00EE099B" w:rsidP="00EE099B">
            <w:pPr>
              <w:ind w:firstLine="708"/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b/>
                <w:bCs/>
                <w:color w:val="000000"/>
              </w:rPr>
              <w:t>;</w:t>
            </w:r>
          </w:p>
          <w:p w14:paraId="24CAA2CE" w14:textId="77777777" w:rsidR="00EE099B" w:rsidRPr="002C2D81" w:rsidRDefault="00EE099B" w:rsidP="00EE099B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</w:rPr>
              <w:tab/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(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2C2D81">
              <w:rPr>
                <w:rFonts w:cstheme="minorHAnsi"/>
                <w:b/>
                <w:bCs/>
                <w:color w:val="000000"/>
              </w:rPr>
              <w:t>()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)</w:t>
            </w:r>
          </w:p>
          <w:p w14:paraId="0CD471C9" w14:textId="77777777" w:rsidR="00EE099B" w:rsidRPr="002C2D81" w:rsidRDefault="00EE099B" w:rsidP="00EE099B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ab/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ab/>
            </w:r>
            <w:r w:rsidRPr="002C2D81">
              <w:rPr>
                <w:rFonts w:cstheme="minorHAnsi"/>
                <w:color w:val="000000"/>
                <w:lang w:val="en-US"/>
              </w:rPr>
              <w:t>exit(0);</w:t>
            </w:r>
          </w:p>
          <w:p w14:paraId="4D1DE14B" w14:textId="77777777" w:rsidR="00EE099B" w:rsidRPr="002C2D81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ab/>
              <w:t>else</w:t>
            </w:r>
          </w:p>
          <w:p w14:paraId="0E58D9B5" w14:textId="77777777" w:rsidR="00EE099B" w:rsidRPr="002C2D81" w:rsidRDefault="00EE099B" w:rsidP="00EE099B">
            <w:pPr>
              <w:ind w:left="708" w:firstLine="708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"PPID =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getppid() );</w:t>
            </w:r>
          </w:p>
          <w:p w14:paraId="01A4B7F8" w14:textId="77777777" w:rsidR="00EE099B" w:rsidRPr="002C2D81" w:rsidRDefault="00EE099B" w:rsidP="00EE099B">
            <w:pPr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return</w:t>
            </w:r>
            <w:r w:rsidRPr="002C2D81">
              <w:rPr>
                <w:rFonts w:cstheme="minorHAnsi"/>
                <w:color w:val="000000"/>
              </w:rPr>
              <w:t xml:space="preserve"> 0;</w:t>
            </w:r>
          </w:p>
          <w:p w14:paraId="273255F3" w14:textId="77777777" w:rsidR="00EE099B" w:rsidRPr="002C2D81" w:rsidRDefault="00EE099B" w:rsidP="00EE099B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} </w:t>
            </w:r>
          </w:p>
          <w:p w14:paraId="45EDE80A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C3C6A94" w14:textId="77777777" w:rsidR="00EE099B" w:rsidRPr="002C2D81" w:rsidRDefault="00EE099B" w:rsidP="00EE099B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13. PPID=30123 или PPID=1</w:t>
            </w:r>
          </w:p>
          <w:p w14:paraId="52EBA8BD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5B54416" w14:textId="7D99FFE1" w:rsidR="00BB077B" w:rsidRPr="002C2D81" w:rsidRDefault="00EE099B" w:rsidP="00BB077B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Дряженков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BB077B" w:rsidRPr="002C2D81" w14:paraId="6C8948DF" w14:textId="77777777" w:rsidTr="004E4F11">
        <w:tc>
          <w:tcPr>
            <w:tcW w:w="562" w:type="dxa"/>
          </w:tcPr>
          <w:p w14:paraId="0D934EA3" w14:textId="219FA105" w:rsidR="00BB077B" w:rsidRPr="002C2D81" w:rsidRDefault="00BB077B" w:rsidP="00BB077B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29</w:t>
            </w:r>
          </w:p>
        </w:tc>
        <w:tc>
          <w:tcPr>
            <w:tcW w:w="6718" w:type="dxa"/>
          </w:tcPr>
          <w:p w14:paraId="0B253676" w14:textId="77777777" w:rsidR="00F4690B" w:rsidRPr="002C2D81" w:rsidRDefault="00F4690B" w:rsidP="00F4690B">
            <w:pPr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2C2D81">
              <w:rPr>
                <w:rFonts w:cstheme="minorHAnsi"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2C2D81">
              <w:rPr>
                <w:rFonts w:cstheme="minorHAnsi"/>
                <w:b/>
                <w:color w:val="000000"/>
              </w:rPr>
              <w:t>12330</w:t>
            </w:r>
            <w:r w:rsidRPr="002C2D81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DA70F08" w14:textId="77777777" w:rsidR="00F4690B" w:rsidRPr="002C2D81" w:rsidRDefault="00F4690B" w:rsidP="00F4690B">
            <w:pPr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7CF8684A" w14:textId="77777777" w:rsidR="00F4690B" w:rsidRPr="002C2D81" w:rsidRDefault="00F4690B" w:rsidP="00F4690B">
            <w:pPr>
              <w:ind w:firstLine="708"/>
              <w:rPr>
                <w:rFonts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2C2D81">
              <w:rPr>
                <w:rFonts w:cstheme="minorHAnsi"/>
                <w:b/>
                <w:bCs/>
                <w:color w:val="000000"/>
              </w:rPr>
              <w:t>;</w:t>
            </w:r>
          </w:p>
          <w:p w14:paraId="60C5DC89" w14:textId="77777777" w:rsidR="00F4690B" w:rsidRPr="002C2D81" w:rsidRDefault="00F4690B" w:rsidP="00F4690B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2C2D81">
              <w:rPr>
                <w:rFonts w:cstheme="minorHAnsi"/>
                <w:b/>
                <w:bCs/>
                <w:color w:val="000000"/>
              </w:rPr>
              <w:tab/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2C2D81">
              <w:rPr>
                <w:rFonts w:cstheme="minorHAnsi"/>
                <w:b/>
                <w:bCs/>
                <w:color w:val="000000"/>
              </w:rPr>
              <w:t xml:space="preserve"> (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2C2D81">
              <w:rPr>
                <w:rFonts w:cstheme="minorHAnsi"/>
                <w:b/>
                <w:bCs/>
                <w:color w:val="000000"/>
              </w:rPr>
              <w:t>()</w:t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 )</w:t>
            </w:r>
          </w:p>
          <w:p w14:paraId="21AA6523" w14:textId="77777777" w:rsidR="00F4690B" w:rsidRPr="002C2D81" w:rsidRDefault="00F4690B" w:rsidP="00F4690B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ab/>
            </w:r>
            <w:r w:rsidRPr="002C2D81">
              <w:rPr>
                <w:rFonts w:eastAsia="+mn-ea" w:cstheme="minorHAnsi"/>
                <w:b/>
                <w:bCs/>
                <w:color w:val="000000"/>
              </w:rPr>
              <w:tab/>
            </w:r>
            <w:r w:rsidRPr="002C2D81">
              <w:rPr>
                <w:rFonts w:cstheme="minorHAnsi"/>
                <w:color w:val="000000"/>
                <w:lang w:val="en-US"/>
              </w:rPr>
              <w:t>exit(0);</w:t>
            </w:r>
          </w:p>
          <w:p w14:paraId="20F6C2BD" w14:textId="77777777" w:rsidR="00F4690B" w:rsidRPr="002C2D81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ab/>
              <w:t>else</w:t>
            </w:r>
          </w:p>
          <w:p w14:paraId="35998A07" w14:textId="77777777" w:rsidR="00F4690B" w:rsidRPr="002C2D81" w:rsidRDefault="00F4690B" w:rsidP="00F4690B">
            <w:pPr>
              <w:ind w:left="708" w:firstLine="708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"PPID = </w:t>
            </w: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2C2D81">
              <w:rPr>
                <w:rFonts w:eastAsia="+mn-ea" w:cstheme="minorHAnsi"/>
                <w:b/>
                <w:bCs/>
                <w:color w:val="000000"/>
                <w:lang w:val="en-US"/>
              </w:rPr>
              <w:t>getppid() );</w:t>
            </w:r>
          </w:p>
          <w:p w14:paraId="5E50FF50" w14:textId="77777777" w:rsidR="00F4690B" w:rsidRPr="002C2D81" w:rsidRDefault="00F4690B" w:rsidP="00F4690B">
            <w:pPr>
              <w:ind w:firstLine="708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b/>
                <w:bCs/>
                <w:color w:val="000000"/>
                <w:lang w:val="en-US"/>
              </w:rPr>
              <w:t>return</w:t>
            </w:r>
            <w:r w:rsidRPr="002C2D81">
              <w:rPr>
                <w:rFonts w:cstheme="minorHAnsi"/>
                <w:color w:val="000000"/>
              </w:rPr>
              <w:t xml:space="preserve"> 0;</w:t>
            </w:r>
          </w:p>
          <w:p w14:paraId="645F98EC" w14:textId="77777777" w:rsidR="00F4690B" w:rsidRPr="002C2D81" w:rsidRDefault="00F4690B" w:rsidP="00F4690B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2C2D81">
              <w:rPr>
                <w:rFonts w:eastAsia="+mn-ea" w:cstheme="minorHAnsi"/>
                <w:b/>
                <w:bCs/>
                <w:color w:val="000000"/>
              </w:rPr>
              <w:t xml:space="preserve">} </w:t>
            </w:r>
          </w:p>
          <w:p w14:paraId="673C6C46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AC0859C" w14:textId="77777777" w:rsidR="00F4690B" w:rsidRPr="002C2D81" w:rsidRDefault="00F4690B" w:rsidP="00F4690B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21. PPID=12330 или PPID=1</w:t>
            </w:r>
          </w:p>
          <w:p w14:paraId="1412A7F4" w14:textId="77777777" w:rsidR="00BB077B" w:rsidRPr="002C2D81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AC1EC0C" w14:textId="551B15EE" w:rsidR="00BB077B" w:rsidRPr="002C2D81" w:rsidRDefault="00F4690B" w:rsidP="00BB077B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Дряженков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A81747" w:rsidRPr="002C2D81" w14:paraId="574EFBD7" w14:textId="77777777" w:rsidTr="004E4F11">
        <w:tc>
          <w:tcPr>
            <w:tcW w:w="562" w:type="dxa"/>
          </w:tcPr>
          <w:p w14:paraId="69BD7BE9" w14:textId="4D0B813F" w:rsidR="00A81747" w:rsidRPr="002C2D81" w:rsidRDefault="00A81747" w:rsidP="00A81747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30</w:t>
            </w:r>
          </w:p>
        </w:tc>
        <w:tc>
          <w:tcPr>
            <w:tcW w:w="6718" w:type="dxa"/>
          </w:tcPr>
          <w:p w14:paraId="4D589274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9F7435B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DDFE461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14953C7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51FBA8E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6D44BB71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00D7C070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FFE28D4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4714A4D" w14:textId="77777777" w:rsidR="00A81747" w:rsidRPr="002C2D81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93C1F9A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2951030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B9AF8F4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534D5140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5832EF52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35140C49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D280AC9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643298AF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04185F59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360E90C8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</w:p>
          <w:p w14:paraId="67D50C04" w14:textId="77777777" w:rsidR="00A81747" w:rsidRPr="002C2D81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25477EE0" w14:textId="733ADA9B" w:rsidR="00A81747" w:rsidRPr="002C2D81" w:rsidRDefault="00A81747" w:rsidP="00A81747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33E14E64" w14:textId="77777777" w:rsidR="00A81747" w:rsidRPr="002C2D8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65892353" w14:textId="77777777" w:rsidR="00A81747" w:rsidRPr="002C2D8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   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ababab</w:t>
            </w:r>
            <w:r w:rsidRPr="002C2D81">
              <w:rPr>
                <w:rFonts w:cstheme="minorHAnsi"/>
                <w:b/>
                <w:color w:val="000000"/>
              </w:rPr>
              <w:t xml:space="preserve">    </w:t>
            </w:r>
          </w:p>
          <w:p w14:paraId="591D0E8D" w14:textId="77777777" w:rsidR="00A81747" w:rsidRPr="002C2D8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   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abaabb</w:t>
            </w:r>
          </w:p>
          <w:p w14:paraId="4AC42A89" w14:textId="77777777" w:rsidR="00A81747" w:rsidRPr="002C2D8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   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aababb</w:t>
            </w:r>
          </w:p>
          <w:p w14:paraId="62A0B883" w14:textId="77777777" w:rsidR="00A81747" w:rsidRPr="002C2D81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   </w:t>
            </w:r>
            <w:r w:rsidRPr="002C2D81">
              <w:rPr>
                <w:rFonts w:cstheme="minorHAnsi"/>
                <w:b/>
                <w:color w:val="000000"/>
                <w:lang w:val="en-US"/>
              </w:rPr>
              <w:t>aabbab</w:t>
            </w:r>
          </w:p>
          <w:p w14:paraId="4AD36543" w14:textId="77777777" w:rsidR="00A81747" w:rsidRPr="002C2D81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2AE095DB" w14:textId="77777777" w:rsidR="00A81747" w:rsidRPr="002C2D81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42DB1A10" w14:textId="04E1B639" w:rsidR="00A81747" w:rsidRPr="002C2D81" w:rsidRDefault="00A81747" w:rsidP="00A81747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6A83A49D" w14:textId="471F90CB" w:rsidR="00A81747" w:rsidRPr="002C2D81" w:rsidRDefault="00A81747" w:rsidP="00A81747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Полякова И.Н.</w:t>
            </w:r>
          </w:p>
        </w:tc>
      </w:tr>
      <w:tr w:rsidR="005A1A10" w:rsidRPr="002C2D81" w14:paraId="4AAF76AE" w14:textId="77777777" w:rsidTr="004E4F11">
        <w:tc>
          <w:tcPr>
            <w:tcW w:w="562" w:type="dxa"/>
          </w:tcPr>
          <w:p w14:paraId="0C205B06" w14:textId="78B3B5FD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31</w:t>
            </w:r>
          </w:p>
        </w:tc>
        <w:tc>
          <w:tcPr>
            <w:tcW w:w="6718" w:type="dxa"/>
          </w:tcPr>
          <w:p w14:paraId="396003D0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37F2013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EFE46C1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BED2963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4599B8D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CB128F1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337C92A6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D12AFC3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60EDB44A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A2A5CAB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631C12B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DCC7F8A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4945A0B5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0F3315DA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35D9F45C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5802EB0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218BD16F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"4", 1);</w:t>
            </w:r>
          </w:p>
          <w:p w14:paraId="0BEE4B58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"y", 1);</w:t>
            </w:r>
          </w:p>
          <w:p w14:paraId="4FCD3567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0E86805F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5050A894" w14:textId="58F768B8" w:rsidR="005A1A10" w:rsidRPr="002C2D81" w:rsidRDefault="005A1A10" w:rsidP="005A1A10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26793B21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</w:rPr>
              <w:t>Варианты</w:t>
            </w:r>
            <w:r w:rsidRPr="002C2D81">
              <w:rPr>
                <w:rFonts w:cstheme="minorHAnsi"/>
                <w:color w:val="000000"/>
                <w:lang w:val="en-US"/>
              </w:rPr>
              <w:t>:</w:t>
            </w:r>
          </w:p>
          <w:p w14:paraId="13DE2421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 xml:space="preserve">       4y4y4y</w:t>
            </w:r>
          </w:p>
          <w:p w14:paraId="4C1CAFDF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 xml:space="preserve">       4y44yy</w:t>
            </w:r>
          </w:p>
          <w:p w14:paraId="0393EC76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 xml:space="preserve">       44y4yy</w:t>
            </w:r>
          </w:p>
          <w:p w14:paraId="5CE3144D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 xml:space="preserve">       44yy4y</w:t>
            </w:r>
          </w:p>
          <w:p w14:paraId="0E8EB8F9" w14:textId="77777777" w:rsidR="005A1A10" w:rsidRPr="002C2D81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145AEA9F" w14:textId="77777777" w:rsidR="005A1A10" w:rsidRPr="002C2D81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416026D5" w14:textId="7EE79825" w:rsidR="005A1A10" w:rsidRPr="002C2D81" w:rsidRDefault="005A1A10" w:rsidP="005A1A10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</w:t>
            </w:r>
            <w:r w:rsidRPr="002C2D81">
              <w:rPr>
                <w:rFonts w:cstheme="minorHAnsi"/>
                <w:color w:val="000000"/>
                <w:u w:val="single"/>
                <w:lang w:val="en-US"/>
              </w:rPr>
              <w:t xml:space="preserve"> 2</w:t>
            </w:r>
          </w:p>
        </w:tc>
        <w:tc>
          <w:tcPr>
            <w:tcW w:w="3640" w:type="dxa"/>
          </w:tcPr>
          <w:p w14:paraId="20BE96E4" w14:textId="34C5DA09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Полякова И.Н.</w:t>
            </w:r>
          </w:p>
        </w:tc>
      </w:tr>
      <w:tr w:rsidR="005A1A10" w:rsidRPr="002C2D81" w14:paraId="611DB048" w14:textId="77777777" w:rsidTr="004E4F11">
        <w:tc>
          <w:tcPr>
            <w:tcW w:w="562" w:type="dxa"/>
          </w:tcPr>
          <w:p w14:paraId="4868C07C" w14:textId="045493E9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32</w:t>
            </w:r>
          </w:p>
        </w:tc>
        <w:tc>
          <w:tcPr>
            <w:tcW w:w="6718" w:type="dxa"/>
          </w:tcPr>
          <w:p w14:paraId="1541DFA8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B2DFEC9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E9414D3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1EFB826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47846F3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15469426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4FAE2E4D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8331829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B32D515" w14:textId="77777777" w:rsidR="005A1A10" w:rsidRPr="002C2D81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8254798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9385835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19C8F64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E35DA9F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73110A28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6FBF9F3B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254CA0A2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07BB269F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"xy",  2);</w:t>
            </w:r>
          </w:p>
          <w:p w14:paraId="31C544FB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77F412E5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</w:p>
          <w:p w14:paraId="6985C07E" w14:textId="77777777" w:rsidR="005A1A10" w:rsidRPr="002C2D81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75AD35A0" w14:textId="4B3691CA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0783E16E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696BF3C7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xyaxyaxya</w:t>
            </w:r>
          </w:p>
          <w:p w14:paraId="6D7409AF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xyaxyxyaa</w:t>
            </w:r>
          </w:p>
          <w:p w14:paraId="17A46A19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xyxyaxyaa</w:t>
            </w:r>
          </w:p>
          <w:p w14:paraId="19870DBD" w14:textId="77777777" w:rsidR="005A1A10" w:rsidRPr="002C2D81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xyxyaaxya</w:t>
            </w:r>
          </w:p>
          <w:p w14:paraId="6D26B82A" w14:textId="77777777" w:rsidR="005A1A10" w:rsidRPr="002C2D81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01741F6B" w14:textId="77777777" w:rsidR="005A1A10" w:rsidRPr="002C2D81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10EF4080" w14:textId="5EE5FE99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58A2E44" w14:textId="13F0AE73" w:rsidR="005A1A10" w:rsidRPr="002C2D81" w:rsidRDefault="005A1A10" w:rsidP="005A1A10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Полякова И.Н.</w:t>
            </w:r>
          </w:p>
        </w:tc>
      </w:tr>
      <w:tr w:rsidR="00A441C2" w:rsidRPr="002C2D81" w14:paraId="6A1B72DC" w14:textId="77777777" w:rsidTr="004E4F11">
        <w:tc>
          <w:tcPr>
            <w:tcW w:w="562" w:type="dxa"/>
          </w:tcPr>
          <w:p w14:paraId="4B00A23B" w14:textId="0EFCFC3E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33</w:t>
            </w:r>
          </w:p>
        </w:tc>
        <w:tc>
          <w:tcPr>
            <w:tcW w:w="6718" w:type="dxa"/>
          </w:tcPr>
          <w:p w14:paraId="670575E4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788A2E3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FDDD05B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B8F107E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A789F04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3079565D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5);</w:t>
            </w:r>
          </w:p>
          <w:p w14:paraId="39F2F591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8C395F7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425CF9D9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3E9E0DD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E642865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236E87AE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257E1A5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60786310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057D3AC7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0448F3A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513780FB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printf(“5”);</w:t>
            </w:r>
          </w:p>
          <w:p w14:paraId="595C0003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printf(“4”);</w:t>
            </w:r>
          </w:p>
          <w:p w14:paraId="39796355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00E49178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725C96BC" w14:textId="5BAD570C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</w:tc>
        <w:tc>
          <w:tcPr>
            <w:tcW w:w="3640" w:type="dxa"/>
          </w:tcPr>
          <w:p w14:paraId="2024A318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545454</w:t>
            </w:r>
          </w:p>
          <w:p w14:paraId="389195C7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545544</w:t>
            </w:r>
          </w:p>
          <w:p w14:paraId="442BC6C3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554544</w:t>
            </w:r>
          </w:p>
          <w:p w14:paraId="650F9A50" w14:textId="5E750E04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554454</w:t>
            </w:r>
          </w:p>
        </w:tc>
        <w:tc>
          <w:tcPr>
            <w:tcW w:w="3640" w:type="dxa"/>
          </w:tcPr>
          <w:p w14:paraId="229FDE2F" w14:textId="59E88BB5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Жуков К.А.</w:t>
            </w:r>
          </w:p>
        </w:tc>
      </w:tr>
      <w:tr w:rsidR="00A441C2" w:rsidRPr="002C2D81" w14:paraId="5FB4628A" w14:textId="77777777" w:rsidTr="004E4F11">
        <w:tc>
          <w:tcPr>
            <w:tcW w:w="562" w:type="dxa"/>
          </w:tcPr>
          <w:p w14:paraId="3A124E32" w14:textId="43945D5F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34</w:t>
            </w:r>
          </w:p>
        </w:tc>
        <w:tc>
          <w:tcPr>
            <w:tcW w:w="6718" w:type="dxa"/>
          </w:tcPr>
          <w:p w14:paraId="4BA78DDD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75FA2C07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977F318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9B59E96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791A32E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692DE883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9);</w:t>
            </w:r>
          </w:p>
          <w:p w14:paraId="213DCA66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A8A789B" w14:textId="77777777" w:rsidR="00A441C2" w:rsidRPr="002C2D81" w:rsidRDefault="00A441C2" w:rsidP="00A441C2">
            <w:pPr>
              <w:jc w:val="both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D41AC13" w14:textId="77777777" w:rsidR="00A441C2" w:rsidRPr="002C2D81" w:rsidRDefault="00A441C2" w:rsidP="00A441C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B731F9C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A905AD1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EF8F825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0544C6E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3D04D926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7E0B61B1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5AFB831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1139F111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"x", 1);</w:t>
            </w:r>
          </w:p>
          <w:p w14:paraId="76E1D4AA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"y", 1);</w:t>
            </w:r>
          </w:p>
          <w:p w14:paraId="50A88680" w14:textId="77777777" w:rsidR="00A441C2" w:rsidRPr="002C2D81" w:rsidRDefault="00A441C2" w:rsidP="00A441C2">
            <w:pPr>
              <w:rPr>
                <w:rFonts w:cstheme="minorHAnsi"/>
                <w:color w:val="000000"/>
                <w:lang w:val="en-US"/>
              </w:rPr>
            </w:pPr>
          </w:p>
          <w:p w14:paraId="6C3CC95E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6B4E99B2" w14:textId="7306186D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4BE40269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053D56E2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xyxyxy</w:t>
            </w:r>
          </w:p>
          <w:p w14:paraId="1D3ABC53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xyxxyy</w:t>
            </w:r>
          </w:p>
          <w:p w14:paraId="715773AC" w14:textId="77777777" w:rsidR="00A441C2" w:rsidRPr="002C2D81" w:rsidRDefault="00A441C2" w:rsidP="00A441C2">
            <w:pPr>
              <w:autoSpaceDE w:val="0"/>
              <w:spacing w:line="20" w:lineRule="atLeast"/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xxyxyy</w:t>
            </w:r>
          </w:p>
          <w:p w14:paraId="416B3115" w14:textId="42FD7E2D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xxyyxy</w:t>
            </w:r>
          </w:p>
        </w:tc>
        <w:tc>
          <w:tcPr>
            <w:tcW w:w="3640" w:type="dxa"/>
          </w:tcPr>
          <w:p w14:paraId="4846D05D" w14:textId="58579718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Жуков К.А.</w:t>
            </w:r>
          </w:p>
        </w:tc>
      </w:tr>
      <w:tr w:rsidR="00A441C2" w:rsidRPr="002C2D81" w14:paraId="1B6D8800" w14:textId="77777777" w:rsidTr="004E4F11">
        <w:tc>
          <w:tcPr>
            <w:tcW w:w="562" w:type="dxa"/>
          </w:tcPr>
          <w:p w14:paraId="26353169" w14:textId="749D6E64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35</w:t>
            </w:r>
          </w:p>
        </w:tc>
        <w:tc>
          <w:tcPr>
            <w:tcW w:w="6718" w:type="dxa"/>
          </w:tcPr>
          <w:p w14:paraId="11DE6562" w14:textId="77777777" w:rsidR="00A441C2" w:rsidRPr="002C2D81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2C2D81">
              <w:rPr>
                <w:rFonts w:asciiTheme="minorHAnsi" w:hAnsiTheme="minorHAnsi"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  <w:r w:rsidRPr="002C2D81">
              <w:rPr>
                <w:rFonts w:asciiTheme="minorHAnsi" w:hAnsiTheme="minorHAnsi" w:cstheme="minorHAnsi"/>
                <w:b/>
                <w:color w:val="000000"/>
              </w:rPr>
              <w:br/>
              <w:t>Предполагается, что обращение к функции вывода на экран прорабатывает атомарно и без буферизации.</w:t>
            </w:r>
          </w:p>
          <w:p w14:paraId="1BE41CB2" w14:textId="77777777" w:rsidR="00A441C2" w:rsidRPr="002C2D81" w:rsidRDefault="00A441C2" w:rsidP="00A441C2">
            <w:pPr>
              <w:pStyle w:val="ac"/>
              <w:jc w:val="both"/>
              <w:rPr>
                <w:rFonts w:asciiTheme="minorHAnsi" w:hAnsiTheme="minorHAnsi" w:cstheme="minorHAnsi"/>
              </w:rPr>
            </w:pPr>
            <w:r w:rsidRPr="002C2D81">
              <w:rPr>
                <w:rFonts w:asciiTheme="minorHAnsi" w:hAnsiTheme="minorHAnsi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  <w:r w:rsidRPr="002C2D81">
              <w:rPr>
                <w:rFonts w:asciiTheme="minorHAnsi" w:hAnsiTheme="minorHAnsi" w:cstheme="minorHAnsi"/>
              </w:rPr>
              <w:t xml:space="preserve"> </w:t>
            </w:r>
          </w:p>
          <w:p w14:paraId="192DA611" w14:textId="77777777" w:rsidR="00A441C2" w:rsidRPr="002C2D81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proofErr w:type="spellStart"/>
            <w:r w:rsidRPr="002C2D81">
              <w:rPr>
                <w:rFonts w:asciiTheme="minorHAnsi" w:hAnsiTheme="minorHAnsi" w:cstheme="minorHAnsi"/>
                <w:b/>
              </w:rPr>
              <w:t>semId</w:t>
            </w:r>
            <w:proofErr w:type="spellEnd"/>
            <w:r w:rsidRPr="002C2D81">
              <w:rPr>
                <w:rFonts w:asciiTheme="minorHAnsi" w:hAnsiTheme="minorHAnsi" w:cstheme="minorHAnsi"/>
              </w:rPr>
              <w:t xml:space="preserve"> – </w:t>
            </w:r>
            <w:r w:rsidRPr="002C2D81">
              <w:rPr>
                <w:rFonts w:asciiTheme="minorHAnsi" w:hAnsiTheme="minorHAnsi" w:cstheme="minorHAnsi"/>
                <w:b/>
              </w:rPr>
              <w:t>идентификатор массива семафоров, состоящего из 1 семафора</w:t>
            </w:r>
          </w:p>
          <w:p w14:paraId="0748A602" w14:textId="77777777" w:rsidR="00A441C2" w:rsidRPr="002C2D81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r w:rsidRPr="002C2D81">
              <w:rPr>
                <w:rFonts w:asciiTheme="minorHAnsi" w:hAnsiTheme="minorHAnsi" w:cstheme="minorHAnsi"/>
                <w:b/>
              </w:rPr>
              <w:t xml:space="preserve">Массив проинициализирован с помощью вызова: </w:t>
            </w:r>
            <w:proofErr w:type="spellStart"/>
            <w:r w:rsidRPr="002C2D81">
              <w:rPr>
                <w:rFonts w:asciiTheme="minorHAnsi" w:hAnsiTheme="minorHAnsi" w:cstheme="minorHAnsi"/>
                <w:b/>
              </w:rPr>
              <w:t>semctl</w:t>
            </w:r>
            <w:proofErr w:type="spellEnd"/>
            <w:r w:rsidRPr="002C2D81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2C2D81">
              <w:rPr>
                <w:rFonts w:asciiTheme="minorHAnsi" w:hAnsiTheme="minorHAnsi" w:cstheme="minorHAnsi"/>
                <w:b/>
              </w:rPr>
              <w:t>semId</w:t>
            </w:r>
            <w:proofErr w:type="spellEnd"/>
            <w:r w:rsidRPr="002C2D81">
              <w:rPr>
                <w:rFonts w:asciiTheme="minorHAnsi" w:hAnsiTheme="minorHAnsi" w:cstheme="minorHAnsi"/>
                <w:b/>
              </w:rPr>
              <w:t>, 0, SETVAL, 7);</w:t>
            </w:r>
          </w:p>
          <w:p w14:paraId="09154750" w14:textId="77777777" w:rsidR="00A441C2" w:rsidRPr="002C2D81" w:rsidRDefault="00A441C2" w:rsidP="00A441C2">
            <w:pPr>
              <w:pStyle w:val="ac"/>
              <w:rPr>
                <w:rFonts w:asciiTheme="minorHAnsi" w:hAnsiTheme="minorHAnsi" w:cstheme="minorHAnsi"/>
              </w:rPr>
            </w:pPr>
            <w:r w:rsidRPr="002C2D81">
              <w:rPr>
                <w:rFonts w:asciiTheme="minorHAnsi" w:hAnsiTheme="minorHAnsi" w:cstheme="minorHAnsi"/>
                <w:b/>
              </w:rPr>
              <w:t>Фрагмент программы выполняется 3-мя параллельными процессами:</w:t>
            </w:r>
          </w:p>
          <w:p w14:paraId="105D7E77" w14:textId="77777777" w:rsidR="00A441C2" w:rsidRPr="002C2D81" w:rsidRDefault="00A441C2" w:rsidP="00A441C2">
            <w:pPr>
              <w:pStyle w:val="ac"/>
              <w:rPr>
                <w:rFonts w:asciiTheme="minorHAnsi" w:hAnsiTheme="minorHAnsi" w:cstheme="minorHAnsi"/>
                <w:lang w:val="en-US"/>
              </w:rPr>
            </w:pPr>
            <w:r w:rsidRPr="002C2D81">
              <w:rPr>
                <w:rFonts w:asciiTheme="minorHAnsi" w:hAnsiTheme="minorHAnsi" w:cstheme="minorHAnsi"/>
                <w:lang w:val="en-US"/>
              </w:rPr>
              <w:t>struct sembuf op;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op.sem_num = 0;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op.sem_flag = 0;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op.sem_op = -3;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putchar('e');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putchar('f');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op.sem_op = 3;</w:t>
            </w:r>
            <w:r w:rsidRPr="002C2D81">
              <w:rPr>
                <w:rFonts w:asciiTheme="minorHAnsi" w:hAnsiTheme="minorHAnsi" w:cstheme="minorHAnsi"/>
                <w:lang w:val="en-US"/>
              </w:rPr>
              <w:br/>
              <w:t>semop(semId, &amp;op, 1);</w:t>
            </w:r>
          </w:p>
          <w:p w14:paraId="61B5447C" w14:textId="77777777" w:rsidR="00A441C2" w:rsidRPr="002C2D81" w:rsidRDefault="00A441C2" w:rsidP="00A441C2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21143DC" w14:textId="6DC949C2" w:rsidR="00A441C2" w:rsidRPr="002C2D81" w:rsidRDefault="00A441C2" w:rsidP="00A441C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 xml:space="preserve">efefef </w:t>
            </w:r>
            <w:r w:rsidRPr="002C2D81">
              <w:rPr>
                <w:rFonts w:cstheme="minorHAnsi"/>
                <w:color w:val="000000"/>
              </w:rPr>
              <w:t>либо</w:t>
            </w:r>
            <w:r w:rsidRPr="002C2D81">
              <w:rPr>
                <w:rFonts w:cstheme="minorHAnsi"/>
                <w:color w:val="000000"/>
                <w:lang w:val="en-US"/>
              </w:rPr>
              <w:t xml:space="preserve"> efeeff </w:t>
            </w:r>
            <w:r w:rsidRPr="002C2D81">
              <w:rPr>
                <w:rFonts w:cstheme="minorHAnsi"/>
                <w:color w:val="000000"/>
              </w:rPr>
              <w:t>либо</w:t>
            </w:r>
            <w:r w:rsidRPr="002C2D81">
              <w:rPr>
                <w:rFonts w:cstheme="minorHAnsi"/>
                <w:color w:val="000000"/>
                <w:lang w:val="en-US"/>
              </w:rPr>
              <w:t xml:space="preserve"> eefeff </w:t>
            </w:r>
            <w:r w:rsidRPr="002C2D81">
              <w:rPr>
                <w:rFonts w:cstheme="minorHAnsi"/>
                <w:color w:val="000000"/>
              </w:rPr>
              <w:t>либо</w:t>
            </w:r>
            <w:r w:rsidRPr="002C2D81">
              <w:rPr>
                <w:rFonts w:cstheme="minorHAnsi"/>
                <w:color w:val="000000"/>
                <w:lang w:val="en-US"/>
              </w:rPr>
              <w:t xml:space="preserve"> eeffef</w:t>
            </w:r>
          </w:p>
        </w:tc>
        <w:tc>
          <w:tcPr>
            <w:tcW w:w="3640" w:type="dxa"/>
          </w:tcPr>
          <w:p w14:paraId="6B64F73B" w14:textId="7E39876A" w:rsidR="00A441C2" w:rsidRPr="002C2D81" w:rsidRDefault="00A441C2" w:rsidP="00A441C2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Жуков К.А.</w:t>
            </w:r>
          </w:p>
        </w:tc>
      </w:tr>
      <w:tr w:rsidR="00833DAF" w:rsidRPr="002C2D81" w14:paraId="116F937A" w14:textId="77777777" w:rsidTr="004E4F11">
        <w:tc>
          <w:tcPr>
            <w:tcW w:w="562" w:type="dxa"/>
          </w:tcPr>
          <w:p w14:paraId="54073241" w14:textId="74BF1D05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36</w:t>
            </w:r>
          </w:p>
        </w:tc>
        <w:tc>
          <w:tcPr>
            <w:tcW w:w="6718" w:type="dxa"/>
          </w:tcPr>
          <w:p w14:paraId="2DF23953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408DFA0C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21BE707C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1EDFB86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41D6F92E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6F2227B5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eastAsia="Arial" w:cstheme="minorHAnsi"/>
                <w:b/>
              </w:rPr>
              <w:t>semctl</w:t>
            </w:r>
            <w:proofErr w:type="spellEnd"/>
            <w:r w:rsidRPr="002C2D81">
              <w:rPr>
                <w:rFonts w:eastAsia="Arial" w:cstheme="minorHAnsi"/>
                <w:b/>
              </w:rPr>
              <w:t>(</w:t>
            </w:r>
            <w:proofErr w:type="spellStart"/>
            <w:r w:rsidRPr="002C2D81">
              <w:rPr>
                <w:rFonts w:eastAsia="Arial" w:cstheme="minorHAnsi"/>
                <w:b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</w:rPr>
              <w:t>, 0, SETVAL, 7);</w:t>
            </w:r>
          </w:p>
          <w:p w14:paraId="0C5A4E55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7F7BC4DA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Фрагмент программы выполняется 3-мя параллельными процессами:</w:t>
            </w:r>
          </w:p>
          <w:p w14:paraId="4A3BE551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76D933A8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struct sembuf op;</w:t>
            </w:r>
          </w:p>
          <w:p w14:paraId="059FAF11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op.sem_num = 0;</w:t>
            </w:r>
          </w:p>
          <w:p w14:paraId="5A0BDC8A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op.sem_flag = 0;</w:t>
            </w:r>
          </w:p>
          <w:p w14:paraId="14189146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0D89D691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op.sem_op = -3;</w:t>
            </w:r>
          </w:p>
          <w:p w14:paraId="7BF92BA0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semop(semId, &amp;op, 1);</w:t>
            </w:r>
          </w:p>
          <w:p w14:paraId="210B86BF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523D1D56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write(1, "b", 1);</w:t>
            </w:r>
          </w:p>
          <w:p w14:paraId="0D9B3ED1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write(1, "a", 1);</w:t>
            </w:r>
          </w:p>
          <w:p w14:paraId="17C591D9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1178F4F9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op.sem_op = 1;</w:t>
            </w:r>
          </w:p>
          <w:p w14:paraId="331FC1AE" w14:textId="685A9E57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eastAsia="Arial" w:cstheme="minorHAnsi"/>
              </w:rPr>
              <w:t>semop</w:t>
            </w:r>
            <w:proofErr w:type="spellEnd"/>
            <w:r w:rsidRPr="002C2D81">
              <w:rPr>
                <w:rFonts w:eastAsia="Arial" w:cstheme="minorHAnsi"/>
              </w:rPr>
              <w:t>(</w:t>
            </w:r>
            <w:proofErr w:type="spellStart"/>
            <w:r w:rsidRPr="002C2D81">
              <w:rPr>
                <w:rFonts w:eastAsia="Arial" w:cstheme="minorHAnsi"/>
              </w:rPr>
              <w:t>semId</w:t>
            </w:r>
            <w:proofErr w:type="spellEnd"/>
            <w:r w:rsidRPr="002C2D81">
              <w:rPr>
                <w:rFonts w:eastAsia="Arial" w:cstheme="minorHAnsi"/>
              </w:rPr>
              <w:t>, &amp;</w:t>
            </w:r>
            <w:proofErr w:type="spellStart"/>
            <w:r w:rsidRPr="002C2D81">
              <w:rPr>
                <w:rFonts w:eastAsia="Arial" w:cstheme="minorHAnsi"/>
              </w:rPr>
              <w:t>op</w:t>
            </w:r>
            <w:proofErr w:type="spellEnd"/>
            <w:r w:rsidRPr="002C2D81">
              <w:rPr>
                <w:rFonts w:eastAsia="Arial" w:cstheme="minorHAnsi"/>
              </w:rPr>
              <w:t>, 1);</w:t>
            </w:r>
          </w:p>
        </w:tc>
        <w:tc>
          <w:tcPr>
            <w:tcW w:w="3640" w:type="dxa"/>
          </w:tcPr>
          <w:p w14:paraId="77795E0C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</w:rPr>
              <w:t>Варианты:</w:t>
            </w:r>
          </w:p>
          <w:p w14:paraId="0619E886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bababa</w:t>
            </w:r>
            <w:proofErr w:type="spellEnd"/>
          </w:p>
          <w:p w14:paraId="2AFA2164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bbaaba</w:t>
            </w:r>
            <w:proofErr w:type="spellEnd"/>
          </w:p>
          <w:p w14:paraId="58DFC275" w14:textId="77777777" w:rsidR="00833DAF" w:rsidRPr="002C2D81" w:rsidRDefault="00833DAF" w:rsidP="00833DAF">
            <w:pPr>
              <w:rPr>
                <w:rFonts w:eastAsia="Arial" w:cstheme="minorHAnsi"/>
              </w:rPr>
            </w:pPr>
          </w:p>
          <w:p w14:paraId="1B33E723" w14:textId="77777777" w:rsidR="00833DAF" w:rsidRPr="002C2D81" w:rsidRDefault="00833DAF" w:rsidP="00833DAF">
            <w:pPr>
              <w:rPr>
                <w:rFonts w:eastAsia="Arial" w:cstheme="minorHAnsi"/>
              </w:rPr>
            </w:pPr>
          </w:p>
          <w:p w14:paraId="6455F06C" w14:textId="3136DB05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eastAsia="Arial"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FF552A0" w14:textId="15DA9DDB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Шестимеров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833DAF" w:rsidRPr="002C2D81" w14:paraId="2BFF247D" w14:textId="77777777" w:rsidTr="004E4F11">
        <w:tc>
          <w:tcPr>
            <w:tcW w:w="562" w:type="dxa"/>
          </w:tcPr>
          <w:p w14:paraId="2FC914B1" w14:textId="5A4C69A5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37</w:t>
            </w:r>
          </w:p>
        </w:tc>
        <w:tc>
          <w:tcPr>
            <w:tcW w:w="6718" w:type="dxa"/>
          </w:tcPr>
          <w:p w14:paraId="207D163A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Что будет выведено на экран? Если возможны несколько вариантов – привести все.</w:t>
            </w:r>
          </w:p>
          <w:p w14:paraId="79CA6684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64CBBFAD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7853513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4C5202F4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</w:rPr>
              <w:t xml:space="preserve"> – идентификатор массива семафоров, состоящего из 1 семафора</w:t>
            </w:r>
          </w:p>
          <w:p w14:paraId="01481799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eastAsia="Arial" w:cstheme="minorHAnsi"/>
                <w:b/>
              </w:rPr>
              <w:t>semctl</w:t>
            </w:r>
            <w:proofErr w:type="spellEnd"/>
            <w:r w:rsidRPr="002C2D81">
              <w:rPr>
                <w:rFonts w:eastAsia="Arial" w:cstheme="minorHAnsi"/>
                <w:b/>
              </w:rPr>
              <w:t>(</w:t>
            </w:r>
            <w:proofErr w:type="spellStart"/>
            <w:r w:rsidRPr="002C2D81">
              <w:rPr>
                <w:rFonts w:eastAsia="Arial" w:cstheme="minorHAnsi"/>
                <w:b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</w:rPr>
              <w:t>, 0, SETVAL, 6);</w:t>
            </w:r>
          </w:p>
          <w:p w14:paraId="45BDEA99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21DDDB42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  <w:b/>
              </w:rPr>
              <w:t>Фрагмент программы выполняется 3-мя параллельными процессами:</w:t>
            </w:r>
          </w:p>
          <w:p w14:paraId="57313297" w14:textId="77777777" w:rsidR="00833DAF" w:rsidRPr="002C2D81" w:rsidRDefault="00833DAF" w:rsidP="00833DAF">
            <w:pPr>
              <w:jc w:val="both"/>
              <w:rPr>
                <w:rFonts w:eastAsia="Arial" w:cstheme="minorHAnsi"/>
              </w:rPr>
            </w:pPr>
          </w:p>
          <w:p w14:paraId="156EACDD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struct sembuf op;</w:t>
            </w:r>
          </w:p>
          <w:p w14:paraId="51EA643D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op.sem_num = 0;</w:t>
            </w:r>
          </w:p>
          <w:p w14:paraId="28145CB7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op.sem_flag = 0;</w:t>
            </w:r>
          </w:p>
          <w:p w14:paraId="3035A92E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15A8153E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op.sem_op = -3;</w:t>
            </w:r>
          </w:p>
          <w:p w14:paraId="6C43A298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semop(semId, &amp;op, 1);</w:t>
            </w:r>
          </w:p>
          <w:p w14:paraId="79C18E76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11833EC7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write(1, "a", 1);</w:t>
            </w:r>
          </w:p>
          <w:p w14:paraId="730C2025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write(1, "b", 1);</w:t>
            </w:r>
          </w:p>
          <w:p w14:paraId="333A3310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5AC5BDF5" w14:textId="77777777" w:rsidR="00833DAF" w:rsidRPr="002C2D81" w:rsidRDefault="00833DAF" w:rsidP="00833DAF">
            <w:pPr>
              <w:rPr>
                <w:rFonts w:eastAsia="Arial" w:cstheme="minorHAnsi"/>
                <w:lang w:val="en-US"/>
              </w:rPr>
            </w:pPr>
            <w:r w:rsidRPr="002C2D81">
              <w:rPr>
                <w:rFonts w:eastAsia="Arial" w:cstheme="minorHAnsi"/>
                <w:lang w:val="en-US"/>
              </w:rPr>
              <w:t>op.sem_op = 2;</w:t>
            </w:r>
          </w:p>
          <w:p w14:paraId="502B8E09" w14:textId="6F155557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eastAsia="Arial" w:cstheme="minorHAnsi"/>
              </w:rPr>
              <w:t>semop</w:t>
            </w:r>
            <w:proofErr w:type="spellEnd"/>
            <w:r w:rsidRPr="002C2D81">
              <w:rPr>
                <w:rFonts w:eastAsia="Arial" w:cstheme="minorHAnsi"/>
              </w:rPr>
              <w:t>(</w:t>
            </w:r>
            <w:proofErr w:type="spellStart"/>
            <w:r w:rsidRPr="002C2D81">
              <w:rPr>
                <w:rFonts w:eastAsia="Arial" w:cstheme="minorHAnsi"/>
              </w:rPr>
              <w:t>semId</w:t>
            </w:r>
            <w:proofErr w:type="spellEnd"/>
            <w:r w:rsidRPr="002C2D81">
              <w:rPr>
                <w:rFonts w:eastAsia="Arial" w:cstheme="minorHAnsi"/>
              </w:rPr>
              <w:t>, &amp;</w:t>
            </w:r>
            <w:proofErr w:type="spellStart"/>
            <w:r w:rsidRPr="002C2D81">
              <w:rPr>
                <w:rFonts w:eastAsia="Arial" w:cstheme="minorHAnsi"/>
              </w:rPr>
              <w:t>op</w:t>
            </w:r>
            <w:proofErr w:type="spellEnd"/>
            <w:r w:rsidRPr="002C2D81">
              <w:rPr>
                <w:rFonts w:eastAsia="Arial" w:cstheme="minorHAnsi"/>
              </w:rPr>
              <w:t>, 1);</w:t>
            </w:r>
          </w:p>
        </w:tc>
        <w:tc>
          <w:tcPr>
            <w:tcW w:w="3640" w:type="dxa"/>
          </w:tcPr>
          <w:p w14:paraId="2077D5AE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r w:rsidRPr="002C2D81">
              <w:rPr>
                <w:rFonts w:eastAsia="Arial" w:cstheme="minorHAnsi"/>
              </w:rPr>
              <w:t>Варианты:</w:t>
            </w:r>
          </w:p>
          <w:p w14:paraId="304D3D6B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bababa</w:t>
            </w:r>
            <w:proofErr w:type="spellEnd"/>
          </w:p>
          <w:p w14:paraId="1E39F71B" w14:textId="77777777" w:rsidR="00833DAF" w:rsidRPr="002C2D81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2C2D81">
              <w:rPr>
                <w:rFonts w:eastAsia="Arial" w:cstheme="minorHAnsi"/>
                <w:b/>
              </w:rPr>
              <w:t>bbaaba</w:t>
            </w:r>
            <w:proofErr w:type="spellEnd"/>
          </w:p>
          <w:p w14:paraId="30C99A5B" w14:textId="77777777" w:rsidR="00833DAF" w:rsidRPr="002C2D81" w:rsidRDefault="00833DAF" w:rsidP="00833DAF">
            <w:pPr>
              <w:rPr>
                <w:rFonts w:eastAsia="Arial" w:cstheme="minorHAnsi"/>
              </w:rPr>
            </w:pPr>
          </w:p>
          <w:p w14:paraId="41335CD7" w14:textId="77777777" w:rsidR="00833DAF" w:rsidRPr="002C2D81" w:rsidRDefault="00833DAF" w:rsidP="00833DAF">
            <w:pPr>
              <w:rPr>
                <w:rFonts w:eastAsia="Arial" w:cstheme="minorHAnsi"/>
              </w:rPr>
            </w:pPr>
          </w:p>
          <w:p w14:paraId="31F4D0E7" w14:textId="6A7D7E64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eastAsia="Arial" w:cstheme="minorHAnsi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17FEFB66" w14:textId="3B503F7F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Шестимеров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833DAF" w:rsidRPr="002C2D81" w14:paraId="73B8FA98" w14:textId="77777777" w:rsidTr="004E4F11">
        <w:tc>
          <w:tcPr>
            <w:tcW w:w="562" w:type="dxa"/>
          </w:tcPr>
          <w:p w14:paraId="76279E3B" w14:textId="332C368F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38</w:t>
            </w:r>
          </w:p>
        </w:tc>
        <w:tc>
          <w:tcPr>
            <w:tcW w:w="6718" w:type="dxa"/>
          </w:tcPr>
          <w:p w14:paraId="6B66BDCF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F8C9539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</w:p>
          <w:p w14:paraId="2F45A29F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D7C6B5B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92F415F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proofErr w:type="spellStart"/>
            <w:r w:rsidRPr="002C2D81">
              <w:rPr>
                <w:rFonts w:eastAsia="Arial"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34EBC602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eastAsia="Arial"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eastAsia="Arial"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eastAsia="Arial"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eastAsia="Arial" w:cstheme="minorHAnsi"/>
                <w:b/>
                <w:color w:val="000000"/>
              </w:rPr>
              <w:t xml:space="preserve">, 0, SETVAL, </w:t>
            </w:r>
            <w:r w:rsidRPr="002C2D81">
              <w:rPr>
                <w:rFonts w:eastAsia="Arial" w:cstheme="minorHAnsi"/>
                <w:b/>
              </w:rPr>
              <w:t>3</w:t>
            </w:r>
            <w:r w:rsidRPr="002C2D81">
              <w:rPr>
                <w:rFonts w:eastAsia="Arial" w:cstheme="minorHAnsi"/>
                <w:b/>
                <w:color w:val="000000"/>
              </w:rPr>
              <w:t>);</w:t>
            </w:r>
          </w:p>
          <w:p w14:paraId="5418152A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</w:p>
          <w:p w14:paraId="3AF0CF50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434E0ED9" w14:textId="77777777" w:rsidR="00833DAF" w:rsidRPr="002C2D81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</w:p>
          <w:p w14:paraId="249C6C0E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struct sembuf op;</w:t>
            </w:r>
          </w:p>
          <w:p w14:paraId="1FEA2B08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op.sem_num = 0;</w:t>
            </w:r>
          </w:p>
          <w:p w14:paraId="7581927E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op.sem_flag = 0;</w:t>
            </w:r>
          </w:p>
          <w:p w14:paraId="06DDDBA5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084003C4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op.sem_op = -</w:t>
            </w:r>
            <w:r w:rsidRPr="002C2D81">
              <w:rPr>
                <w:rFonts w:eastAsia="Arial" w:cstheme="minorHAnsi"/>
                <w:lang w:val="en-US"/>
              </w:rPr>
              <w:t>2</w:t>
            </w:r>
            <w:r w:rsidRPr="002C2D81">
              <w:rPr>
                <w:rFonts w:eastAsia="Arial" w:cstheme="minorHAnsi"/>
                <w:color w:val="000000"/>
                <w:lang w:val="en-US"/>
              </w:rPr>
              <w:t>;</w:t>
            </w:r>
          </w:p>
          <w:p w14:paraId="1ADD19DF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semop(semId, &amp;op, 1);</w:t>
            </w:r>
          </w:p>
          <w:p w14:paraId="2F36452C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5008758F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write(1, "b", 1);</w:t>
            </w:r>
          </w:p>
          <w:p w14:paraId="6F92E136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>write(1, "a", 1);</w:t>
            </w:r>
          </w:p>
          <w:p w14:paraId="70D6D4E4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7CB22DD4" w14:textId="77777777" w:rsidR="00833DAF" w:rsidRPr="002C2D81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2C2D81">
              <w:rPr>
                <w:rFonts w:eastAsia="Arial" w:cstheme="minorHAnsi"/>
                <w:color w:val="000000"/>
                <w:lang w:val="en-US"/>
              </w:rPr>
              <w:t xml:space="preserve">op.sem_op = </w:t>
            </w:r>
            <w:r w:rsidRPr="002C2D81">
              <w:rPr>
                <w:rFonts w:eastAsia="Arial" w:cstheme="minorHAnsi"/>
                <w:lang w:val="en-US"/>
              </w:rPr>
              <w:t>1</w:t>
            </w:r>
            <w:r w:rsidRPr="002C2D81">
              <w:rPr>
                <w:rFonts w:eastAsia="Arial" w:cstheme="minorHAnsi"/>
                <w:color w:val="000000"/>
                <w:lang w:val="en-US"/>
              </w:rPr>
              <w:t>;</w:t>
            </w:r>
          </w:p>
          <w:p w14:paraId="68EE40EE" w14:textId="5A9519B9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eastAsia="Arial" w:cstheme="minorHAnsi"/>
                <w:color w:val="000000"/>
              </w:rPr>
              <w:t>semop</w:t>
            </w:r>
            <w:proofErr w:type="spellEnd"/>
            <w:r w:rsidRPr="002C2D81">
              <w:rPr>
                <w:rFonts w:eastAsia="Arial" w:cstheme="minorHAnsi"/>
                <w:color w:val="000000"/>
              </w:rPr>
              <w:t>(</w:t>
            </w:r>
            <w:proofErr w:type="spellStart"/>
            <w:r w:rsidRPr="002C2D81">
              <w:rPr>
                <w:rFonts w:eastAsia="Arial" w:cstheme="minorHAnsi"/>
                <w:color w:val="000000"/>
              </w:rPr>
              <w:t>semId</w:t>
            </w:r>
            <w:proofErr w:type="spellEnd"/>
            <w:r w:rsidRPr="002C2D81">
              <w:rPr>
                <w:rFonts w:eastAsia="Arial" w:cstheme="minorHAnsi"/>
                <w:color w:val="000000"/>
              </w:rPr>
              <w:t>, &amp;</w:t>
            </w:r>
            <w:proofErr w:type="spellStart"/>
            <w:r w:rsidRPr="002C2D81">
              <w:rPr>
                <w:rFonts w:eastAsia="Arial" w:cstheme="minorHAnsi"/>
                <w:color w:val="000000"/>
              </w:rPr>
              <w:t>op</w:t>
            </w:r>
            <w:proofErr w:type="spellEnd"/>
            <w:r w:rsidRPr="002C2D81">
              <w:rPr>
                <w:rFonts w:eastAsia="Arial"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2508A3DA" w14:textId="77777777" w:rsidR="00833DAF" w:rsidRPr="002C2D81" w:rsidRDefault="00833DAF" w:rsidP="00833DAF">
            <w:pPr>
              <w:rPr>
                <w:rFonts w:eastAsia="Arial" w:cstheme="minorHAnsi"/>
                <w:color w:val="000000"/>
              </w:rPr>
            </w:pPr>
            <w:r w:rsidRPr="002C2D81">
              <w:rPr>
                <w:rFonts w:eastAsia="Arial" w:cstheme="minorHAnsi"/>
                <w:color w:val="000000"/>
              </w:rPr>
              <w:t>Варианты:</w:t>
            </w:r>
          </w:p>
          <w:p w14:paraId="5782AD46" w14:textId="77777777" w:rsidR="00833DAF" w:rsidRPr="002C2D81" w:rsidRDefault="00833DAF" w:rsidP="00833DAF">
            <w:pPr>
              <w:rPr>
                <w:rFonts w:eastAsia="Arial" w:cstheme="minorHAnsi"/>
                <w:color w:val="000000"/>
              </w:rPr>
            </w:pPr>
            <w:proofErr w:type="spellStart"/>
            <w:r w:rsidRPr="002C2D81">
              <w:rPr>
                <w:rFonts w:eastAsia="Arial" w:cstheme="minorHAnsi"/>
                <w:b/>
                <w:color w:val="000000"/>
              </w:rPr>
              <w:t>baba</w:t>
            </w:r>
            <w:proofErr w:type="spellEnd"/>
          </w:p>
          <w:p w14:paraId="4B3E306B" w14:textId="77777777" w:rsidR="00833DAF" w:rsidRPr="002C2D81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173DE246" w14:textId="2BD4587B" w:rsidR="00833DAF" w:rsidRPr="002C2D81" w:rsidRDefault="00833DAF" w:rsidP="00833DAF">
            <w:pPr>
              <w:rPr>
                <w:rFonts w:cstheme="minorHAnsi"/>
              </w:rPr>
            </w:pPr>
            <w:r w:rsidRPr="002C2D81">
              <w:rPr>
                <w:rFonts w:eastAsia="Arial"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3C1E5BEA" w14:textId="15076256" w:rsidR="00833DAF" w:rsidRPr="002C2D81" w:rsidRDefault="00833DAF" w:rsidP="00833DAF">
            <w:pPr>
              <w:rPr>
                <w:rFonts w:cstheme="minorHAnsi"/>
              </w:rPr>
            </w:pPr>
            <w:proofErr w:type="spellStart"/>
            <w:r w:rsidRPr="002C2D81">
              <w:rPr>
                <w:rFonts w:cstheme="minorHAnsi"/>
              </w:rPr>
              <w:t>Шестимеров</w:t>
            </w:r>
            <w:proofErr w:type="spellEnd"/>
            <w:r w:rsidRPr="002C2D81">
              <w:rPr>
                <w:rFonts w:cstheme="minorHAnsi"/>
              </w:rPr>
              <w:t xml:space="preserve"> А.А.</w:t>
            </w:r>
          </w:p>
        </w:tc>
      </w:tr>
      <w:tr w:rsidR="00437BE8" w:rsidRPr="002C2D81" w14:paraId="15933BF7" w14:textId="77777777" w:rsidTr="004E4F11">
        <w:tc>
          <w:tcPr>
            <w:tcW w:w="562" w:type="dxa"/>
          </w:tcPr>
          <w:p w14:paraId="1A728A37" w14:textId="29F699F6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39</w:t>
            </w:r>
          </w:p>
        </w:tc>
        <w:tc>
          <w:tcPr>
            <w:tcW w:w="6718" w:type="dxa"/>
          </w:tcPr>
          <w:p w14:paraId="11ED679F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BACF8D4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5D2D474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42D2E25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45030A2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366A5F8" w14:textId="0F469A60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5);</w:t>
            </w:r>
          </w:p>
          <w:p w14:paraId="43FA033F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695B4DF1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6ECA1062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semctl(semId, 0, SETVAL, 5);</w:t>
            </w:r>
          </w:p>
          <w:p w14:paraId="58E366C7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6EABEC8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6A5B402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DF770CA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48AEDAD6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770E1B7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341326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27383313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320C31A6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18D98DAA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D1C7CDC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372D1029" w14:textId="78EEF669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027008F8" w14:textId="77777777" w:rsidR="00437BE8" w:rsidRPr="002C2D81" w:rsidRDefault="00437BE8" w:rsidP="00437BE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1F14B816" w14:textId="77777777" w:rsidR="00437BE8" w:rsidRPr="002C2D81" w:rsidRDefault="00437BE8" w:rsidP="00437BE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ababab</w:t>
            </w:r>
            <w:proofErr w:type="spellEnd"/>
          </w:p>
          <w:p w14:paraId="78E6DAFD" w14:textId="77777777" w:rsidR="00437BE8" w:rsidRPr="002C2D81" w:rsidRDefault="00437BE8" w:rsidP="00437BE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abaabb</w:t>
            </w:r>
          </w:p>
          <w:p w14:paraId="4B6C1931" w14:textId="77777777" w:rsidR="00437BE8" w:rsidRPr="002C2D81" w:rsidRDefault="00437BE8" w:rsidP="00437BE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aabbab</w:t>
            </w:r>
          </w:p>
          <w:p w14:paraId="0D0F3B41" w14:textId="77777777" w:rsidR="00437BE8" w:rsidRPr="002C2D81" w:rsidRDefault="00437BE8" w:rsidP="00437BE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aababb</w:t>
            </w:r>
          </w:p>
          <w:p w14:paraId="1C60E6E9" w14:textId="77777777" w:rsidR="00437BE8" w:rsidRPr="002C2D81" w:rsidRDefault="00437BE8" w:rsidP="00437BE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4C873842" w14:textId="77777777" w:rsidR="00437BE8" w:rsidRPr="002C2D81" w:rsidRDefault="00437BE8" w:rsidP="00437BE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56D1C6DD" w14:textId="7A861DFB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48C7018C" w14:textId="384D21B7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Сучков Е.П.</w:t>
            </w:r>
          </w:p>
        </w:tc>
      </w:tr>
      <w:tr w:rsidR="00437BE8" w:rsidRPr="002C2D81" w14:paraId="688439E6" w14:textId="77777777" w:rsidTr="004E4F11">
        <w:tc>
          <w:tcPr>
            <w:tcW w:w="562" w:type="dxa"/>
          </w:tcPr>
          <w:p w14:paraId="4C703FFB" w14:textId="01BCAEA7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40</w:t>
            </w:r>
          </w:p>
        </w:tc>
        <w:tc>
          <w:tcPr>
            <w:tcW w:w="6718" w:type="dxa"/>
          </w:tcPr>
          <w:p w14:paraId="4702E8BF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5A7BC81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EF787E4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925064E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C6F94F6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1FB264CE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19D1F899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0CBD6FA" w14:textId="0BE1ACA4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6391681" w14:textId="2D07D6E5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semctl(semId, 0, SETVAL, 7);</w:t>
            </w:r>
          </w:p>
          <w:p w14:paraId="57211121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A9AF6A8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5F55271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F68707F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64B0A1DC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673E5A26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E154CDA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72323A5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0BF5BC3C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6D42F0F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3C23CD50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6;</w:t>
            </w:r>
          </w:p>
          <w:p w14:paraId="09536471" w14:textId="448840EA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5F40F7E0" w14:textId="3A2F3C75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bababa, babbaa</w:t>
            </w:r>
          </w:p>
        </w:tc>
        <w:tc>
          <w:tcPr>
            <w:tcW w:w="3640" w:type="dxa"/>
          </w:tcPr>
          <w:p w14:paraId="5A722863" w14:textId="5F51587C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Сучков Е.П.</w:t>
            </w:r>
          </w:p>
        </w:tc>
      </w:tr>
      <w:tr w:rsidR="00437BE8" w:rsidRPr="002C2D81" w14:paraId="5FF23818" w14:textId="77777777" w:rsidTr="004E4F11">
        <w:tc>
          <w:tcPr>
            <w:tcW w:w="562" w:type="dxa"/>
          </w:tcPr>
          <w:p w14:paraId="33AE27E3" w14:textId="0ADB65B1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41</w:t>
            </w:r>
          </w:p>
        </w:tc>
        <w:tc>
          <w:tcPr>
            <w:tcW w:w="6718" w:type="dxa"/>
          </w:tcPr>
          <w:p w14:paraId="6BA8CC0B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5A8B23D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3CAABE5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13152F2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C47F757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0FE88DE3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679809AA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EB7B48B" w14:textId="77777777" w:rsidR="00437BE8" w:rsidRPr="002C2D81" w:rsidRDefault="00437BE8" w:rsidP="00437BE8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412F1A1D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semctl(semId, 0, SETVAL, 7);</w:t>
            </w:r>
          </w:p>
          <w:p w14:paraId="47099A8F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567B397D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50594C92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0CDB66E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5807EBBC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-4;</w:t>
            </w:r>
          </w:p>
          <w:p w14:paraId="42EB6523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B93C163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4E6ECC5B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0BA28D4A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7612F545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</w:p>
          <w:p w14:paraId="50584A68" w14:textId="77777777" w:rsidR="00437BE8" w:rsidRPr="002C2D81" w:rsidRDefault="00437BE8" w:rsidP="00437BE8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4;</w:t>
            </w:r>
          </w:p>
          <w:p w14:paraId="3B3D088E" w14:textId="662B58D0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2F7E084D" w14:textId="27FB0605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bababa</w:t>
            </w:r>
          </w:p>
        </w:tc>
        <w:tc>
          <w:tcPr>
            <w:tcW w:w="3640" w:type="dxa"/>
          </w:tcPr>
          <w:p w14:paraId="11114E36" w14:textId="53BE036A" w:rsidR="00437BE8" w:rsidRPr="002C2D81" w:rsidRDefault="00437BE8" w:rsidP="00437BE8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Сучков Е.П.</w:t>
            </w:r>
          </w:p>
        </w:tc>
      </w:tr>
      <w:tr w:rsidR="00D42E96" w:rsidRPr="002C2D81" w14:paraId="69C47480" w14:textId="77777777" w:rsidTr="004E4F11">
        <w:tc>
          <w:tcPr>
            <w:tcW w:w="562" w:type="dxa"/>
          </w:tcPr>
          <w:p w14:paraId="6A5EDFAF" w14:textId="25B0C619" w:rsidR="00D42E96" w:rsidRPr="002C2D81" w:rsidRDefault="00D42E96" w:rsidP="00D42E96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42</w:t>
            </w:r>
          </w:p>
        </w:tc>
        <w:tc>
          <w:tcPr>
            <w:tcW w:w="6718" w:type="dxa"/>
          </w:tcPr>
          <w:p w14:paraId="7D61C786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2B30486E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6577B66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525F749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C8C6F7A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629D91DB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6);</w:t>
            </w:r>
          </w:p>
          <w:p w14:paraId="51F1662F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4E9FAEE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0F4C5ED8" w14:textId="77777777" w:rsidR="00BD2AD2" w:rsidRPr="002C2D81" w:rsidRDefault="00BD2AD2" w:rsidP="00BD2AD2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FDF4AE6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34494FDE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B89CA4B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022867F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</w:p>
          <w:p w14:paraId="778E9BA9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34F6A765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7580910D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</w:p>
          <w:p w14:paraId="604984E0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7F7B679A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3C42842B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</w:p>
          <w:p w14:paraId="5ED53DF6" w14:textId="77777777" w:rsidR="00BD2AD2" w:rsidRPr="002C2D81" w:rsidRDefault="00BD2AD2" w:rsidP="00BD2AD2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54B83D26" w14:textId="35B6E620" w:rsidR="00D42E96" w:rsidRPr="002C2D81" w:rsidRDefault="00BD2AD2" w:rsidP="00BD2AD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56CEF798" w14:textId="77777777" w:rsidR="00BD2AD2" w:rsidRPr="002C2D81" w:rsidRDefault="00BD2AD2" w:rsidP="00BD2AD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</w:rPr>
              <w:t>Варианты</w:t>
            </w:r>
            <w:r w:rsidRPr="002C2D81">
              <w:rPr>
                <w:rFonts w:cstheme="minorHAnsi"/>
                <w:color w:val="000000"/>
                <w:lang w:val="en-US"/>
              </w:rPr>
              <w:t>:</w:t>
            </w:r>
          </w:p>
          <w:p w14:paraId="5CFD6C3E" w14:textId="77777777" w:rsidR="00BD2AD2" w:rsidRPr="002C2D81" w:rsidRDefault="00BD2AD2" w:rsidP="00BD2AD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bababa</w:t>
            </w:r>
          </w:p>
          <w:p w14:paraId="012E6131" w14:textId="77777777" w:rsidR="00BD2AD2" w:rsidRPr="002C2D81" w:rsidRDefault="00BD2AD2" w:rsidP="00BD2AD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babbaa</w:t>
            </w:r>
          </w:p>
          <w:p w14:paraId="6B534008" w14:textId="77777777" w:rsidR="00BD2AD2" w:rsidRPr="002C2D81" w:rsidRDefault="00BD2AD2" w:rsidP="00BD2AD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bbabaa</w:t>
            </w:r>
          </w:p>
          <w:p w14:paraId="73CC6BB0" w14:textId="77777777" w:rsidR="00BD2AD2" w:rsidRPr="002C2D81" w:rsidRDefault="00BD2AD2" w:rsidP="00BD2AD2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bbaaba</w:t>
            </w:r>
          </w:p>
          <w:p w14:paraId="044C4331" w14:textId="77777777" w:rsidR="00BD2AD2" w:rsidRPr="002C2D81" w:rsidRDefault="00BD2AD2" w:rsidP="00BD2A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7CBA52D7" w14:textId="77777777" w:rsidR="00BD2AD2" w:rsidRPr="002C2D81" w:rsidRDefault="00BD2AD2" w:rsidP="00BD2AD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</w:p>
          <w:p w14:paraId="3B0ECF52" w14:textId="1308EA1C" w:rsidR="00D42E96" w:rsidRPr="002C2D81" w:rsidRDefault="00BD2AD2" w:rsidP="00BD2AD2">
            <w:pPr>
              <w:rPr>
                <w:rFonts w:cstheme="minorHAnsi"/>
                <w:lang w:val="en-US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</w:t>
            </w:r>
            <w:r w:rsidRPr="002C2D81">
              <w:rPr>
                <w:rFonts w:cstheme="minorHAnsi"/>
                <w:color w:val="000000"/>
                <w:u w:val="single"/>
                <w:lang w:val="en-US"/>
              </w:rPr>
              <w:t xml:space="preserve"> 2</w:t>
            </w:r>
          </w:p>
        </w:tc>
        <w:tc>
          <w:tcPr>
            <w:tcW w:w="3640" w:type="dxa"/>
          </w:tcPr>
          <w:p w14:paraId="42344193" w14:textId="3347881D" w:rsidR="00D42E96" w:rsidRPr="002C2D81" w:rsidRDefault="00D42E96" w:rsidP="00D42E96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Головин И.Г.</w:t>
            </w:r>
          </w:p>
        </w:tc>
      </w:tr>
      <w:tr w:rsidR="00D42E96" w:rsidRPr="002C2D81" w14:paraId="5D306290" w14:textId="77777777" w:rsidTr="004E4F11">
        <w:tc>
          <w:tcPr>
            <w:tcW w:w="562" w:type="dxa"/>
          </w:tcPr>
          <w:p w14:paraId="30B63302" w14:textId="358DF949" w:rsidR="00D42E96" w:rsidRPr="002C2D81" w:rsidRDefault="00D42E96" w:rsidP="00D42E96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43</w:t>
            </w:r>
          </w:p>
        </w:tc>
        <w:tc>
          <w:tcPr>
            <w:tcW w:w="6718" w:type="dxa"/>
          </w:tcPr>
          <w:p w14:paraId="0D067A23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4C884B88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3C690CD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3ADCDA2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DB68C6F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2F3623DD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9);</w:t>
            </w:r>
          </w:p>
          <w:p w14:paraId="4B0AAF33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3F0102A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5BA916E3" w14:textId="77777777" w:rsidR="00EB1313" w:rsidRPr="002C2D81" w:rsidRDefault="00EB1313" w:rsidP="00EB1313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0DFF795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B29BEEF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7B8EAC51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2B758E6F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</w:p>
          <w:p w14:paraId="57E602E0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2E094150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41B7028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</w:p>
          <w:p w14:paraId="1BAA7D0F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768C69B5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03C04CFA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</w:p>
          <w:p w14:paraId="0355CEFE" w14:textId="77777777" w:rsidR="00EB1313" w:rsidRPr="002C2D81" w:rsidRDefault="00EB1313" w:rsidP="00EB1313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58CFABC4" w14:textId="0DF29448" w:rsidR="00D42E96" w:rsidRPr="002C2D81" w:rsidRDefault="00EB1313" w:rsidP="00EB1313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7D8DF263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4998C76F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bababa</w:t>
            </w:r>
          </w:p>
          <w:p w14:paraId="0527D6C1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babbaa</w:t>
            </w:r>
          </w:p>
          <w:p w14:paraId="64664D07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bbabaa</w:t>
            </w:r>
          </w:p>
          <w:p w14:paraId="43A5F81C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bbaaba</w:t>
            </w:r>
          </w:p>
          <w:p w14:paraId="512C1998" w14:textId="77777777" w:rsidR="00EB1313" w:rsidRPr="002C2D81" w:rsidRDefault="00EB1313" w:rsidP="00EB1313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bbbaaa</w:t>
            </w:r>
          </w:p>
          <w:p w14:paraId="23DECABD" w14:textId="77777777" w:rsidR="00EB1313" w:rsidRPr="002C2D81" w:rsidRDefault="00EB1313" w:rsidP="00EB131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35148B6E" w14:textId="77777777" w:rsidR="00EB1313" w:rsidRPr="002C2D81" w:rsidRDefault="00EB1313" w:rsidP="00EB131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31FD6874" w14:textId="7035BB79" w:rsidR="00D42E96" w:rsidRPr="002C2D81" w:rsidRDefault="00EB1313" w:rsidP="00EB1313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619CF358" w14:textId="7C202D16" w:rsidR="00D42E96" w:rsidRPr="002C2D81" w:rsidRDefault="00D42E96" w:rsidP="00D42E96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Головин И.Г.</w:t>
            </w:r>
          </w:p>
        </w:tc>
      </w:tr>
      <w:tr w:rsidR="005B2605" w:rsidRPr="002C2D81" w14:paraId="20CCB978" w14:textId="77777777" w:rsidTr="004E4F11">
        <w:tc>
          <w:tcPr>
            <w:tcW w:w="562" w:type="dxa"/>
          </w:tcPr>
          <w:p w14:paraId="24422839" w14:textId="1D733055" w:rsidR="005B2605" w:rsidRPr="002C2D81" w:rsidRDefault="005B2605" w:rsidP="005B260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44</w:t>
            </w:r>
          </w:p>
        </w:tc>
        <w:tc>
          <w:tcPr>
            <w:tcW w:w="6718" w:type="dxa"/>
          </w:tcPr>
          <w:p w14:paraId="6BA4456D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8085C03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3BEAAD8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4ACEC73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8F7B24C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617FE220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0212E1A3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966CEEE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681D5A73" w14:textId="77777777" w:rsidR="00931C84" w:rsidRPr="002C2D81" w:rsidRDefault="00931C84" w:rsidP="00931C84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923E463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00FD986A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BCCC3F2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1985DF8D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</w:p>
          <w:p w14:paraId="3FDDF1E3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40956280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DF0A02B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</w:p>
          <w:p w14:paraId="533D5907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738D3F5A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0CC4496C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</w:p>
          <w:p w14:paraId="61417319" w14:textId="77777777" w:rsidR="00931C84" w:rsidRPr="002C2D81" w:rsidRDefault="00931C84" w:rsidP="00931C84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1;</w:t>
            </w:r>
          </w:p>
          <w:p w14:paraId="190DDA7E" w14:textId="26E96F22" w:rsidR="005B2605" w:rsidRPr="002C2D81" w:rsidRDefault="00931C84" w:rsidP="00931C84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391FAFDE" w14:textId="77777777" w:rsidR="00931C84" w:rsidRPr="002C2D81" w:rsidRDefault="00931C84" w:rsidP="00931C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0FAAA13B" w14:textId="77777777" w:rsidR="00931C84" w:rsidRPr="002C2D81" w:rsidRDefault="00931C84" w:rsidP="00931C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bababa</w:t>
            </w:r>
          </w:p>
          <w:p w14:paraId="1FF81626" w14:textId="77777777" w:rsidR="00931C84" w:rsidRPr="002C2D81" w:rsidRDefault="00931C84" w:rsidP="00931C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bbaaba</w:t>
            </w:r>
          </w:p>
          <w:p w14:paraId="0B766EBF" w14:textId="77777777" w:rsidR="00931C84" w:rsidRPr="002C2D81" w:rsidRDefault="00931C84" w:rsidP="00931C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59835F0A" w14:textId="77777777" w:rsidR="00931C84" w:rsidRPr="002C2D81" w:rsidRDefault="00931C84" w:rsidP="00931C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4383C7B3" w14:textId="1FE1F1AE" w:rsidR="005B2605" w:rsidRPr="002C2D81" w:rsidRDefault="00931C84" w:rsidP="00931C84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3190F326" w14:textId="2D8AC97B" w:rsidR="005B2605" w:rsidRPr="002C2D81" w:rsidRDefault="005B2605" w:rsidP="005B260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Головин И.Г.</w:t>
            </w:r>
          </w:p>
        </w:tc>
      </w:tr>
      <w:tr w:rsidR="002075C1" w:rsidRPr="002C2D81" w14:paraId="309A5332" w14:textId="77777777" w:rsidTr="004E4F11">
        <w:tc>
          <w:tcPr>
            <w:tcW w:w="562" w:type="dxa"/>
          </w:tcPr>
          <w:p w14:paraId="68F40111" w14:textId="349F2BCF" w:rsidR="002075C1" w:rsidRPr="002C2D81" w:rsidRDefault="002075C1" w:rsidP="002075C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45</w:t>
            </w:r>
          </w:p>
        </w:tc>
        <w:tc>
          <w:tcPr>
            <w:tcW w:w="6718" w:type="dxa"/>
          </w:tcPr>
          <w:p w14:paraId="37A5A246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84F18D7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D78DFE6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13254B1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2E7F7D8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781C08BC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66880A62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0C0335A2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722D4E22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4F1B56BA" w14:textId="77777777" w:rsidR="002075C1" w:rsidRPr="002C2D81" w:rsidRDefault="002075C1" w:rsidP="002075C1">
            <w:pPr>
              <w:jc w:val="both"/>
              <w:rPr>
                <w:rFonts w:cstheme="minorHAnsi"/>
                <w:b/>
                <w:color w:val="000000"/>
                <w:lang w:val="en-US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 xml:space="preserve">char q = </w:t>
            </w:r>
            <w:r w:rsidRPr="002C2D81">
              <w:rPr>
                <w:rFonts w:cstheme="minorHAnsi"/>
                <w:color w:val="000000"/>
                <w:lang w:val="en-US"/>
              </w:rPr>
              <w:t>"b";</w:t>
            </w:r>
          </w:p>
          <w:p w14:paraId="66DAF875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797A8701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6C9A1DC8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6F757B90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09123189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1A030FBE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027F9DA1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74CEE667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q++, 1);</w:t>
            </w:r>
          </w:p>
          <w:p w14:paraId="4069F11C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q++, 1);</w:t>
            </w:r>
          </w:p>
          <w:p w14:paraId="3B539B1C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</w:p>
          <w:p w14:paraId="11725625" w14:textId="77777777" w:rsidR="002075C1" w:rsidRPr="002C2D81" w:rsidRDefault="002075C1" w:rsidP="002075C1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73D9C629" w14:textId="6A5F7C2A" w:rsidR="002075C1" w:rsidRPr="002C2D81" w:rsidRDefault="002075C1" w:rsidP="002075C1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6C2B5655" w14:textId="77777777" w:rsidR="002075C1" w:rsidRPr="002C2D8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559BFD7A" w14:textId="77777777" w:rsidR="002075C1" w:rsidRPr="002C2D8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bcbcbc</w:t>
            </w:r>
          </w:p>
          <w:p w14:paraId="5C58223C" w14:textId="77777777" w:rsidR="002075C1" w:rsidRPr="002C2D8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bcbbcc</w:t>
            </w:r>
          </w:p>
          <w:p w14:paraId="3C264DBC" w14:textId="77777777" w:rsidR="002075C1" w:rsidRPr="002C2D8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bbcbcc</w:t>
            </w:r>
          </w:p>
          <w:p w14:paraId="2480FB64" w14:textId="77777777" w:rsidR="002075C1" w:rsidRPr="002C2D81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bbccbc</w:t>
            </w:r>
          </w:p>
          <w:p w14:paraId="0338F9DB" w14:textId="5FF55DA7" w:rsidR="002075C1" w:rsidRPr="002C2D81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7D73B467" w14:textId="77777777" w:rsidR="008A14E8" w:rsidRPr="002C2D81" w:rsidRDefault="008A14E8" w:rsidP="008A14E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В задании используется q++ в вызове функции, что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undefined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behaviour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, на </w:t>
            </w:r>
          </w:p>
          <w:p w14:paraId="6316CC7F" w14:textId="1D155D58" w:rsidR="008A14E8" w:rsidRPr="002C2D81" w:rsidRDefault="008A14E8" w:rsidP="008A14E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студент при ответе должен указать.</w:t>
            </w:r>
          </w:p>
          <w:p w14:paraId="3BD607D2" w14:textId="77777777" w:rsidR="002075C1" w:rsidRPr="002C2D81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0493FCB2" w14:textId="1CF6E526" w:rsidR="002075C1" w:rsidRPr="002C2D81" w:rsidRDefault="002075C1" w:rsidP="002075C1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3C51FE6C" w14:textId="5BD319F1" w:rsidR="002075C1" w:rsidRPr="002C2D81" w:rsidRDefault="002075C1" w:rsidP="002075C1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Семенов А.Н.</w:t>
            </w:r>
          </w:p>
        </w:tc>
      </w:tr>
      <w:tr w:rsidR="005E6545" w:rsidRPr="002C2D81" w14:paraId="4E2E5D52" w14:textId="77777777" w:rsidTr="004E4F11">
        <w:tc>
          <w:tcPr>
            <w:tcW w:w="562" w:type="dxa"/>
          </w:tcPr>
          <w:p w14:paraId="2B767676" w14:textId="0EBCBE06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46</w:t>
            </w:r>
          </w:p>
        </w:tc>
        <w:tc>
          <w:tcPr>
            <w:tcW w:w="6718" w:type="dxa"/>
          </w:tcPr>
          <w:p w14:paraId="5A977A6F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0040EAA4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557641C9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4C69C4E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2672DDC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0B571C61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7);</w:t>
            </w:r>
          </w:p>
          <w:p w14:paraId="27E86558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1984ABFA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11C6427B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DF1260C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74D917F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65D387C8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F0CEAE7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2D9CABA9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-3;</w:t>
            </w:r>
          </w:p>
          <w:p w14:paraId="6E724317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084BB3F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6F103D52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5D0D6008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652A0CD0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193A75B6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3;</w:t>
            </w:r>
          </w:p>
          <w:p w14:paraId="7AAB69C6" w14:textId="72C27B0A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29F72A1E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0A178191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bababa</w:t>
            </w:r>
          </w:p>
          <w:p w14:paraId="42D241C9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babbaa</w:t>
            </w:r>
          </w:p>
          <w:p w14:paraId="17329902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bbabaa</w:t>
            </w:r>
          </w:p>
          <w:p w14:paraId="0B24A52A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bbaaba</w:t>
            </w:r>
          </w:p>
          <w:p w14:paraId="17E10205" w14:textId="77777777" w:rsidR="005E6545" w:rsidRPr="002C2D81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2E17316A" w14:textId="77777777" w:rsidR="005E6545" w:rsidRPr="002C2D81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1D05DA20" w14:textId="4ACF80CE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048DC795" w14:textId="5D582355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Семенов А.Н.</w:t>
            </w:r>
          </w:p>
        </w:tc>
      </w:tr>
      <w:tr w:rsidR="005E6545" w:rsidRPr="002C2D81" w14:paraId="3461A21F" w14:textId="77777777" w:rsidTr="004E4F11">
        <w:tc>
          <w:tcPr>
            <w:tcW w:w="562" w:type="dxa"/>
          </w:tcPr>
          <w:p w14:paraId="63BEE37C" w14:textId="23EFB76A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47</w:t>
            </w:r>
          </w:p>
        </w:tc>
        <w:tc>
          <w:tcPr>
            <w:tcW w:w="6718" w:type="dxa"/>
          </w:tcPr>
          <w:p w14:paraId="06896CBD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611D4C06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3BFA7951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30CEAED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19D390C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37A26EFB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 xml:space="preserve">Массив проинициализирован с помощью вызова:  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semctl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Pr="002C2D81">
              <w:rPr>
                <w:rFonts w:cstheme="minorHAnsi"/>
                <w:b/>
                <w:color w:val="000000"/>
              </w:rPr>
              <w:t>semId</w:t>
            </w:r>
            <w:proofErr w:type="spellEnd"/>
            <w:r w:rsidRPr="002C2D81">
              <w:rPr>
                <w:rFonts w:cstheme="minorHAnsi"/>
                <w:b/>
                <w:color w:val="000000"/>
              </w:rPr>
              <w:t>, 0, SETVAL, 6);</w:t>
            </w:r>
          </w:p>
          <w:p w14:paraId="6D886321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244FE1ED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</w:rPr>
              <w:t>Фрагмент программы выполняется 3-мя параллельными процессами:</w:t>
            </w:r>
          </w:p>
          <w:p w14:paraId="279AFB2B" w14:textId="77777777" w:rsidR="005E6545" w:rsidRPr="002C2D81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</w:p>
          <w:p w14:paraId="7FA271B1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15F081AC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46AB6C64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396A080D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33C3BEC1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-2;</w:t>
            </w:r>
          </w:p>
          <w:p w14:paraId="7779B865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13A3E312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114ADE11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"b", 1);</w:t>
            </w:r>
          </w:p>
          <w:p w14:paraId="0035F252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write(1, "a", 1);</w:t>
            </w:r>
          </w:p>
          <w:p w14:paraId="309DD37C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</w:p>
          <w:p w14:paraId="31C70F85" w14:textId="77777777" w:rsidR="005E6545" w:rsidRPr="002C2D81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op.sem_op = 2;</w:t>
            </w:r>
          </w:p>
          <w:p w14:paraId="2D29FDF0" w14:textId="3CAB3084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lang w:val="en-US"/>
              </w:rPr>
              <w:t>semop</w:t>
            </w:r>
            <w:r w:rsidRPr="002C2D81">
              <w:rPr>
                <w:rFonts w:cstheme="minorHAnsi"/>
                <w:color w:val="000000"/>
              </w:rPr>
              <w:t>(</w:t>
            </w:r>
            <w:r w:rsidRPr="002C2D81">
              <w:rPr>
                <w:rFonts w:cstheme="minorHAnsi"/>
                <w:color w:val="000000"/>
                <w:lang w:val="en-US"/>
              </w:rPr>
              <w:t>semId</w:t>
            </w:r>
            <w:r w:rsidRPr="002C2D81">
              <w:rPr>
                <w:rFonts w:cstheme="minorHAnsi"/>
                <w:color w:val="000000"/>
              </w:rPr>
              <w:t>, &amp;</w:t>
            </w:r>
            <w:r w:rsidRPr="002C2D81">
              <w:rPr>
                <w:rFonts w:cstheme="minorHAnsi"/>
                <w:color w:val="000000"/>
                <w:lang w:val="en-US"/>
              </w:rPr>
              <w:t>op</w:t>
            </w:r>
            <w:r w:rsidRPr="002C2D81">
              <w:rPr>
                <w:rFonts w:cstheme="minorHAnsi"/>
                <w:color w:val="000000"/>
              </w:rPr>
              <w:t>, 1);</w:t>
            </w:r>
          </w:p>
        </w:tc>
        <w:tc>
          <w:tcPr>
            <w:tcW w:w="3640" w:type="dxa"/>
          </w:tcPr>
          <w:p w14:paraId="0E711192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2C2D81">
              <w:rPr>
                <w:rFonts w:cstheme="minorHAnsi"/>
                <w:color w:val="000000"/>
              </w:rPr>
              <w:t>Варианты:</w:t>
            </w:r>
          </w:p>
          <w:p w14:paraId="22BBCACF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bababa</w:t>
            </w:r>
          </w:p>
          <w:p w14:paraId="19602697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babbaa</w:t>
            </w:r>
          </w:p>
          <w:p w14:paraId="18B53BF6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bbabaa</w:t>
            </w:r>
          </w:p>
          <w:p w14:paraId="7BC9FC51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bbaaba</w:t>
            </w:r>
          </w:p>
          <w:p w14:paraId="0EE1B939" w14:textId="77777777" w:rsidR="005E6545" w:rsidRPr="002C2D81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2C2D81">
              <w:rPr>
                <w:rFonts w:cstheme="minorHAnsi"/>
                <w:b/>
                <w:color w:val="000000"/>
                <w:lang w:val="en-US"/>
              </w:rPr>
              <w:t>bbbaaa</w:t>
            </w:r>
          </w:p>
          <w:p w14:paraId="048B74AF" w14:textId="77777777" w:rsidR="005E6545" w:rsidRPr="002C2D81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75082128" w14:textId="77777777" w:rsidR="005E6545" w:rsidRPr="002C2D81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14:paraId="3EFFBDA0" w14:textId="53ECF597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  <w:color w:val="000000"/>
                <w:u w:val="single"/>
              </w:rPr>
              <w:t>Семафоры 2</w:t>
            </w:r>
          </w:p>
        </w:tc>
        <w:tc>
          <w:tcPr>
            <w:tcW w:w="3640" w:type="dxa"/>
          </w:tcPr>
          <w:p w14:paraId="741A6A01" w14:textId="55804E5C" w:rsidR="005E6545" w:rsidRPr="002C2D81" w:rsidRDefault="005E6545" w:rsidP="005E6545">
            <w:pPr>
              <w:rPr>
                <w:rFonts w:cstheme="minorHAnsi"/>
              </w:rPr>
            </w:pPr>
            <w:r w:rsidRPr="002C2D81">
              <w:rPr>
                <w:rFonts w:cstheme="minorHAnsi"/>
              </w:rPr>
              <w:t>Семенов А.Н.</w:t>
            </w:r>
          </w:p>
        </w:tc>
      </w:tr>
    </w:tbl>
    <w:p w14:paraId="354E6151" w14:textId="77777777" w:rsidR="00B74F22" w:rsidRPr="00173DC3" w:rsidRDefault="00B74F22" w:rsidP="00B74F22">
      <w:pPr>
        <w:rPr>
          <w:rFonts w:cstheme="minorHAnsi"/>
        </w:rPr>
      </w:pPr>
    </w:p>
    <w:p w14:paraId="1AF837DF" w14:textId="77777777" w:rsidR="00B74F22" w:rsidRPr="00173DC3" w:rsidRDefault="00B74F22" w:rsidP="00B74F22">
      <w:pPr>
        <w:rPr>
          <w:rFonts w:cstheme="minorHAnsi"/>
        </w:rPr>
      </w:pPr>
    </w:p>
    <w:p w14:paraId="3F841884" w14:textId="7AD25067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1023F419" w14:textId="33D11748" w:rsidR="00B74F22" w:rsidRPr="00173DC3" w:rsidRDefault="00B74F22" w:rsidP="00B74F22">
      <w:pPr>
        <w:rPr>
          <w:rFonts w:cstheme="minorHAnsi"/>
          <w:b/>
          <w:bCs/>
        </w:rPr>
      </w:pPr>
      <w:r w:rsidRPr="00173DC3">
        <w:rPr>
          <w:rFonts w:cstheme="minorHAnsi"/>
          <w:b/>
          <w:bCs/>
        </w:rPr>
        <w:t xml:space="preserve">Задача 6, </w:t>
      </w:r>
      <w:r w:rsidR="006F6142" w:rsidRPr="00173DC3">
        <w:rPr>
          <w:rFonts w:cstheme="minorHAnsi"/>
          <w:b/>
          <w:bCs/>
        </w:rPr>
        <w:t>f</w:t>
      </w:r>
      <w:r w:rsidR="006F6142" w:rsidRPr="00173DC3">
        <w:rPr>
          <w:rFonts w:cstheme="minorHAnsi"/>
          <w:b/>
          <w:bCs/>
          <w:lang w:val="en-US"/>
        </w:rPr>
        <w:t>ork</w:t>
      </w:r>
      <w:r w:rsidR="006F6142" w:rsidRPr="00173DC3">
        <w:rPr>
          <w:rFonts w:cstheme="minorHAnsi"/>
          <w:b/>
          <w:bCs/>
        </w:rPr>
        <w:t xml:space="preserve"> </w:t>
      </w:r>
      <w:r w:rsidR="00341209" w:rsidRPr="00173DC3">
        <w:rPr>
          <w:rFonts w:cstheme="minorHAnsi"/>
          <w:b/>
          <w:bCs/>
        </w:rPr>
        <w:t>+</w:t>
      </w:r>
      <w:r w:rsidR="006F6142" w:rsidRPr="00173DC3">
        <w:rPr>
          <w:rFonts w:cstheme="minorHAnsi"/>
          <w:b/>
          <w:bCs/>
          <w:lang w:val="en-US"/>
        </w:rPr>
        <w:t xml:space="preserve"> </w:t>
      </w:r>
      <w:r w:rsidR="00341209" w:rsidRPr="00173DC3">
        <w:rPr>
          <w:rFonts w:cstheme="minorHAnsi"/>
          <w:b/>
          <w:bCs/>
        </w:rPr>
        <w:t>чтение (разделяемого) файла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B74F22" w:rsidRPr="003C56A7" w14:paraId="650D3E35" w14:textId="77777777" w:rsidTr="005579E9">
        <w:trPr>
          <w:tblHeader/>
        </w:trPr>
        <w:tc>
          <w:tcPr>
            <w:tcW w:w="562" w:type="dxa"/>
          </w:tcPr>
          <w:p w14:paraId="4E581343" w14:textId="77777777" w:rsidR="00B74F22" w:rsidRPr="003C56A7" w:rsidRDefault="00B74F22" w:rsidP="004E4F11">
            <w:pPr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6718" w:type="dxa"/>
          </w:tcPr>
          <w:p w14:paraId="23E7C350" w14:textId="77777777" w:rsidR="00B74F22" w:rsidRPr="003C56A7" w:rsidRDefault="00B74F22" w:rsidP="004E4F11">
            <w:pPr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640" w:type="dxa"/>
          </w:tcPr>
          <w:p w14:paraId="0D3CA2F7" w14:textId="77777777" w:rsidR="00B74F22" w:rsidRPr="003C56A7" w:rsidRDefault="00B74F22" w:rsidP="004E4F11">
            <w:pPr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6A449B78" w14:textId="77777777" w:rsidR="00B74F22" w:rsidRPr="003C56A7" w:rsidRDefault="00B74F22" w:rsidP="004E4F11">
            <w:pPr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3C56A7" w14:paraId="4D241B95" w14:textId="77777777" w:rsidTr="004E4F11">
        <w:tc>
          <w:tcPr>
            <w:tcW w:w="562" w:type="dxa"/>
          </w:tcPr>
          <w:p w14:paraId="48185B82" w14:textId="5860118E" w:rsidR="00B74F22" w:rsidRPr="003C56A7" w:rsidRDefault="0027091B" w:rsidP="004E4F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1</w:t>
            </w:r>
          </w:p>
        </w:tc>
        <w:tc>
          <w:tcPr>
            <w:tcW w:w="6718" w:type="dxa"/>
          </w:tcPr>
          <w:p w14:paraId="4D035351" w14:textId="77777777" w:rsidR="00341209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Содержимое файла “1.txt” – строка «</w:t>
            </w:r>
            <w:proofErr w:type="spellStart"/>
            <w:r w:rsidRPr="003C56A7">
              <w:rPr>
                <w:rFonts w:cstheme="minorHAnsi"/>
              </w:rPr>
              <w:t>abcde</w:t>
            </w:r>
            <w:proofErr w:type="spellEnd"/>
            <w:r w:rsidRPr="003C56A7">
              <w:rPr>
                <w:rFonts w:cstheme="minorHAnsi"/>
              </w:rPr>
              <w:t>». Что будет выведено на экран? Если возможны несколько вариантов – привести все.</w:t>
            </w:r>
          </w:p>
          <w:p w14:paraId="13A0174E" w14:textId="77777777" w:rsidR="00341209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FAACCBF" w14:textId="77777777" w:rsidR="00341209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67DAB2E" w14:textId="77777777" w:rsidR="00341209" w:rsidRPr="003C56A7" w:rsidRDefault="00341209" w:rsidP="00341209">
            <w:pPr>
              <w:rPr>
                <w:rFonts w:cstheme="minorHAnsi"/>
              </w:rPr>
            </w:pPr>
          </w:p>
          <w:p w14:paraId="2E1CDDDA" w14:textId="77777777" w:rsidR="00341209" w:rsidRPr="003C56A7" w:rsidRDefault="00341209" w:rsidP="0034120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int</w:t>
            </w:r>
            <w:proofErr w:type="spellEnd"/>
            <w:r w:rsidRPr="003C56A7">
              <w:rPr>
                <w:rFonts w:cstheme="minorHAnsi"/>
              </w:rPr>
              <w:t xml:space="preserve"> </w:t>
            </w:r>
            <w:proofErr w:type="spellStart"/>
            <w:r w:rsidRPr="003C56A7">
              <w:rPr>
                <w:rFonts w:cstheme="minorHAnsi"/>
              </w:rPr>
              <w:t>main</w:t>
            </w:r>
            <w:proofErr w:type="spellEnd"/>
            <w:r w:rsidRPr="003C56A7">
              <w:rPr>
                <w:rFonts w:cstheme="minorHAnsi"/>
              </w:rPr>
              <w:t>()</w:t>
            </w:r>
          </w:p>
          <w:p w14:paraId="2477BB61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205C4125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0E3BF82B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2DAC474A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4537A82A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033B3BA3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</w:p>
          <w:p w14:paraId="126B90AB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4399A94B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7900836D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23BEDCFE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6C30C16E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25798BE7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42F8E8F8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620E59F1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5B9D6950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40DDF815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1E830530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236AC7D3" w14:textId="77777777" w:rsidR="00341209" w:rsidRPr="003C56A7" w:rsidRDefault="00341209" w:rsidP="00341209">
            <w:pPr>
              <w:rPr>
                <w:rFonts w:cstheme="minorHAnsi"/>
                <w:lang w:val="en-US"/>
              </w:rPr>
            </w:pPr>
          </w:p>
          <w:p w14:paraId="5280A4C5" w14:textId="77777777" w:rsidR="00341209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697B6569" w14:textId="2C3DFF78" w:rsidR="00B74F22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5B24DB8E" w14:textId="77777777" w:rsidR="00341209" w:rsidRPr="003C56A7" w:rsidRDefault="00341209" w:rsidP="00341209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aad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либо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cad</w:t>
            </w:r>
            <w:proofErr w:type="spellEnd"/>
          </w:p>
          <w:p w14:paraId="3007AA48" w14:textId="77777777" w:rsidR="00341209" w:rsidRPr="003C56A7" w:rsidRDefault="00341209" w:rsidP="00341209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>Комментарий для проверяющего:</w:t>
            </w:r>
          </w:p>
          <w:p w14:paraId="3DEE6F85" w14:textId="311C61E0" w:rsidR="00B74F22" w:rsidRPr="003C56A7" w:rsidRDefault="00341209" w:rsidP="00341209">
            <w:pPr>
              <w:rPr>
                <w:rFonts w:cstheme="minorHAnsi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lseek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read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open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создается новый</w:t>
            </w:r>
            <w:r w:rsidRPr="003C56A7">
              <w:rPr>
                <w:rFonts w:cstheme="minorHAnsi"/>
                <w:color w:val="FFFFFF" w:themeColor="background1"/>
              </w:rPr>
              <w:t>.</w:t>
            </w:r>
          </w:p>
        </w:tc>
        <w:tc>
          <w:tcPr>
            <w:tcW w:w="3640" w:type="dxa"/>
          </w:tcPr>
          <w:p w14:paraId="7F391D40" w14:textId="77777777" w:rsidR="00B74F22" w:rsidRPr="003C56A7" w:rsidRDefault="00B74F22" w:rsidP="004E4F1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Базовый</w:t>
            </w:r>
          </w:p>
        </w:tc>
      </w:tr>
      <w:tr w:rsidR="00167611" w:rsidRPr="003C56A7" w14:paraId="5A52B5FF" w14:textId="77777777" w:rsidTr="004E4F11">
        <w:tc>
          <w:tcPr>
            <w:tcW w:w="562" w:type="dxa"/>
          </w:tcPr>
          <w:p w14:paraId="7D42FC5D" w14:textId="788E6965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2</w:t>
            </w:r>
          </w:p>
        </w:tc>
        <w:tc>
          <w:tcPr>
            <w:tcW w:w="6718" w:type="dxa"/>
          </w:tcPr>
          <w:p w14:paraId="7B9EBD33" w14:textId="77777777" w:rsidR="00167611" w:rsidRPr="003C56A7" w:rsidRDefault="00167611" w:rsidP="0016761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Каким будет содержание файла </w:t>
            </w:r>
            <w:proofErr w:type="spellStart"/>
            <w:r w:rsidRPr="003C56A7">
              <w:rPr>
                <w:rFonts w:cstheme="minorHAnsi"/>
              </w:rPr>
              <w:t>file</w:t>
            </w:r>
            <w:proofErr w:type="spellEnd"/>
            <w:r w:rsidRPr="003C56A7">
              <w:rPr>
                <w:rFonts w:cstheme="minorHAnsi"/>
              </w:rPr>
              <w:t xml:space="preserve"> после каждого из вызовов </w:t>
            </w:r>
            <w:proofErr w:type="spellStart"/>
            <w:r w:rsidRPr="003C56A7">
              <w:rPr>
                <w:rFonts w:cstheme="minorHAnsi"/>
              </w:rPr>
              <w:t>write</w:t>
            </w:r>
            <w:proofErr w:type="spellEnd"/>
            <w:r w:rsidRPr="003C56A7">
              <w:rPr>
                <w:rFonts w:cstheme="minorHAnsi"/>
              </w:rPr>
              <w:t xml:space="preserve">? </w:t>
            </w:r>
          </w:p>
          <w:p w14:paraId="13CD487D" w14:textId="77777777" w:rsidR="00167611" w:rsidRPr="003C56A7" w:rsidRDefault="00167611" w:rsidP="0016761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456299BC" w14:textId="77777777" w:rsidR="00167611" w:rsidRPr="003C56A7" w:rsidRDefault="00167611" w:rsidP="00167611">
            <w:pPr>
              <w:rPr>
                <w:rFonts w:cstheme="minorHAnsi"/>
              </w:rPr>
            </w:pPr>
          </w:p>
          <w:p w14:paraId="72B08F38" w14:textId="77777777" w:rsidR="00167611" w:rsidRPr="003C56A7" w:rsidRDefault="00167611" w:rsidP="00167611">
            <w:pPr>
              <w:rPr>
                <w:rFonts w:cstheme="minorHAnsi"/>
              </w:rPr>
            </w:pPr>
          </w:p>
          <w:p w14:paraId="7A7353F2" w14:textId="77777777" w:rsidR="00167611" w:rsidRPr="003C56A7" w:rsidRDefault="00167611" w:rsidP="00167611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fd</w:t>
            </w:r>
            <w:r w:rsidRPr="003C56A7">
              <w:rPr>
                <w:rFonts w:cstheme="minorHAnsi"/>
              </w:rPr>
              <w:t xml:space="preserve">1 = </w:t>
            </w:r>
            <w:r w:rsidRPr="003C56A7">
              <w:rPr>
                <w:rFonts w:cstheme="minorHAnsi"/>
                <w:lang w:val="en-US"/>
              </w:rPr>
              <w:t>open</w:t>
            </w:r>
            <w:r w:rsidRPr="003C56A7">
              <w:rPr>
                <w:rFonts w:cstheme="minorHAnsi"/>
              </w:rPr>
              <w:t>(</w:t>
            </w:r>
            <w:r w:rsidRPr="003C56A7">
              <w:rPr>
                <w:rFonts w:cstheme="minorHAnsi"/>
                <w:lang w:val="en-US"/>
              </w:rPr>
              <w:t>file</w:t>
            </w:r>
            <w:r w:rsidRPr="003C56A7">
              <w:rPr>
                <w:rFonts w:cstheme="minorHAnsi"/>
              </w:rPr>
              <w:t xml:space="preserve">, </w:t>
            </w:r>
            <w:r w:rsidRPr="003C56A7">
              <w:rPr>
                <w:rFonts w:cstheme="minorHAnsi"/>
                <w:lang w:val="en-US"/>
              </w:rPr>
              <w:t>O</w:t>
            </w:r>
            <w:r w:rsidRPr="003C56A7">
              <w:rPr>
                <w:rFonts w:cstheme="minorHAnsi"/>
              </w:rPr>
              <w:t>_</w:t>
            </w:r>
            <w:r w:rsidRPr="003C56A7">
              <w:rPr>
                <w:rFonts w:cstheme="minorHAnsi"/>
                <w:lang w:val="en-US"/>
              </w:rPr>
              <w:t>RDWR</w:t>
            </w:r>
            <w:r w:rsidRPr="003C56A7">
              <w:rPr>
                <w:rFonts w:cstheme="minorHAnsi"/>
              </w:rPr>
              <w:t xml:space="preserve"> | </w:t>
            </w:r>
            <w:r w:rsidRPr="003C56A7">
              <w:rPr>
                <w:rFonts w:cstheme="minorHAnsi"/>
                <w:lang w:val="en-US"/>
              </w:rPr>
              <w:t>O</w:t>
            </w:r>
            <w:r w:rsidRPr="003C56A7">
              <w:rPr>
                <w:rFonts w:cstheme="minorHAnsi"/>
              </w:rPr>
              <w:t>_</w:t>
            </w:r>
            <w:r w:rsidRPr="003C56A7">
              <w:rPr>
                <w:rFonts w:cstheme="minorHAnsi"/>
                <w:lang w:val="en-US"/>
              </w:rPr>
              <w:t>CREAT</w:t>
            </w:r>
            <w:r w:rsidRPr="003C56A7">
              <w:rPr>
                <w:rFonts w:cstheme="minorHAnsi"/>
              </w:rPr>
              <w:t xml:space="preserve"> | </w:t>
            </w:r>
            <w:r w:rsidRPr="003C56A7">
              <w:rPr>
                <w:rFonts w:cstheme="minorHAnsi"/>
                <w:lang w:val="en-US"/>
              </w:rPr>
              <w:t>O</w:t>
            </w:r>
            <w:r w:rsidRPr="003C56A7">
              <w:rPr>
                <w:rFonts w:cstheme="minorHAnsi"/>
              </w:rPr>
              <w:t>_</w:t>
            </w:r>
            <w:r w:rsidRPr="003C56A7">
              <w:rPr>
                <w:rFonts w:cstheme="minorHAnsi"/>
                <w:lang w:val="en-US"/>
              </w:rPr>
              <w:t>TRUNC</w:t>
            </w:r>
            <w:r w:rsidRPr="003C56A7">
              <w:rPr>
                <w:rFonts w:cstheme="minorHAnsi"/>
              </w:rPr>
              <w:t xml:space="preserve">, </w:t>
            </w:r>
            <w:r w:rsidRPr="003C56A7">
              <w:rPr>
                <w:rFonts w:cstheme="minorHAnsi"/>
                <w:lang w:val="en-US"/>
              </w:rPr>
              <w:t>S</w:t>
            </w:r>
            <w:r w:rsidRPr="003C56A7">
              <w:rPr>
                <w:rFonts w:cstheme="minorHAnsi"/>
              </w:rPr>
              <w:t>_</w:t>
            </w:r>
            <w:r w:rsidRPr="003C56A7">
              <w:rPr>
                <w:rFonts w:cstheme="minorHAnsi"/>
                <w:lang w:val="en-US"/>
              </w:rPr>
              <w:t>IRUSR</w:t>
            </w:r>
            <w:r w:rsidRPr="003C56A7">
              <w:rPr>
                <w:rFonts w:cstheme="minorHAnsi"/>
              </w:rPr>
              <w:t xml:space="preserve"> | </w:t>
            </w:r>
            <w:r w:rsidRPr="003C56A7">
              <w:rPr>
                <w:rFonts w:cstheme="minorHAnsi"/>
                <w:lang w:val="en-US"/>
              </w:rPr>
              <w:t>S</w:t>
            </w:r>
            <w:r w:rsidRPr="003C56A7">
              <w:rPr>
                <w:rFonts w:cstheme="minorHAnsi"/>
              </w:rPr>
              <w:t>_</w:t>
            </w:r>
            <w:r w:rsidRPr="003C56A7">
              <w:rPr>
                <w:rFonts w:cstheme="minorHAnsi"/>
                <w:lang w:val="en-US"/>
              </w:rPr>
              <w:t>IWUSR</w:t>
            </w:r>
            <w:r w:rsidRPr="003C56A7">
              <w:rPr>
                <w:rFonts w:cstheme="minorHAnsi"/>
              </w:rPr>
              <w:t>);</w:t>
            </w:r>
          </w:p>
          <w:p w14:paraId="35686DD1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fd2 = dup(fd1);</w:t>
            </w:r>
          </w:p>
          <w:p w14:paraId="0249AAFE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fd3 = open(file, O_RDWR);</w:t>
            </w:r>
          </w:p>
          <w:p w14:paraId="5F31915D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write(fd1, "Hello,", 6); //1</w:t>
            </w:r>
          </w:p>
          <w:p w14:paraId="0BA27462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write(fd2, "world", 6); //2</w:t>
            </w:r>
          </w:p>
          <w:p w14:paraId="725784AD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lseek(fd2, 0, SEEK_SET);</w:t>
            </w:r>
          </w:p>
          <w:p w14:paraId="2289E014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if(!fork)</w:t>
            </w:r>
          </w:p>
          <w:p w14:paraId="1E66233A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4F62383E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write(fd1, "HELLO,", 6); //3</w:t>
            </w:r>
          </w:p>
          <w:p w14:paraId="06148A01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write(fd3, "123456", 6); //4</w:t>
            </w:r>
          </w:p>
          <w:p w14:paraId="5CFEF5EB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_exit(0);</w:t>
            </w:r>
          </w:p>
          <w:p w14:paraId="3C2D22FF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  <w:p w14:paraId="2AA45652" w14:textId="7777777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wait(NULL);</w:t>
            </w:r>
          </w:p>
          <w:p w14:paraId="0DD888CE" w14:textId="7D905EC7" w:rsidR="00167611" w:rsidRPr="003C56A7" w:rsidRDefault="00167611" w:rsidP="0016761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write(fd2, "ByeBye", 6); //5</w:t>
            </w:r>
          </w:p>
        </w:tc>
        <w:tc>
          <w:tcPr>
            <w:tcW w:w="3640" w:type="dxa"/>
          </w:tcPr>
          <w:p w14:paraId="2690F414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  <w:r w:rsidRPr="003C56A7">
              <w:rPr>
                <w:rFonts w:cstheme="minorHAnsi"/>
                <w:color w:val="000000" w:themeColor="text1"/>
                <w:lang w:val="en-US"/>
              </w:rPr>
              <w:t>1 – Hello,</w:t>
            </w:r>
          </w:p>
          <w:p w14:paraId="21F05971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  <w:r w:rsidRPr="003C56A7">
              <w:rPr>
                <w:rFonts w:cstheme="minorHAnsi"/>
                <w:color w:val="000000" w:themeColor="text1"/>
                <w:lang w:val="en-US"/>
              </w:rPr>
              <w:t>2 – Hello,world</w:t>
            </w:r>
          </w:p>
          <w:p w14:paraId="1CA4040B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  <w:r w:rsidRPr="003C56A7">
              <w:rPr>
                <w:rFonts w:cstheme="minorHAnsi"/>
                <w:color w:val="000000" w:themeColor="text1"/>
                <w:lang w:val="en-US"/>
              </w:rPr>
              <w:t>3 – HELLO,world</w:t>
            </w:r>
          </w:p>
          <w:p w14:paraId="5B3BD21E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  <w:r w:rsidRPr="003C56A7">
              <w:rPr>
                <w:rFonts w:cstheme="minorHAnsi"/>
                <w:color w:val="000000" w:themeColor="text1"/>
                <w:lang w:val="en-US"/>
              </w:rPr>
              <w:t>4 – 123456world</w:t>
            </w:r>
          </w:p>
          <w:p w14:paraId="20F8A49D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  <w:r w:rsidRPr="003C56A7">
              <w:rPr>
                <w:rFonts w:cstheme="minorHAnsi"/>
                <w:color w:val="000000" w:themeColor="text1"/>
                <w:lang w:val="en-US"/>
              </w:rPr>
              <w:t xml:space="preserve">5 – 123456ByeBye </w:t>
            </w:r>
          </w:p>
          <w:p w14:paraId="7DCFDB18" w14:textId="77777777" w:rsidR="00167611" w:rsidRPr="003C56A7" w:rsidRDefault="00167611" w:rsidP="00167611">
            <w:pPr>
              <w:rPr>
                <w:rFonts w:cstheme="minorHAnsi"/>
                <w:color w:val="000000" w:themeColor="text1"/>
                <w:lang w:val="en-US"/>
              </w:rPr>
            </w:pPr>
          </w:p>
          <w:p w14:paraId="4704F49E" w14:textId="77777777" w:rsidR="00167611" w:rsidRPr="003C56A7" w:rsidRDefault="00167611" w:rsidP="0016761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4292A91" w14:textId="19F878F7" w:rsidR="00167611" w:rsidRPr="003C56A7" w:rsidRDefault="00167611" w:rsidP="0016761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Казачук</w:t>
            </w:r>
            <w:proofErr w:type="spellEnd"/>
            <w:r w:rsidRPr="003C56A7">
              <w:rPr>
                <w:rFonts w:cstheme="minorHAnsi"/>
              </w:rPr>
              <w:t xml:space="preserve"> М.А.</w:t>
            </w:r>
          </w:p>
        </w:tc>
      </w:tr>
      <w:tr w:rsidR="00460581" w:rsidRPr="003C56A7" w14:paraId="65F00FCF" w14:textId="77777777" w:rsidTr="004E4F11">
        <w:tc>
          <w:tcPr>
            <w:tcW w:w="562" w:type="dxa"/>
          </w:tcPr>
          <w:p w14:paraId="321CCFC1" w14:textId="0A6E4EB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3</w:t>
            </w:r>
          </w:p>
        </w:tc>
        <w:tc>
          <w:tcPr>
            <w:tcW w:w="6718" w:type="dxa"/>
          </w:tcPr>
          <w:p w14:paraId="2AE661ED" w14:textId="77777777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Содержимое файла “1.txt” – строка «</w:t>
            </w:r>
            <w:proofErr w:type="spellStart"/>
            <w:r w:rsidRPr="003C56A7">
              <w:rPr>
                <w:rFonts w:cstheme="minorHAnsi"/>
              </w:rPr>
              <w:t>abcde</w:t>
            </w:r>
            <w:proofErr w:type="spellEnd"/>
            <w:r w:rsidRPr="003C56A7">
              <w:rPr>
                <w:rFonts w:cstheme="minorHAnsi"/>
              </w:rPr>
              <w:t xml:space="preserve">». </w:t>
            </w:r>
          </w:p>
          <w:p w14:paraId="634782E2" w14:textId="77777777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Возможны ли варианты вывода:</w:t>
            </w:r>
          </w:p>
          <w:p w14:paraId="4975045F" w14:textId="77777777" w:rsidR="00460581" w:rsidRPr="003C56A7" w:rsidRDefault="00460581" w:rsidP="0046058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cad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abc</w:t>
            </w:r>
            <w:proofErr w:type="spellEnd"/>
            <w:r w:rsidRPr="003C56A7">
              <w:rPr>
                <w:rFonts w:cstheme="minorHAnsi"/>
              </w:rPr>
              <w:t>?</w:t>
            </w:r>
          </w:p>
          <w:p w14:paraId="29359C69" w14:textId="77777777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8BE3134" w14:textId="77777777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03724F31" w14:textId="77777777" w:rsidR="00460581" w:rsidRPr="003C56A7" w:rsidRDefault="00460581" w:rsidP="00460581">
            <w:pPr>
              <w:rPr>
                <w:rFonts w:cstheme="minorHAnsi"/>
              </w:rPr>
            </w:pPr>
          </w:p>
          <w:p w14:paraId="5354C039" w14:textId="77777777" w:rsidR="00460581" w:rsidRPr="003C56A7" w:rsidRDefault="00460581" w:rsidP="0046058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int</w:t>
            </w:r>
            <w:proofErr w:type="spellEnd"/>
            <w:r w:rsidRPr="003C56A7">
              <w:rPr>
                <w:rFonts w:cstheme="minorHAnsi"/>
              </w:rPr>
              <w:t xml:space="preserve"> </w:t>
            </w:r>
            <w:proofErr w:type="spellStart"/>
            <w:r w:rsidRPr="003C56A7">
              <w:rPr>
                <w:rFonts w:cstheme="minorHAnsi"/>
              </w:rPr>
              <w:t>main</w:t>
            </w:r>
            <w:proofErr w:type="spellEnd"/>
            <w:r w:rsidRPr="003C56A7">
              <w:rPr>
                <w:rFonts w:cstheme="minorHAnsi"/>
              </w:rPr>
              <w:t>()</w:t>
            </w:r>
          </w:p>
          <w:p w14:paraId="755F3819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60F81EC7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29C19056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01CAF722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62777631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1BFE2167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</w:p>
          <w:p w14:paraId="7F543099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5BD96906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3E9EE65E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70F88028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085980D6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6CB0406C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40A44F4B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7A82C4FD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05CC0876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7F6D55BA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207ECFFC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3BFDC380" w14:textId="77777777" w:rsidR="00460581" w:rsidRPr="003C56A7" w:rsidRDefault="00460581" w:rsidP="00460581">
            <w:pPr>
              <w:rPr>
                <w:rFonts w:cstheme="minorHAnsi"/>
                <w:lang w:val="en-US"/>
              </w:rPr>
            </w:pPr>
          </w:p>
          <w:p w14:paraId="1141CDE2" w14:textId="77777777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165AE9F8" w14:textId="24841C6A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7B42C2A8" w14:textId="77777777" w:rsidR="00460581" w:rsidRPr="003C56A7" w:rsidRDefault="00460581" w:rsidP="00460581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Возможны: 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aad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либо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cad</w:t>
            </w:r>
            <w:proofErr w:type="spellEnd"/>
          </w:p>
          <w:p w14:paraId="4B32910E" w14:textId="77777777" w:rsidR="00460581" w:rsidRPr="003C56A7" w:rsidRDefault="00460581" w:rsidP="00460581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Невозможны: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abc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</w:t>
            </w:r>
          </w:p>
          <w:p w14:paraId="6DF3A0D2" w14:textId="77777777" w:rsidR="00460581" w:rsidRPr="003C56A7" w:rsidRDefault="00460581" w:rsidP="00460581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>Комментарий для проверяющего:</w:t>
            </w:r>
          </w:p>
          <w:p w14:paraId="38CE942E" w14:textId="366D9738" w:rsidR="00460581" w:rsidRPr="003C56A7" w:rsidRDefault="00460581" w:rsidP="00460581">
            <w:pPr>
              <w:rPr>
                <w:rFonts w:cstheme="minorHAnsi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lseek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read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open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создается новый.</w:t>
            </w:r>
          </w:p>
        </w:tc>
        <w:tc>
          <w:tcPr>
            <w:tcW w:w="3640" w:type="dxa"/>
          </w:tcPr>
          <w:p w14:paraId="68176E51" w14:textId="753D0242" w:rsidR="00460581" w:rsidRPr="003C56A7" w:rsidRDefault="00460581" w:rsidP="0046058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Казачук</w:t>
            </w:r>
            <w:proofErr w:type="spellEnd"/>
            <w:r w:rsidRPr="003C56A7">
              <w:rPr>
                <w:rFonts w:cstheme="minorHAnsi"/>
              </w:rPr>
              <w:t xml:space="preserve"> М.А.</w:t>
            </w:r>
          </w:p>
        </w:tc>
      </w:tr>
      <w:tr w:rsidR="001F76E6" w:rsidRPr="003C56A7" w14:paraId="4F928E2F" w14:textId="77777777" w:rsidTr="004E4F11">
        <w:tc>
          <w:tcPr>
            <w:tcW w:w="562" w:type="dxa"/>
          </w:tcPr>
          <w:p w14:paraId="459B781A" w14:textId="44CE823F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4</w:t>
            </w:r>
          </w:p>
        </w:tc>
        <w:tc>
          <w:tcPr>
            <w:tcW w:w="6718" w:type="dxa"/>
          </w:tcPr>
          <w:p w14:paraId="7CEEBA97" w14:textId="7777777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Содержимое</w:t>
            </w:r>
            <w:r w:rsidRPr="003C56A7">
              <w:rPr>
                <w:rFonts w:cstheme="minorHAnsi"/>
                <w:lang w:val="en-US"/>
              </w:rPr>
              <w:t xml:space="preserve"> </w:t>
            </w:r>
            <w:r w:rsidRPr="003C56A7">
              <w:rPr>
                <w:rFonts w:cstheme="minorHAnsi"/>
              </w:rPr>
              <w:t>файла</w:t>
            </w:r>
            <w:r w:rsidRPr="003C56A7">
              <w:rPr>
                <w:rFonts w:cstheme="minorHAnsi"/>
                <w:lang w:val="en-US"/>
              </w:rPr>
              <w:t xml:space="preserve"> “1.txt” – </w:t>
            </w:r>
            <w:r w:rsidRPr="003C56A7">
              <w:rPr>
                <w:rFonts w:cstheme="minorHAnsi"/>
              </w:rPr>
              <w:t>строка</w:t>
            </w:r>
            <w:r w:rsidRPr="003C56A7">
              <w:rPr>
                <w:rFonts w:cstheme="minorHAnsi"/>
                <w:lang w:val="en-US"/>
              </w:rPr>
              <w:t xml:space="preserve"> «HelloWorld». </w:t>
            </w:r>
            <w:r w:rsidRPr="003C56A7">
              <w:rPr>
                <w:rFonts w:cstheme="minorHAnsi"/>
              </w:rPr>
              <w:t>Что будет выведено на экран? Если возможны несколько вариантов – привести все.</w:t>
            </w:r>
          </w:p>
          <w:p w14:paraId="6D793467" w14:textId="7777777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DDC55DE" w14:textId="7777777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68D708A0" w14:textId="77777777" w:rsidR="001F76E6" w:rsidRPr="003C56A7" w:rsidRDefault="001F76E6" w:rsidP="001F76E6">
            <w:pPr>
              <w:rPr>
                <w:rFonts w:cstheme="minorHAnsi"/>
              </w:rPr>
            </w:pPr>
          </w:p>
          <w:p w14:paraId="1C72E04F" w14:textId="77777777" w:rsidR="001F76E6" w:rsidRPr="003C56A7" w:rsidRDefault="001F76E6" w:rsidP="001F76E6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int</w:t>
            </w:r>
            <w:proofErr w:type="spellEnd"/>
            <w:r w:rsidRPr="003C56A7">
              <w:rPr>
                <w:rFonts w:cstheme="minorHAnsi"/>
              </w:rPr>
              <w:t xml:space="preserve"> </w:t>
            </w:r>
            <w:proofErr w:type="spellStart"/>
            <w:r w:rsidRPr="003C56A7">
              <w:rPr>
                <w:rFonts w:cstheme="minorHAnsi"/>
              </w:rPr>
              <w:t>main</w:t>
            </w:r>
            <w:proofErr w:type="spellEnd"/>
            <w:r w:rsidRPr="003C56A7">
              <w:rPr>
                <w:rFonts w:cstheme="minorHAnsi"/>
              </w:rPr>
              <w:t>()</w:t>
            </w:r>
          </w:p>
          <w:p w14:paraId="7E13E5AD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5C5F19C7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476CD1EA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34BDEA0E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74C8F213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5BFBBEAF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</w:p>
          <w:p w14:paraId="63CF1C1C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1B764487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232FA72B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762CD1F8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307FFD86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-6, SEEK_END);</w:t>
            </w:r>
          </w:p>
          <w:p w14:paraId="392DBCD8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2AB28908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</w:t>
            </w:r>
          </w:p>
          <w:p w14:paraId="1E3FB43A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0CF1D104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read(fd, &amp;c, 1); write(1, &amp;c, 1);     </w:t>
            </w:r>
          </w:p>
          <w:p w14:paraId="33EC45EB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0A431C72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4BA6ED3F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</w:t>
            </w:r>
          </w:p>
          <w:p w14:paraId="5DE86DB1" w14:textId="77777777" w:rsidR="001F76E6" w:rsidRPr="003C56A7" w:rsidRDefault="001F76E6" w:rsidP="001F76E6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read(fd, &amp;c, 1); write(1, &amp;c, 1); </w:t>
            </w:r>
          </w:p>
          <w:p w14:paraId="38C4F70B" w14:textId="7777777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</w:rPr>
              <w:t>}</w:t>
            </w:r>
          </w:p>
          <w:p w14:paraId="77462F5E" w14:textId="77777777" w:rsidR="001F76E6" w:rsidRPr="003C56A7" w:rsidRDefault="001F76E6" w:rsidP="001F76E6">
            <w:pPr>
              <w:rPr>
                <w:rFonts w:cstheme="minorHAnsi"/>
              </w:rPr>
            </w:pPr>
          </w:p>
          <w:p w14:paraId="5A942933" w14:textId="7777777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785B599B" w14:textId="00FD73B4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164C82A1" w14:textId="77777777" w:rsidR="001F76E6" w:rsidRPr="003C56A7" w:rsidRDefault="001F76E6" w:rsidP="001F76E6">
            <w:pPr>
              <w:rPr>
                <w:rFonts w:cstheme="minorHAnsi"/>
                <w:color w:val="000000" w:themeColor="text1"/>
              </w:rPr>
            </w:pPr>
            <w:proofErr w:type="spellStart"/>
            <w:r w:rsidRPr="003C56A7">
              <w:rPr>
                <w:rFonts w:cstheme="minorHAnsi"/>
                <w:color w:val="000000" w:themeColor="text1"/>
              </w:rPr>
              <w:t>oWHo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 или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HoHW</w:t>
            </w:r>
            <w:proofErr w:type="spellEnd"/>
          </w:p>
          <w:p w14:paraId="103C23D9" w14:textId="77777777" w:rsidR="001F76E6" w:rsidRPr="003C56A7" w:rsidRDefault="001F76E6" w:rsidP="001F76E6">
            <w:pPr>
              <w:rPr>
                <w:rFonts w:cstheme="minorHAnsi"/>
                <w:color w:val="000000" w:themeColor="text1"/>
              </w:rPr>
            </w:pPr>
          </w:p>
          <w:p w14:paraId="6E37F423" w14:textId="77777777" w:rsidR="001F76E6" w:rsidRPr="003C56A7" w:rsidRDefault="001F76E6" w:rsidP="001F76E6">
            <w:pPr>
              <w:rPr>
                <w:rFonts w:cstheme="minorHAnsi"/>
                <w:color w:val="000000" w:themeColor="text1"/>
              </w:rPr>
            </w:pPr>
            <w:r w:rsidRPr="003C56A7">
              <w:rPr>
                <w:rFonts w:cstheme="minorHAnsi"/>
                <w:color w:val="000000" w:themeColor="text1"/>
              </w:rPr>
              <w:t>Комментарий для проверяющего:</w:t>
            </w:r>
          </w:p>
          <w:p w14:paraId="6389792E" w14:textId="739DE307" w:rsidR="001F76E6" w:rsidRPr="003C56A7" w:rsidRDefault="001F76E6" w:rsidP="001F76E6">
            <w:pPr>
              <w:rPr>
                <w:rFonts w:cstheme="minorHAnsi"/>
              </w:rPr>
            </w:pPr>
            <w:r w:rsidRPr="003C56A7">
              <w:rPr>
                <w:rFonts w:cstheme="minorHAnsi"/>
                <w:color w:val="000000" w:themeColor="text1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lseek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read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 w:themeColor="text1"/>
              </w:rPr>
              <w:t>open</w:t>
            </w:r>
            <w:proofErr w:type="spellEnd"/>
            <w:r w:rsidRPr="003C56A7">
              <w:rPr>
                <w:rFonts w:cstheme="minorHAnsi"/>
                <w:color w:val="000000" w:themeColor="text1"/>
              </w:rPr>
              <w:t xml:space="preserve"> создается новый.</w:t>
            </w:r>
          </w:p>
        </w:tc>
        <w:tc>
          <w:tcPr>
            <w:tcW w:w="3640" w:type="dxa"/>
          </w:tcPr>
          <w:p w14:paraId="2BFACCE1" w14:textId="649C8008" w:rsidR="001F76E6" w:rsidRPr="003C56A7" w:rsidRDefault="001F76E6" w:rsidP="001F76E6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Казачук</w:t>
            </w:r>
            <w:proofErr w:type="spellEnd"/>
            <w:r w:rsidRPr="003C56A7">
              <w:rPr>
                <w:rFonts w:cstheme="minorHAnsi"/>
              </w:rPr>
              <w:t xml:space="preserve"> М.А.</w:t>
            </w:r>
          </w:p>
        </w:tc>
      </w:tr>
      <w:tr w:rsidR="005206E9" w:rsidRPr="003C56A7" w14:paraId="4ED7EC39" w14:textId="77777777" w:rsidTr="004E4F11">
        <w:tc>
          <w:tcPr>
            <w:tcW w:w="562" w:type="dxa"/>
          </w:tcPr>
          <w:p w14:paraId="44656EA0" w14:textId="05F635E9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5</w:t>
            </w:r>
          </w:p>
        </w:tc>
        <w:tc>
          <w:tcPr>
            <w:tcW w:w="6718" w:type="dxa"/>
          </w:tcPr>
          <w:p w14:paraId="24C7532B" w14:textId="77777777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Содержимое файла “1.</w:t>
            </w:r>
            <w:r w:rsidRPr="003C56A7">
              <w:rPr>
                <w:rFonts w:cstheme="minorHAnsi"/>
                <w:lang w:val="en-US"/>
              </w:rPr>
              <w:t>txt</w:t>
            </w:r>
            <w:r w:rsidRPr="003C56A7">
              <w:rPr>
                <w:rFonts w:cstheme="minorHAnsi"/>
              </w:rPr>
              <w:t>” – строка «</w:t>
            </w:r>
            <w:r w:rsidRPr="003C56A7">
              <w:rPr>
                <w:rFonts w:cstheme="minorHAnsi"/>
                <w:lang w:val="en-US"/>
              </w:rPr>
              <w:t>abcde</w:t>
            </w:r>
            <w:r w:rsidRPr="003C56A7">
              <w:rPr>
                <w:rFonts w:cstheme="minorHAnsi"/>
              </w:rPr>
              <w:t>». Что будет выведено на экран? Если возможны несколько вариантов – привести все.</w:t>
            </w:r>
          </w:p>
          <w:p w14:paraId="0DCE6820" w14:textId="77777777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27D3C63" w14:textId="77777777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5982749C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</w:p>
          <w:p w14:paraId="7CC06BEB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7CF9221C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7C9E833B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681D6066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4A080D89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31FC0A80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2D2BA026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</w:p>
          <w:p w14:paraId="7DABAEDD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3E60450D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0E45EBCD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2B73D66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15F56A2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02F695F1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48E2F95F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46857B8B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09E15FA9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261F99E8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25602603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749EF490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</w:p>
          <w:p w14:paraId="1119305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return 0;</w:t>
            </w:r>
          </w:p>
          <w:p w14:paraId="0E609FE0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  <w:p w14:paraId="0251C9E5" w14:textId="77777777" w:rsidR="005206E9" w:rsidRPr="003C56A7" w:rsidRDefault="005206E9" w:rsidP="005206E9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3B5EB59B" w14:textId="77777777" w:rsidR="005206E9" w:rsidRPr="003C56A7" w:rsidRDefault="005206E9" w:rsidP="005206E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 xml:space="preserve">Ответ: </w:t>
            </w:r>
            <w:r w:rsidRPr="003C56A7">
              <w:rPr>
                <w:rFonts w:cstheme="minorHAnsi"/>
                <w:b/>
                <w:lang w:val="en-US"/>
              </w:rPr>
              <w:t>aad</w:t>
            </w:r>
            <w:r w:rsidRPr="003C56A7">
              <w:rPr>
                <w:rFonts w:cstheme="minorHAnsi"/>
                <w:b/>
              </w:rPr>
              <w:t xml:space="preserve"> либо </w:t>
            </w:r>
            <w:r w:rsidRPr="003C56A7">
              <w:rPr>
                <w:rFonts w:cstheme="minorHAnsi"/>
                <w:b/>
                <w:lang w:val="en-US"/>
              </w:rPr>
              <w:t>cad</w:t>
            </w:r>
          </w:p>
          <w:p w14:paraId="3B69CD81" w14:textId="77777777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64FDB1AA" w14:textId="77777777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7395C4DC" w14:textId="77777777" w:rsidR="005206E9" w:rsidRPr="003C56A7" w:rsidRDefault="005206E9" w:rsidP="005206E9">
            <w:pPr>
              <w:rPr>
                <w:rFonts w:cstheme="minorHAnsi"/>
              </w:rPr>
            </w:pPr>
          </w:p>
          <w:p w14:paraId="16BAFA89" w14:textId="53AE20A9" w:rsidR="005206E9" w:rsidRPr="003C56A7" w:rsidRDefault="005206E9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E2A10EC" w14:textId="4C0536B1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Кузина Л.Н.</w:t>
            </w:r>
          </w:p>
        </w:tc>
      </w:tr>
      <w:tr w:rsidR="005206E9" w:rsidRPr="003C56A7" w14:paraId="1A2B3D09" w14:textId="77777777" w:rsidTr="004E4F11">
        <w:tc>
          <w:tcPr>
            <w:tcW w:w="562" w:type="dxa"/>
          </w:tcPr>
          <w:p w14:paraId="356A396C" w14:textId="517EDD8C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6</w:t>
            </w:r>
          </w:p>
        </w:tc>
        <w:tc>
          <w:tcPr>
            <w:tcW w:w="6718" w:type="dxa"/>
          </w:tcPr>
          <w:p w14:paraId="1F143C08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</w:rPr>
              <w:t>Содержимое файла “1.</w:t>
            </w:r>
            <w:r w:rsidRPr="003C56A7">
              <w:rPr>
                <w:rFonts w:cstheme="minorHAnsi"/>
                <w:lang w:val="en-US"/>
              </w:rPr>
              <w:t>txt</w:t>
            </w:r>
            <w:r w:rsidRPr="003C56A7">
              <w:rPr>
                <w:rFonts w:cstheme="minorHAnsi"/>
              </w:rPr>
              <w:t>” – строка «123456». Что будет выведено на экран? Если возможны несколько вариантов – привести все.</w:t>
            </w:r>
          </w:p>
          <w:p w14:paraId="664FBEE5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C5B4411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</w:rPr>
              <w:t>Все системные вызовы прорабатывают успешно. Подключение заголовочных файлов опущено.</w:t>
            </w:r>
          </w:p>
          <w:p w14:paraId="744EF0BA" w14:textId="77777777" w:rsidR="005206E9" w:rsidRPr="003C56A7" w:rsidRDefault="005206E9" w:rsidP="005206E9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13760463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31930456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'0';</w:t>
            </w:r>
          </w:p>
          <w:p w14:paraId="701A1DD2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fd1,fd2,fd3;   </w:t>
            </w:r>
          </w:p>
          <w:p w14:paraId="34F7058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</w:p>
          <w:p w14:paraId="039C498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fd1 = open("1.txt", O_RDONLY);</w:t>
            </w:r>
          </w:p>
          <w:p w14:paraId="1DBDF4C6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1B6407E7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 </w:t>
            </w:r>
          </w:p>
          <w:p w14:paraId="678FF6B1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fd3 = dup(fd1);</w:t>
            </w:r>
          </w:p>
          <w:p w14:paraId="18F7D2F9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lseek(fd1, 2, SEEK_CUR);</w:t>
            </w:r>
          </w:p>
          <w:p w14:paraId="766558CB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290C68BF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</w:t>
            </w:r>
          </w:p>
          <w:p w14:paraId="5C1B2ABF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read(fd1, &amp;c, 1); write(1, &amp;c, 1);     </w:t>
            </w:r>
          </w:p>
          <w:p w14:paraId="1943C68B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58247E36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0B0AD4E8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</w:t>
            </w:r>
          </w:p>
          <w:p w14:paraId="3996825A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read(fd1, &amp;c, 1); write(1, &amp;c, 1); </w:t>
            </w:r>
          </w:p>
          <w:p w14:paraId="5E1387C4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fd2 = open("1.txt", O_RDONLY);</w:t>
            </w:r>
          </w:p>
          <w:p w14:paraId="2E4C5893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41EEC83C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}</w:t>
            </w:r>
          </w:p>
          <w:p w14:paraId="00846E8E" w14:textId="77777777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return 0;</w:t>
            </w:r>
          </w:p>
          <w:p w14:paraId="4729C51E" w14:textId="7391FF5F" w:rsidR="005206E9" w:rsidRPr="003C56A7" w:rsidRDefault="005206E9" w:rsidP="005206E9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</w:tc>
        <w:tc>
          <w:tcPr>
            <w:tcW w:w="3640" w:type="dxa"/>
          </w:tcPr>
          <w:p w14:paraId="478F0DD2" w14:textId="77777777" w:rsidR="00654B8F" w:rsidRPr="003C56A7" w:rsidRDefault="00654B8F" w:rsidP="00654B8F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Ответ: 3145 либо 1145</w:t>
            </w:r>
          </w:p>
          <w:p w14:paraId="56120AE7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0D39230D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6402691C" w14:textId="77777777" w:rsidR="00654B8F" w:rsidRPr="003C56A7" w:rsidRDefault="00654B8F" w:rsidP="00654B8F">
            <w:pPr>
              <w:rPr>
                <w:rFonts w:cstheme="minorHAnsi"/>
              </w:rPr>
            </w:pPr>
          </w:p>
          <w:p w14:paraId="287BE46B" w14:textId="4B874AA3" w:rsidR="005206E9" w:rsidRPr="003C56A7" w:rsidRDefault="00654B8F" w:rsidP="00654B8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33F6B284" w14:textId="2A5B4F06" w:rsidR="005206E9" w:rsidRPr="003C56A7" w:rsidRDefault="005206E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Кузина Л.Н.</w:t>
            </w:r>
          </w:p>
        </w:tc>
      </w:tr>
      <w:tr w:rsidR="005206E9" w:rsidRPr="003C56A7" w14:paraId="3B62C502" w14:textId="77777777" w:rsidTr="004E4F11">
        <w:tc>
          <w:tcPr>
            <w:tcW w:w="562" w:type="dxa"/>
          </w:tcPr>
          <w:p w14:paraId="07D135E6" w14:textId="0B061CA7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7</w:t>
            </w:r>
          </w:p>
        </w:tc>
        <w:tc>
          <w:tcPr>
            <w:tcW w:w="6718" w:type="dxa"/>
          </w:tcPr>
          <w:p w14:paraId="0EE973C1" w14:textId="77777777" w:rsidR="00654B8F" w:rsidRPr="003C56A7" w:rsidRDefault="00654B8F" w:rsidP="00654B8F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2D0A5EB9" w14:textId="77777777" w:rsidR="00654B8F" w:rsidRPr="003C56A7" w:rsidRDefault="00654B8F" w:rsidP="00654B8F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1E0AE1C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238425EA" w14:textId="77777777" w:rsidR="00654B8F" w:rsidRPr="003C56A7" w:rsidRDefault="00654B8F" w:rsidP="00654B8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int</w:t>
            </w:r>
            <w:proofErr w:type="spellEnd"/>
            <w:r w:rsidRPr="003C56A7">
              <w:rPr>
                <w:rFonts w:cstheme="minorHAnsi"/>
              </w:rPr>
              <w:t xml:space="preserve"> </w:t>
            </w:r>
            <w:proofErr w:type="spellStart"/>
            <w:r w:rsidRPr="003C56A7">
              <w:rPr>
                <w:rFonts w:cstheme="minorHAnsi"/>
              </w:rPr>
              <w:t>main</w:t>
            </w:r>
            <w:proofErr w:type="spellEnd"/>
            <w:r w:rsidRPr="003C56A7">
              <w:rPr>
                <w:rFonts w:cstheme="minorHAnsi"/>
              </w:rPr>
              <w:t>()</w:t>
            </w:r>
          </w:p>
          <w:p w14:paraId="1FAF4F43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2380923C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'0';</w:t>
            </w:r>
          </w:p>
          <w:p w14:paraId="1676D9EC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fd1,fd2,fd3;</w:t>
            </w:r>
          </w:p>
          <w:p w14:paraId="6892E935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fd1 = open("1.txt", O_RDONLY);</w:t>
            </w:r>
          </w:p>
          <w:p w14:paraId="6709721D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706BB6E5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   </w:t>
            </w:r>
          </w:p>
          <w:p w14:paraId="6F5472C3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fd3 = dup(fd1);</w:t>
            </w:r>
          </w:p>
          <w:p w14:paraId="15C3A18C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lseek(fd3, 1, SEEK_CUR);</w:t>
            </w:r>
          </w:p>
          <w:p w14:paraId="0D193155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1A864992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read(fd1, &amp;c, 1); write(1, &amp;c, 1);</w:t>
            </w:r>
          </w:p>
          <w:p w14:paraId="2CC128A7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</w:t>
            </w:r>
          </w:p>
          <w:p w14:paraId="09415481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2A53976E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63E52423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</w:t>
            </w:r>
          </w:p>
          <w:p w14:paraId="68A83000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read(fd1, &amp;c, 1); write(1, &amp;c, 1); </w:t>
            </w:r>
          </w:p>
          <w:p w14:paraId="17464F50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fd2 = open("1.txt", O_RDONLY);</w:t>
            </w:r>
          </w:p>
          <w:p w14:paraId="7F5D6555" w14:textId="77777777" w:rsidR="00654B8F" w:rsidRPr="003C56A7" w:rsidRDefault="00654B8F" w:rsidP="00654B8F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3D0573B4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    </w:t>
            </w:r>
            <w:r w:rsidRPr="003C56A7">
              <w:rPr>
                <w:rFonts w:cstheme="minorHAnsi"/>
              </w:rPr>
              <w:t>}</w:t>
            </w:r>
          </w:p>
          <w:p w14:paraId="153483C1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000D71CE" w14:textId="1AAF41E8" w:rsidR="005206E9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5737D071" w14:textId="77777777" w:rsidR="00654B8F" w:rsidRPr="003C56A7" w:rsidRDefault="00654B8F" w:rsidP="00654B8F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Ответ: 2134 либо 1134</w:t>
            </w:r>
          </w:p>
          <w:p w14:paraId="13445692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3FB9D882" w14:textId="77777777" w:rsidR="00654B8F" w:rsidRPr="003C56A7" w:rsidRDefault="00654B8F" w:rsidP="00654B8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57B3D947" w14:textId="77777777" w:rsidR="00654B8F" w:rsidRPr="003C56A7" w:rsidRDefault="00654B8F" w:rsidP="00654B8F">
            <w:pPr>
              <w:rPr>
                <w:rFonts w:cstheme="minorHAnsi"/>
              </w:rPr>
            </w:pPr>
          </w:p>
          <w:p w14:paraId="1ED3969F" w14:textId="29A361C5" w:rsidR="005206E9" w:rsidRPr="003C56A7" w:rsidRDefault="00654B8F" w:rsidP="00654B8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364620BD" w14:textId="167D7E9D" w:rsidR="005206E9" w:rsidRPr="003C56A7" w:rsidRDefault="00654B8F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Кузина Л.Н.</w:t>
            </w:r>
          </w:p>
        </w:tc>
      </w:tr>
      <w:tr w:rsidR="005206E9" w:rsidRPr="003C56A7" w14:paraId="1D0F24F0" w14:textId="77777777" w:rsidTr="004E4F11">
        <w:tc>
          <w:tcPr>
            <w:tcW w:w="562" w:type="dxa"/>
          </w:tcPr>
          <w:p w14:paraId="572CA91A" w14:textId="0485EF84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8</w:t>
            </w:r>
          </w:p>
        </w:tc>
        <w:tc>
          <w:tcPr>
            <w:tcW w:w="6718" w:type="dxa"/>
          </w:tcPr>
          <w:p w14:paraId="041C059E" w14:textId="77777777" w:rsidR="00AC727A" w:rsidRPr="003C56A7" w:rsidRDefault="00AC727A" w:rsidP="00AC727A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abcde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42102164" w14:textId="77777777" w:rsidR="00AC727A" w:rsidRPr="003C56A7" w:rsidRDefault="00AC727A" w:rsidP="00AC727A">
            <w:pPr>
              <w:rPr>
                <w:rFonts w:cstheme="minorHAnsi"/>
                <w:bCs/>
              </w:rPr>
            </w:pPr>
            <w:r w:rsidRPr="003C56A7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FDDCC7F" w14:textId="77777777" w:rsidR="00AC727A" w:rsidRPr="003C56A7" w:rsidRDefault="00AC727A" w:rsidP="00AC727A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59067C7B" w14:textId="77777777" w:rsidR="00AC727A" w:rsidRPr="003C56A7" w:rsidRDefault="00AC727A" w:rsidP="00AC727A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(){</w:t>
            </w:r>
          </w:p>
          <w:p w14:paraId="68E26335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char</w:t>
            </w:r>
            <w:r w:rsidRPr="003C56A7">
              <w:rPr>
                <w:rFonts w:cstheme="minorHAnsi"/>
                <w:lang w:val="en-US"/>
              </w:rPr>
              <w:t xml:space="preserve"> c = 'a';</w:t>
            </w:r>
          </w:p>
          <w:p w14:paraId="5004D101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fd;</w:t>
            </w:r>
          </w:p>
          <w:p w14:paraId="63D2EAA7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2D80F9F6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 ("1.txt", O_RDONLY);</w:t>
            </w:r>
          </w:p>
          <w:p w14:paraId="48021E6B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</w:p>
          <w:p w14:paraId="1455D6BA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if</w:t>
            </w:r>
            <w:r w:rsidRPr="003C56A7">
              <w:rPr>
                <w:rFonts w:cstheme="minorHAnsi"/>
                <w:lang w:val="en-US"/>
              </w:rPr>
              <w:t xml:space="preserve"> (fork())</w:t>
            </w:r>
          </w:p>
          <w:p w14:paraId="3C1B479B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7D96DB53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fd2 = open ("1.txt", O_RDONLY);</w:t>
            </w:r>
          </w:p>
          <w:p w14:paraId="1F68ED13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fdd = dup (fd);</w:t>
            </w:r>
          </w:p>
          <w:p w14:paraId="175BB75D" w14:textId="56419565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</w:t>
            </w:r>
            <w:r w:rsidRPr="003C56A7">
              <w:rPr>
                <w:rFonts w:cstheme="minorHAnsi"/>
                <w:lang w:val="en-US"/>
              </w:rPr>
              <w:tab/>
              <w:t xml:space="preserve">lseek (fd, </w:t>
            </w:r>
            <w:r w:rsidR="00E33847" w:rsidRPr="003C56A7">
              <w:rPr>
                <w:rFonts w:cstheme="minorHAnsi"/>
                <w:lang w:val="en-US"/>
              </w:rPr>
              <w:t>1</w:t>
            </w:r>
            <w:r w:rsidRPr="003C56A7">
              <w:rPr>
                <w:rFonts w:cstheme="minorHAnsi"/>
                <w:lang w:val="en-US"/>
              </w:rPr>
              <w:t>, SEEK_CUR);</w:t>
            </w:r>
          </w:p>
          <w:p w14:paraId="34962CDF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>wait (NULL);</w:t>
            </w:r>
          </w:p>
          <w:p w14:paraId="004448CC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(fd2, &amp;c, 1);   </w:t>
            </w:r>
          </w:p>
          <w:p w14:paraId="56A96F28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lang w:val="en-US"/>
              </w:rPr>
              <w:tab/>
              <w:t>write(1, &amp;c, 1);</w:t>
            </w:r>
          </w:p>
          <w:p w14:paraId="3D1A4273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(fdd, &amp;c, 1);   </w:t>
            </w:r>
          </w:p>
          <w:p w14:paraId="337413BD" w14:textId="1188F20D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 write(1, &amp;c, 1);     </w:t>
            </w:r>
          </w:p>
          <w:p w14:paraId="07260AF6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597F35EA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 {  </w:t>
            </w:r>
          </w:p>
          <w:p w14:paraId="004434D8" w14:textId="355DE36A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read (fd, &amp;c, 1); </w:t>
            </w:r>
          </w:p>
          <w:p w14:paraId="53ABE5FC" w14:textId="0648D154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write (1, &amp;c, 1); </w:t>
            </w:r>
          </w:p>
          <w:p w14:paraId="04A2D223" w14:textId="77777777" w:rsidR="00AC727A" w:rsidRPr="003C56A7" w:rsidRDefault="00AC727A" w:rsidP="00AC727A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}</w:t>
            </w:r>
          </w:p>
          <w:p w14:paraId="7564458E" w14:textId="77777777" w:rsidR="00AC727A" w:rsidRPr="003C56A7" w:rsidRDefault="00AC727A" w:rsidP="00AC727A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b/>
                <w:bCs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6760404E" w14:textId="5C006E71" w:rsidR="005206E9" w:rsidRPr="003C56A7" w:rsidRDefault="00AC727A" w:rsidP="005206E9">
            <w:pPr>
              <w:rPr>
                <w:rFonts w:cstheme="minorHAnsi"/>
                <w:b/>
                <w:lang w:val="en-US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728FE5D2" w14:textId="3E72FA7D" w:rsidR="005206E9" w:rsidRPr="003C56A7" w:rsidRDefault="009A36DB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aac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bac</w:t>
            </w:r>
            <w:r w:rsidRPr="003C56A7">
              <w:rPr>
                <w:rFonts w:cstheme="minorHAnsi"/>
                <w:b/>
                <w:color w:val="000000"/>
              </w:rPr>
              <w:t xml:space="preserve">     </w:t>
            </w:r>
          </w:p>
        </w:tc>
        <w:tc>
          <w:tcPr>
            <w:tcW w:w="3640" w:type="dxa"/>
          </w:tcPr>
          <w:p w14:paraId="1570A24D" w14:textId="27650598" w:rsidR="005206E9" w:rsidRPr="003C56A7" w:rsidRDefault="00AC727A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Волкова И.А</w:t>
            </w:r>
            <w:r w:rsidR="00FC02CD" w:rsidRPr="003C56A7">
              <w:rPr>
                <w:rFonts w:cstheme="minorHAnsi"/>
              </w:rPr>
              <w:t>.</w:t>
            </w:r>
          </w:p>
        </w:tc>
      </w:tr>
      <w:tr w:rsidR="005206E9" w:rsidRPr="003C56A7" w14:paraId="649E29A0" w14:textId="77777777" w:rsidTr="004E4F11">
        <w:tc>
          <w:tcPr>
            <w:tcW w:w="562" w:type="dxa"/>
          </w:tcPr>
          <w:p w14:paraId="6908D12B" w14:textId="21423AF3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9</w:t>
            </w:r>
          </w:p>
        </w:tc>
        <w:tc>
          <w:tcPr>
            <w:tcW w:w="6718" w:type="dxa"/>
          </w:tcPr>
          <w:p w14:paraId="7AA3A96A" w14:textId="77777777" w:rsidR="009A36DB" w:rsidRPr="003C56A7" w:rsidRDefault="009A36DB" w:rsidP="009A36DB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abcde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73A748AE" w14:textId="77777777" w:rsidR="009A36DB" w:rsidRPr="003C56A7" w:rsidRDefault="009A36DB" w:rsidP="009A36DB">
            <w:pPr>
              <w:rPr>
                <w:rFonts w:cstheme="minorHAnsi"/>
                <w:bCs/>
              </w:rPr>
            </w:pPr>
            <w:r w:rsidRPr="003C56A7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39C411B" w14:textId="77777777" w:rsidR="009A36DB" w:rsidRPr="003C56A7" w:rsidRDefault="009A36DB" w:rsidP="009A36DB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56EC27EE" w14:textId="77777777" w:rsidR="009A36DB" w:rsidRPr="003C56A7" w:rsidRDefault="009A36DB" w:rsidP="009A36DB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{</w:t>
            </w:r>
          </w:p>
          <w:p w14:paraId="3CC4BD9D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char</w:t>
            </w:r>
            <w:r w:rsidRPr="003C56A7">
              <w:rPr>
                <w:rFonts w:cstheme="minorHAnsi"/>
                <w:lang w:val="en-US"/>
              </w:rPr>
              <w:t xml:space="preserve"> c = 'a';</w:t>
            </w:r>
          </w:p>
          <w:p w14:paraId="62AAF5F1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fd;</w:t>
            </w:r>
          </w:p>
          <w:p w14:paraId="53AA0A72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3D5FA6D5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 ("1.txt", O_RDONLY);</w:t>
            </w:r>
          </w:p>
          <w:p w14:paraId="1990170B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</w:p>
          <w:p w14:paraId="47D0B66B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if</w:t>
            </w:r>
            <w:r w:rsidRPr="003C56A7">
              <w:rPr>
                <w:rFonts w:cstheme="minorHAnsi"/>
                <w:lang w:val="en-US"/>
              </w:rPr>
              <w:t xml:space="preserve"> (fork())</w:t>
            </w:r>
          </w:p>
          <w:p w14:paraId="2CF31445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045D560A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fd2 = open ("1.txt", O_RDONLY);</w:t>
            </w:r>
          </w:p>
          <w:p w14:paraId="0BBA6F3D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fdd = dup (fd);</w:t>
            </w:r>
          </w:p>
          <w:p w14:paraId="0A4A3415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</w:t>
            </w:r>
            <w:r w:rsidRPr="003C56A7">
              <w:rPr>
                <w:rFonts w:cstheme="minorHAnsi"/>
                <w:lang w:val="en-US"/>
              </w:rPr>
              <w:tab/>
              <w:t>lseek (fd, 3, SEEK_SET);</w:t>
            </w:r>
          </w:p>
          <w:p w14:paraId="5BBCB097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(fd2, &amp;c, 1);   </w:t>
            </w:r>
          </w:p>
          <w:p w14:paraId="70CF7C13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lang w:val="en-US"/>
              </w:rPr>
              <w:tab/>
              <w:t>write(1, &amp;c, 1);</w:t>
            </w:r>
          </w:p>
          <w:p w14:paraId="62D7E255" w14:textId="30F46799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 wait (NULL);</w:t>
            </w:r>
          </w:p>
          <w:p w14:paraId="0F12B36B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(fdd, &amp;c, 1);   </w:t>
            </w:r>
          </w:p>
          <w:p w14:paraId="5B79CFDC" w14:textId="78003E0D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 write(1, &amp;c, 1);     </w:t>
            </w:r>
          </w:p>
          <w:p w14:paraId="6B280967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79FDB67E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 {  </w:t>
            </w:r>
          </w:p>
          <w:p w14:paraId="154EE634" w14:textId="5BDFFA3A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read (fd, &amp;c, 1); </w:t>
            </w:r>
          </w:p>
          <w:p w14:paraId="0EE2180F" w14:textId="42594B1E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write (1, &amp;c, 1); </w:t>
            </w:r>
          </w:p>
          <w:p w14:paraId="12C1AFA6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}</w:t>
            </w:r>
          </w:p>
          <w:p w14:paraId="2B7C2FA0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r w:rsidRPr="003C56A7">
              <w:rPr>
                <w:rFonts w:cstheme="minorHAnsi"/>
                <w:b/>
                <w:bCs/>
                <w:lang w:val="en-US"/>
              </w:rPr>
              <w:t>return</w:t>
            </w:r>
            <w:r w:rsidRPr="003C56A7">
              <w:rPr>
                <w:rFonts w:cstheme="minorHAnsi"/>
                <w:lang w:val="en-US"/>
              </w:rPr>
              <w:t xml:space="preserve"> 0;</w:t>
            </w:r>
          </w:p>
          <w:p w14:paraId="563BC911" w14:textId="77777777" w:rsidR="009A36DB" w:rsidRPr="003C56A7" w:rsidRDefault="009A36DB" w:rsidP="009A36D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  <w:p w14:paraId="124D517D" w14:textId="4E9D7701" w:rsidR="005206E9" w:rsidRPr="003C56A7" w:rsidRDefault="005206E9" w:rsidP="009A36D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3B3BED58" w14:textId="78C778A4" w:rsidR="005206E9" w:rsidRPr="003C56A7" w:rsidRDefault="00343D2B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aad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 xml:space="preserve">   либо  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dae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 xml:space="preserve">    либо 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ade</w:t>
            </w:r>
            <w:proofErr w:type="spellEnd"/>
          </w:p>
        </w:tc>
        <w:tc>
          <w:tcPr>
            <w:tcW w:w="3640" w:type="dxa"/>
          </w:tcPr>
          <w:p w14:paraId="050D2702" w14:textId="372636BF" w:rsidR="005206E9" w:rsidRPr="003C56A7" w:rsidRDefault="00707E37" w:rsidP="005206E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</w:rPr>
              <w:t>Волкова И.А.</w:t>
            </w:r>
          </w:p>
        </w:tc>
      </w:tr>
      <w:tr w:rsidR="005206E9" w:rsidRPr="003C56A7" w14:paraId="4C78A71C" w14:textId="77777777" w:rsidTr="004E4F11">
        <w:tc>
          <w:tcPr>
            <w:tcW w:w="562" w:type="dxa"/>
          </w:tcPr>
          <w:p w14:paraId="22AFDE48" w14:textId="1159CBAC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10</w:t>
            </w:r>
          </w:p>
        </w:tc>
        <w:tc>
          <w:tcPr>
            <w:tcW w:w="6718" w:type="dxa"/>
          </w:tcPr>
          <w:p w14:paraId="74B11D04" w14:textId="77777777" w:rsidR="00343D2B" w:rsidRPr="003C56A7" w:rsidRDefault="00343D2B" w:rsidP="00343D2B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abcde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49B32727" w14:textId="77777777" w:rsidR="00343D2B" w:rsidRPr="003C56A7" w:rsidRDefault="00343D2B" w:rsidP="00343D2B">
            <w:pPr>
              <w:rPr>
                <w:rFonts w:cstheme="minorHAnsi"/>
                <w:bCs/>
              </w:rPr>
            </w:pPr>
            <w:r w:rsidRPr="003C56A7">
              <w:rPr>
                <w:rFonts w:cstheme="minorHAnsi"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8F1D104" w14:textId="77777777" w:rsidR="00343D2B" w:rsidRPr="003C56A7" w:rsidRDefault="00343D2B" w:rsidP="00343D2B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5FBE6A46" w14:textId="77777777" w:rsidR="00343D2B" w:rsidRPr="003C56A7" w:rsidRDefault="00343D2B" w:rsidP="00343D2B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{</w:t>
            </w:r>
          </w:p>
          <w:p w14:paraId="26FFD72C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char</w:t>
            </w:r>
            <w:r w:rsidRPr="003C56A7">
              <w:rPr>
                <w:rFonts w:cstheme="minorHAnsi"/>
                <w:lang w:val="en-US"/>
              </w:rPr>
              <w:t xml:space="preserve"> c = 'a';</w:t>
            </w:r>
          </w:p>
          <w:p w14:paraId="3FEE815C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fd;</w:t>
            </w:r>
          </w:p>
          <w:p w14:paraId="3BE5801D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6E709C45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 ("1.txt", O_RDONLY);</w:t>
            </w:r>
          </w:p>
          <w:p w14:paraId="7127E4B2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</w:p>
          <w:p w14:paraId="227D7495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bCs/>
                <w:lang w:val="en-US"/>
              </w:rPr>
              <w:t>if</w:t>
            </w:r>
            <w:r w:rsidRPr="003C56A7">
              <w:rPr>
                <w:rFonts w:cstheme="minorHAnsi"/>
                <w:lang w:val="en-US"/>
              </w:rPr>
              <w:t xml:space="preserve"> (fork() == 0)</w:t>
            </w:r>
          </w:p>
          <w:p w14:paraId="41EE2B9B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690BAAFA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fd2 = open ("1.txt", O_RDONLY);</w:t>
            </w:r>
          </w:p>
          <w:p w14:paraId="7FAB3892" w14:textId="63A492B4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</w:r>
            <w:r w:rsidRPr="003C56A7">
              <w:rPr>
                <w:rFonts w:cstheme="minorHAnsi"/>
                <w:b/>
                <w:bCs/>
                <w:lang w:val="en-US"/>
              </w:rPr>
              <w:t>int</w:t>
            </w:r>
            <w:r w:rsidRPr="003C56A7">
              <w:rPr>
                <w:rFonts w:cstheme="minorHAnsi"/>
                <w:lang w:val="en-US"/>
              </w:rPr>
              <w:t xml:space="preserve"> fdd = dup (fd);</w:t>
            </w:r>
          </w:p>
          <w:p w14:paraId="66A62DA0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</w:t>
            </w:r>
            <w:r w:rsidRPr="003C56A7">
              <w:rPr>
                <w:rFonts w:cstheme="minorHAnsi"/>
                <w:lang w:val="en-US"/>
              </w:rPr>
              <w:tab/>
              <w:t>lseek (fd, 3, SEEK_CUR);</w:t>
            </w:r>
          </w:p>
          <w:p w14:paraId="1031453E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(fd2, &amp;c, 1);   </w:t>
            </w:r>
          </w:p>
          <w:p w14:paraId="4D3A2780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r w:rsidRPr="003C56A7">
              <w:rPr>
                <w:rFonts w:cstheme="minorHAnsi"/>
                <w:lang w:val="en-US"/>
              </w:rPr>
              <w:tab/>
              <w:t>write(1, &amp;c, 1);</w:t>
            </w:r>
          </w:p>
          <w:p w14:paraId="4B0A3A62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</w:t>
            </w:r>
            <w:r w:rsidRPr="003C56A7">
              <w:rPr>
                <w:rFonts w:cstheme="minorHAnsi"/>
                <w:lang w:val="en-US"/>
              </w:rPr>
              <w:tab/>
              <w:t xml:space="preserve">read (fdd, &amp;c, 1);   </w:t>
            </w:r>
          </w:p>
          <w:p w14:paraId="626E961E" w14:textId="09067503" w:rsidR="00343D2B" w:rsidRPr="003C56A7" w:rsidRDefault="00B90DC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       </w:t>
            </w:r>
            <w:r w:rsidR="00343D2B" w:rsidRPr="003C56A7">
              <w:rPr>
                <w:rFonts w:cstheme="minorHAnsi"/>
                <w:lang w:val="en-US"/>
              </w:rPr>
              <w:t xml:space="preserve">write(1, &amp;c, 1);     </w:t>
            </w:r>
          </w:p>
          <w:p w14:paraId="4781F8E8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6036A75C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read (fd, &amp;c, 1); </w:t>
            </w:r>
          </w:p>
          <w:p w14:paraId="2BBF4E6A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write (1, &amp;c, 1); </w:t>
            </w:r>
          </w:p>
          <w:p w14:paraId="652FF1C0" w14:textId="77777777" w:rsidR="00343D2B" w:rsidRPr="003C56A7" w:rsidRDefault="00343D2B" w:rsidP="00343D2B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</w:t>
            </w:r>
          </w:p>
          <w:p w14:paraId="7B5A4A42" w14:textId="77777777" w:rsidR="00343D2B" w:rsidRPr="003C56A7" w:rsidRDefault="00343D2B" w:rsidP="00343D2B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b/>
                <w:bCs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4FEF2CFF" w14:textId="0A7612C2" w:rsidR="005206E9" w:rsidRPr="003C56A7" w:rsidRDefault="00343D2B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259E1F5C" w14:textId="0163BF8F" w:rsidR="005206E9" w:rsidRPr="003C56A7" w:rsidRDefault="00B90DCB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Ответ: </w:t>
            </w:r>
            <w:r w:rsidR="00921BC3" w:rsidRPr="003C56A7">
              <w:rPr>
                <w:rFonts w:cstheme="minorHAnsi"/>
                <w:b/>
                <w:lang w:val="en-US"/>
              </w:rPr>
              <w:t>aae</w:t>
            </w:r>
            <w:r w:rsidR="00921BC3" w:rsidRPr="003C56A7">
              <w:rPr>
                <w:rFonts w:cstheme="minorHAnsi"/>
                <w:b/>
              </w:rPr>
              <w:t xml:space="preserve">   либо   </w:t>
            </w:r>
            <w:r w:rsidR="00921BC3" w:rsidRPr="003C56A7">
              <w:rPr>
                <w:rFonts w:cstheme="minorHAnsi"/>
                <w:b/>
                <w:lang w:val="en-US"/>
              </w:rPr>
              <w:t>dae</w:t>
            </w:r>
            <w:r w:rsidR="00921BC3" w:rsidRPr="003C56A7">
              <w:rPr>
                <w:rFonts w:cstheme="minorHAnsi"/>
                <w:b/>
              </w:rPr>
              <w:t xml:space="preserve"> </w:t>
            </w:r>
            <w:r w:rsidR="00921BC3" w:rsidRPr="003C56A7">
              <w:rPr>
                <w:rFonts w:cstheme="minorHAnsi"/>
              </w:rPr>
              <w:t xml:space="preserve">   </w:t>
            </w:r>
            <w:r w:rsidR="00921BC3" w:rsidRPr="003C56A7">
              <w:rPr>
                <w:rFonts w:cstheme="minorHAnsi"/>
                <w:b/>
              </w:rPr>
              <w:t xml:space="preserve">либо  </w:t>
            </w:r>
            <w:r w:rsidR="00921BC3" w:rsidRPr="003C56A7">
              <w:rPr>
                <w:rFonts w:cstheme="minorHAnsi"/>
                <w:b/>
                <w:lang w:val="en-US"/>
              </w:rPr>
              <w:t>ade</w:t>
            </w:r>
          </w:p>
        </w:tc>
        <w:tc>
          <w:tcPr>
            <w:tcW w:w="3640" w:type="dxa"/>
          </w:tcPr>
          <w:p w14:paraId="3E25D567" w14:textId="0BC11CAF" w:rsidR="005206E9" w:rsidRPr="003C56A7" w:rsidRDefault="00B90DCB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Волкова И.А.</w:t>
            </w:r>
          </w:p>
        </w:tc>
      </w:tr>
      <w:tr w:rsidR="005206E9" w:rsidRPr="003C56A7" w14:paraId="602F121C" w14:textId="77777777" w:rsidTr="004E4F11">
        <w:tc>
          <w:tcPr>
            <w:tcW w:w="562" w:type="dxa"/>
          </w:tcPr>
          <w:p w14:paraId="4BAFBD14" w14:textId="40D3D929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11</w:t>
            </w:r>
          </w:p>
        </w:tc>
        <w:tc>
          <w:tcPr>
            <w:tcW w:w="6718" w:type="dxa"/>
          </w:tcPr>
          <w:p w14:paraId="19A3B5E7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</w:t>
            </w:r>
            <w:r w:rsidRPr="003C56A7">
              <w:rPr>
                <w:rFonts w:cstheme="minorHAnsi"/>
                <w:b/>
                <w:lang w:val="en-US"/>
              </w:rPr>
              <w:t>input</w:t>
            </w:r>
            <w:r w:rsidRPr="003C56A7">
              <w:rPr>
                <w:rFonts w:cstheme="minorHAnsi"/>
                <w:b/>
              </w:rPr>
              <w:t>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38862487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D341F12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2398A8B8" w14:textId="77777777" w:rsidR="007E38A9" w:rsidRPr="003C56A7" w:rsidRDefault="007E38A9" w:rsidP="007E38A9">
            <w:pPr>
              <w:rPr>
                <w:rFonts w:cstheme="minorHAnsi"/>
              </w:rPr>
            </w:pPr>
          </w:p>
          <w:p w14:paraId="328D50A5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</w:t>
            </w:r>
            <w:r w:rsidRPr="003C56A7">
              <w:rPr>
                <w:rFonts w:cstheme="minorHAnsi"/>
                <w:lang w:val="en-US"/>
              </w:rPr>
              <w:t>void</w:t>
            </w:r>
            <w:r w:rsidRPr="003C56A7">
              <w:rPr>
                <w:rFonts w:cstheme="minorHAnsi"/>
              </w:rPr>
              <w:t>)</w:t>
            </w:r>
          </w:p>
          <w:p w14:paraId="725B8D73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3D4E67D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03F3897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 = open("input.txt", O_RDONLY);</w:t>
            </w:r>
          </w:p>
          <w:p w14:paraId="30EE5215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41CFC905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5B5F930A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7C98D8BF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open("input.txt", O_RDONLY);</w:t>
            </w:r>
          </w:p>
          <w:p w14:paraId="0EC009BB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78420599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3, SEEK_CUR);</w:t>
            </w:r>
          </w:p>
          <w:p w14:paraId="17DDC767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323787F8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17680EDC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0E0ED8A1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6A994FA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1690EE11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5109D173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00B5095D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2FF5954A" w14:textId="1B7DD9CA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7B6CF65F" w14:textId="4D57D68C" w:rsidR="005206E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lang w:val="en-US"/>
              </w:rPr>
              <w:t>115</w:t>
            </w:r>
            <w:r w:rsidRPr="003C56A7">
              <w:rPr>
                <w:rFonts w:cstheme="minorHAnsi"/>
                <w:b/>
              </w:rPr>
              <w:t xml:space="preserve"> или </w:t>
            </w:r>
            <w:r w:rsidRPr="003C56A7">
              <w:rPr>
                <w:rFonts w:cstheme="minorHAnsi"/>
                <w:b/>
                <w:lang w:val="en-US"/>
              </w:rPr>
              <w:t>415</w:t>
            </w:r>
          </w:p>
        </w:tc>
        <w:tc>
          <w:tcPr>
            <w:tcW w:w="3640" w:type="dxa"/>
          </w:tcPr>
          <w:p w14:paraId="1E348716" w14:textId="7CA810A2" w:rsidR="005206E9" w:rsidRPr="003C56A7" w:rsidRDefault="007E38A9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Корныхин</w:t>
            </w:r>
            <w:proofErr w:type="spellEnd"/>
            <w:r w:rsidRPr="003C56A7">
              <w:rPr>
                <w:rFonts w:cstheme="minorHAnsi"/>
              </w:rPr>
              <w:t xml:space="preserve"> Е.В.</w:t>
            </w:r>
          </w:p>
        </w:tc>
      </w:tr>
      <w:tr w:rsidR="007E38A9" w:rsidRPr="003C56A7" w14:paraId="206FDCC3" w14:textId="77777777" w:rsidTr="004E4F11">
        <w:tc>
          <w:tcPr>
            <w:tcW w:w="562" w:type="dxa"/>
          </w:tcPr>
          <w:p w14:paraId="23A8EE6D" w14:textId="79A0AA32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12</w:t>
            </w:r>
          </w:p>
        </w:tc>
        <w:tc>
          <w:tcPr>
            <w:tcW w:w="6718" w:type="dxa"/>
          </w:tcPr>
          <w:p w14:paraId="765AEA0B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</w:t>
            </w:r>
            <w:r w:rsidRPr="003C56A7">
              <w:rPr>
                <w:rFonts w:cstheme="minorHAnsi"/>
                <w:b/>
                <w:lang w:val="en-US"/>
              </w:rPr>
              <w:t>input</w:t>
            </w:r>
            <w:r w:rsidRPr="003C56A7">
              <w:rPr>
                <w:rFonts w:cstheme="minorHAnsi"/>
                <w:b/>
              </w:rPr>
              <w:t>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zxcv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18D1A2BB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69DD1A4" w14:textId="13560388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F805194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</w:t>
            </w:r>
            <w:r w:rsidRPr="003C56A7">
              <w:rPr>
                <w:rFonts w:cstheme="minorHAnsi"/>
                <w:lang w:val="en-US"/>
              </w:rPr>
              <w:t>void</w:t>
            </w:r>
            <w:r w:rsidRPr="003C56A7">
              <w:rPr>
                <w:rFonts w:cstheme="minorHAnsi"/>
              </w:rPr>
              <w:t>)</w:t>
            </w:r>
          </w:p>
          <w:p w14:paraId="48C65BC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7CBCBAC9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6F569FC3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fd2, fd3, fd = open("input.txt", O_RDONLY);</w:t>
            </w:r>
          </w:p>
          <w:p w14:paraId="693BE7A9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3A3326EC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 == 0)</w:t>
            </w:r>
          </w:p>
          <w:p w14:paraId="5768EE1F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exit(0); }</w:t>
            </w:r>
          </w:p>
          <w:p w14:paraId="6F83F28D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33FCFC84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0B70200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fd2 = open("input.txt", O_RDONLY);</w:t>
            </w:r>
          </w:p>
          <w:p w14:paraId="6788AE36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fd3 = dup(fd);</w:t>
            </w:r>
          </w:p>
          <w:p w14:paraId="0190446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169C134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7C9B9288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775162A7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read(fd2, &amp;c, 1); write(1, &amp;c, 1);</w:t>
            </w:r>
          </w:p>
          <w:p w14:paraId="084290D7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read(fd3, &amp;c, 1); write(1, &amp;c, 1);     </w:t>
            </w:r>
          </w:p>
          <w:p w14:paraId="7CBB386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3570DA3C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22CF842C" w14:textId="504C1F35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0E0E44C9" w14:textId="608B0837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lang w:val="en-US"/>
              </w:rPr>
              <w:t>zzv</w:t>
            </w:r>
            <w:r w:rsidRPr="003C56A7">
              <w:rPr>
                <w:rFonts w:cstheme="minorHAnsi"/>
                <w:b/>
              </w:rPr>
              <w:t xml:space="preserve"> или </w:t>
            </w:r>
            <w:r w:rsidRPr="003C56A7">
              <w:rPr>
                <w:rFonts w:cstheme="minorHAnsi"/>
                <w:b/>
                <w:lang w:val="en-US"/>
              </w:rPr>
              <w:t>czv</w:t>
            </w:r>
          </w:p>
        </w:tc>
        <w:tc>
          <w:tcPr>
            <w:tcW w:w="3640" w:type="dxa"/>
          </w:tcPr>
          <w:p w14:paraId="54717A5B" w14:textId="79001A80" w:rsidR="007E38A9" w:rsidRPr="003C56A7" w:rsidRDefault="007E38A9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Корныхин</w:t>
            </w:r>
            <w:proofErr w:type="spellEnd"/>
            <w:r w:rsidRPr="003C56A7">
              <w:rPr>
                <w:rFonts w:cstheme="minorHAnsi"/>
              </w:rPr>
              <w:t xml:space="preserve"> Е.В.</w:t>
            </w:r>
          </w:p>
        </w:tc>
      </w:tr>
      <w:tr w:rsidR="007E38A9" w:rsidRPr="003C56A7" w14:paraId="35969568" w14:textId="77777777" w:rsidTr="004E4F11">
        <w:tc>
          <w:tcPr>
            <w:tcW w:w="562" w:type="dxa"/>
          </w:tcPr>
          <w:p w14:paraId="7E74E74C" w14:textId="6D7B183E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13</w:t>
            </w:r>
          </w:p>
        </w:tc>
        <w:tc>
          <w:tcPr>
            <w:tcW w:w="6718" w:type="dxa"/>
          </w:tcPr>
          <w:p w14:paraId="7FF1AC13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</w:t>
            </w:r>
            <w:r w:rsidRPr="003C56A7">
              <w:rPr>
                <w:rFonts w:cstheme="minorHAnsi"/>
                <w:b/>
                <w:lang w:val="en-US"/>
              </w:rPr>
              <w:t>input</w:t>
            </w:r>
            <w:r w:rsidRPr="003C56A7">
              <w:rPr>
                <w:rFonts w:cstheme="minorHAnsi"/>
                <w:b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7563515B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E350505" w14:textId="77777777" w:rsidR="007E38A9" w:rsidRPr="003C56A7" w:rsidRDefault="007E38A9" w:rsidP="007E38A9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530E7F7C" w14:textId="77777777" w:rsidR="007E38A9" w:rsidRPr="003C56A7" w:rsidRDefault="007E38A9" w:rsidP="007E38A9">
            <w:pPr>
              <w:rPr>
                <w:rFonts w:cstheme="minorHAnsi"/>
              </w:rPr>
            </w:pPr>
          </w:p>
          <w:p w14:paraId="6E3D9CD3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</w:t>
            </w:r>
            <w:r w:rsidRPr="003C56A7">
              <w:rPr>
                <w:rFonts w:cstheme="minorHAnsi"/>
                <w:lang w:val="en-US"/>
              </w:rPr>
              <w:t>void</w:t>
            </w:r>
            <w:r w:rsidRPr="003C56A7">
              <w:rPr>
                <w:rFonts w:cstheme="minorHAnsi"/>
              </w:rPr>
              <w:t>)</w:t>
            </w:r>
          </w:p>
          <w:p w14:paraId="4CB63041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04661325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 = open("input", O_RDONLY);</w:t>
            </w:r>
          </w:p>
          <w:p w14:paraId="5AF92AA3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23E591E6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391AE080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57234DF7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0072D0C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dup(fd);</w:t>
            </w:r>
          </w:p>
          <w:p w14:paraId="4FC11AAB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open("input", O_RDONLY);</w:t>
            </w:r>
          </w:p>
          <w:p w14:paraId="3E28F5ED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446F684E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01013EB3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     </w:t>
            </w:r>
          </w:p>
          <w:p w14:paraId="27CEFBA5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</w:t>
            </w:r>
          </w:p>
          <w:p w14:paraId="4A98BFA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60FC9542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54F7009B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22DF2F46" w14:textId="77777777" w:rsidR="007E38A9" w:rsidRPr="003C56A7" w:rsidRDefault="007E38A9" w:rsidP="007E38A9">
            <w:pPr>
              <w:rPr>
                <w:rFonts w:cstheme="minorHAnsi"/>
                <w:lang w:val="en-US"/>
              </w:rPr>
            </w:pPr>
          </w:p>
          <w:p w14:paraId="672558A9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1EC72922" w14:textId="77777777" w:rsidR="007E38A9" w:rsidRPr="003C56A7" w:rsidRDefault="007E38A9" w:rsidP="007E38A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  <w:p w14:paraId="65DA533B" w14:textId="77777777" w:rsidR="007E38A9" w:rsidRPr="003C56A7" w:rsidRDefault="007E38A9" w:rsidP="005206E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3B7EBC2" w14:textId="3C810F08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lang w:val="en-US"/>
              </w:rPr>
              <w:t>141</w:t>
            </w:r>
            <w:r w:rsidRPr="003C56A7">
              <w:rPr>
                <w:rFonts w:cstheme="minorHAnsi"/>
                <w:b/>
              </w:rPr>
              <w:t xml:space="preserve"> или </w:t>
            </w:r>
            <w:r w:rsidRPr="003C56A7">
              <w:rPr>
                <w:rFonts w:cstheme="minorHAnsi"/>
                <w:b/>
                <w:lang w:val="en-US"/>
              </w:rPr>
              <w:t>341</w:t>
            </w:r>
          </w:p>
        </w:tc>
        <w:tc>
          <w:tcPr>
            <w:tcW w:w="3640" w:type="dxa"/>
          </w:tcPr>
          <w:p w14:paraId="41DC257A" w14:textId="342EC80D" w:rsidR="007E38A9" w:rsidRPr="003C56A7" w:rsidRDefault="007E38A9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Корныхин</w:t>
            </w:r>
            <w:proofErr w:type="spellEnd"/>
            <w:r w:rsidRPr="003C56A7">
              <w:rPr>
                <w:rFonts w:cstheme="minorHAnsi"/>
              </w:rPr>
              <w:t xml:space="preserve"> Е.В.</w:t>
            </w:r>
          </w:p>
        </w:tc>
      </w:tr>
      <w:tr w:rsidR="007E38A9" w:rsidRPr="003C56A7" w14:paraId="66F48F0B" w14:textId="77777777" w:rsidTr="004E4F11">
        <w:tc>
          <w:tcPr>
            <w:tcW w:w="562" w:type="dxa"/>
          </w:tcPr>
          <w:p w14:paraId="6CEE99AF" w14:textId="7D7C23D5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14</w:t>
            </w:r>
          </w:p>
        </w:tc>
        <w:tc>
          <w:tcPr>
            <w:tcW w:w="6718" w:type="dxa"/>
          </w:tcPr>
          <w:p w14:paraId="21C8446A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abcde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1AF5518E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0466D28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38D676B1" w14:textId="77777777" w:rsidR="005E2F63" w:rsidRPr="003C56A7" w:rsidRDefault="005E2F63" w:rsidP="005E2F63">
            <w:pPr>
              <w:rPr>
                <w:rFonts w:cstheme="minorHAnsi"/>
              </w:rPr>
            </w:pPr>
          </w:p>
          <w:p w14:paraId="16943201" w14:textId="77777777" w:rsidR="005E2F63" w:rsidRPr="003C56A7" w:rsidRDefault="005E2F63" w:rsidP="005E2F63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4E4F11B3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4A66E8DA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68FFD174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39133C50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31FD957E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685CC0BD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</w:p>
          <w:p w14:paraId="495AF4D1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416ECDD1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52DAA73D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dup(fd);</w:t>
            </w:r>
          </w:p>
          <w:p w14:paraId="294EA09C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lseek(fd2, 2, SEEK_CUR);</w:t>
            </w:r>
          </w:p>
          <w:p w14:paraId="48744528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2F8DEA1F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read(fd, &amp;c, 1); write(1, &amp;c, 1);</w:t>
            </w:r>
          </w:p>
          <w:p w14:paraId="725B71E3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     </w:t>
            </w:r>
          </w:p>
          <w:p w14:paraId="392D0E5F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108D2490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11C057D2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1AF5CCE9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</w:p>
          <w:p w14:paraId="62C2D445" w14:textId="77777777" w:rsidR="005E2F63" w:rsidRPr="003C56A7" w:rsidRDefault="005E2F63" w:rsidP="005E2F63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67563BCC" w14:textId="77777777" w:rsidR="005E2F63" w:rsidRPr="003C56A7" w:rsidRDefault="005E2F63" w:rsidP="005E2F63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  <w:p w14:paraId="188AC5CA" w14:textId="77777777" w:rsidR="007E38A9" w:rsidRPr="003C56A7" w:rsidRDefault="007E38A9" w:rsidP="005206E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DE43072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 xml:space="preserve">Ответ: </w:t>
            </w:r>
            <w:r w:rsidRPr="003C56A7">
              <w:rPr>
                <w:rFonts w:cstheme="minorHAnsi"/>
                <w:b/>
                <w:lang w:val="en-US"/>
              </w:rPr>
              <w:t>ade</w:t>
            </w:r>
            <w:r w:rsidRPr="003C56A7">
              <w:rPr>
                <w:rFonts w:cstheme="minorHAnsi"/>
                <w:b/>
              </w:rPr>
              <w:t xml:space="preserve"> либо </w:t>
            </w:r>
            <w:r w:rsidRPr="003C56A7">
              <w:rPr>
                <w:rFonts w:cstheme="minorHAnsi"/>
                <w:b/>
                <w:lang w:val="en-US"/>
              </w:rPr>
              <w:t>cde</w:t>
            </w:r>
          </w:p>
          <w:p w14:paraId="26234CBF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3344123B" w14:textId="77777777" w:rsidR="005E2F63" w:rsidRPr="003C56A7" w:rsidRDefault="005E2F63" w:rsidP="005E2F63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557C28EA" w14:textId="77777777" w:rsidR="005E2F63" w:rsidRPr="003C56A7" w:rsidRDefault="005E2F63" w:rsidP="005E2F63">
            <w:pPr>
              <w:rPr>
                <w:rFonts w:cstheme="minorHAnsi"/>
              </w:rPr>
            </w:pPr>
          </w:p>
          <w:p w14:paraId="1ED28990" w14:textId="173A7DCA" w:rsidR="007E38A9" w:rsidRPr="003C56A7" w:rsidRDefault="005E2F63" w:rsidP="005E2F63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0DF40F1D" w14:textId="30FD52D7" w:rsidR="007E38A9" w:rsidRPr="003C56A7" w:rsidRDefault="005E2F63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Тюляева</w:t>
            </w:r>
            <w:proofErr w:type="spellEnd"/>
            <w:r w:rsidRPr="003C56A7">
              <w:rPr>
                <w:rFonts w:cstheme="minorHAnsi"/>
              </w:rPr>
              <w:t xml:space="preserve"> В.В.</w:t>
            </w:r>
          </w:p>
        </w:tc>
      </w:tr>
      <w:tr w:rsidR="007E38A9" w:rsidRPr="003C56A7" w14:paraId="5781ACD6" w14:textId="77777777" w:rsidTr="004E4F11">
        <w:tc>
          <w:tcPr>
            <w:tcW w:w="562" w:type="dxa"/>
          </w:tcPr>
          <w:p w14:paraId="4F208C16" w14:textId="6CA836D7" w:rsidR="007E38A9" w:rsidRPr="003C56A7" w:rsidRDefault="007E38A9" w:rsidP="005206E9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15</w:t>
            </w:r>
          </w:p>
        </w:tc>
        <w:tc>
          <w:tcPr>
            <w:tcW w:w="6718" w:type="dxa"/>
          </w:tcPr>
          <w:p w14:paraId="1E3EE816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Содержимое файла “1.</w:t>
            </w:r>
            <w:r w:rsidRPr="003C56A7">
              <w:rPr>
                <w:rFonts w:cstheme="minorHAnsi"/>
                <w:b/>
                <w:lang w:val="en-US"/>
              </w:rPr>
              <w:t>txt</w:t>
            </w:r>
            <w:r w:rsidRPr="003C56A7">
              <w:rPr>
                <w:rFonts w:cstheme="minorHAnsi"/>
                <w:b/>
              </w:rPr>
              <w:t>” – строка «</w:t>
            </w:r>
            <w:r w:rsidRPr="003C56A7">
              <w:rPr>
                <w:rFonts w:cstheme="minorHAnsi"/>
                <w:b/>
                <w:lang w:val="en-US"/>
              </w:rPr>
              <w:t>abcde</w:t>
            </w:r>
            <w:r w:rsidRPr="003C56A7">
              <w:rPr>
                <w:rFonts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6E5A5DF2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BD2F178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06865972" w14:textId="77777777" w:rsidR="005E2F63" w:rsidRPr="003C56A7" w:rsidRDefault="005E2F63" w:rsidP="005E2F63">
            <w:pPr>
              <w:rPr>
                <w:rFonts w:cstheme="minorHAnsi"/>
              </w:rPr>
            </w:pPr>
          </w:p>
          <w:p w14:paraId="6B221D83" w14:textId="77777777" w:rsidR="005E2F63" w:rsidRPr="003C56A7" w:rsidRDefault="005E2F63" w:rsidP="005E2F63">
            <w:pPr>
              <w:rPr>
                <w:rFonts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16D32626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3D6B4783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57A33FE9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2CD7A6E3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682A12C0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311E4A1C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</w:p>
          <w:p w14:paraId="720DDF66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194033FC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4F16FBA0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fd2=dup(fd);</w:t>
            </w:r>
          </w:p>
          <w:p w14:paraId="3FC001FE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lseek(fd2, 2, SEEK_CUR);</w:t>
            </w:r>
          </w:p>
          <w:p w14:paraId="44193115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157CDB3B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71F32FC9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read(fd, &amp;c, 1); write(1, &amp;c, 1);     </w:t>
            </w:r>
          </w:p>
          <w:p w14:paraId="197D2B8E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71FCB209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0647001B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int fd2 = open("1.txt", O_RDONLY);</w:t>
            </w:r>
          </w:p>
          <w:p w14:paraId="6CDBB099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read(fd2, &amp;c, 1); write(1, &amp;c, 1); </w:t>
            </w:r>
          </w:p>
          <w:p w14:paraId="4312BE8A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}</w:t>
            </w:r>
          </w:p>
          <w:p w14:paraId="41248FC5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return 0;</w:t>
            </w:r>
          </w:p>
          <w:p w14:paraId="32AC5807" w14:textId="77777777" w:rsidR="005E2F63" w:rsidRPr="003C56A7" w:rsidRDefault="005E2F63" w:rsidP="005E2F63">
            <w:pPr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  <w:p w14:paraId="2EAB01D5" w14:textId="77777777" w:rsidR="007E38A9" w:rsidRPr="003C56A7" w:rsidRDefault="007E38A9" w:rsidP="005206E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429CEE0" w14:textId="77777777" w:rsidR="005E2F63" w:rsidRPr="003C56A7" w:rsidRDefault="005E2F63" w:rsidP="005E2F63">
            <w:pPr>
              <w:rPr>
                <w:rFonts w:cstheme="minorHAnsi"/>
                <w:b/>
              </w:rPr>
            </w:pPr>
            <w:r w:rsidRPr="003C56A7">
              <w:rPr>
                <w:rFonts w:cstheme="minorHAnsi"/>
                <w:b/>
              </w:rPr>
              <w:t xml:space="preserve">Ответ: </w:t>
            </w:r>
            <w:r w:rsidRPr="003C56A7">
              <w:rPr>
                <w:rFonts w:cstheme="minorHAnsi"/>
                <w:b/>
                <w:lang w:val="en-US"/>
              </w:rPr>
              <w:t>acd</w:t>
            </w:r>
          </w:p>
          <w:p w14:paraId="62F2585D" w14:textId="77777777" w:rsidR="005E2F63" w:rsidRPr="003C56A7" w:rsidRDefault="005E2F63" w:rsidP="005E2F63">
            <w:pPr>
              <w:rPr>
                <w:rFonts w:cstheme="minorHAnsi"/>
              </w:rPr>
            </w:pPr>
          </w:p>
          <w:p w14:paraId="0634E4B2" w14:textId="77777777" w:rsidR="005E2F63" w:rsidRPr="003C56A7" w:rsidRDefault="005E2F63" w:rsidP="005E2F63">
            <w:pPr>
              <w:rPr>
                <w:rFonts w:cstheme="minorHAnsi"/>
              </w:rPr>
            </w:pPr>
          </w:p>
          <w:p w14:paraId="71721A0C" w14:textId="36362C46" w:rsidR="007E38A9" w:rsidRPr="003C56A7" w:rsidRDefault="005E2F63" w:rsidP="005E2F63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415E3E1D" w14:textId="56839032" w:rsidR="007E38A9" w:rsidRPr="003C56A7" w:rsidRDefault="005E2F63" w:rsidP="005206E9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Тюляева</w:t>
            </w:r>
            <w:proofErr w:type="spellEnd"/>
            <w:r w:rsidRPr="003C56A7">
              <w:rPr>
                <w:rFonts w:cstheme="minorHAnsi"/>
              </w:rPr>
              <w:t xml:space="preserve"> В.В.</w:t>
            </w:r>
          </w:p>
        </w:tc>
      </w:tr>
      <w:tr w:rsidR="00737E5F" w:rsidRPr="003C56A7" w14:paraId="4795E64A" w14:textId="77777777" w:rsidTr="004E4F11">
        <w:tc>
          <w:tcPr>
            <w:tcW w:w="562" w:type="dxa"/>
          </w:tcPr>
          <w:p w14:paraId="24D06077" w14:textId="7720308C" w:rsidR="00737E5F" w:rsidRPr="003C56A7" w:rsidRDefault="00737E5F" w:rsidP="00737E5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16</w:t>
            </w:r>
          </w:p>
        </w:tc>
        <w:tc>
          <w:tcPr>
            <w:tcW w:w="6718" w:type="dxa"/>
          </w:tcPr>
          <w:p w14:paraId="252031F5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5F2956CC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FF3C54C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5E4D1BF" w14:textId="77777777" w:rsidR="00737E5F" w:rsidRPr="003C56A7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464F5DC2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6DCCBF5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62D5E4C4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'a';</w:t>
            </w:r>
          </w:p>
          <w:p w14:paraId="42B623D2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6089095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0438A847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open("1.txt", O_RDONLY);</w:t>
            </w:r>
          </w:p>
          <w:p w14:paraId="0C9C5276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641421D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73638FBE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4D8E6D46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open("1.txt", O_RDONLY);</w:t>
            </w:r>
          </w:p>
          <w:p w14:paraId="6C02FD01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dup(fd2);</w:t>
            </w:r>
          </w:p>
          <w:p w14:paraId="49B102C1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26C37577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337E176B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07553EC3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6C557EF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26F5293E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263C0312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674E9151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4C29D114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7B46C162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69117D16" w14:textId="77777777" w:rsidR="00737E5F" w:rsidRPr="003C56A7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4625162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Ответ: 112 либо 312</w:t>
            </w:r>
          </w:p>
          <w:p w14:paraId="2AD90919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633EDE85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7DEB775E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  <w:color w:val="000000"/>
              </w:rPr>
            </w:pPr>
          </w:p>
          <w:p w14:paraId="5EF8963F" w14:textId="4D4F564C" w:rsidR="00737E5F" w:rsidRPr="003C56A7" w:rsidRDefault="00737E5F" w:rsidP="00737E5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01A8E640" w14:textId="3387B4A3" w:rsidR="00737E5F" w:rsidRPr="003C56A7" w:rsidRDefault="00737E5F" w:rsidP="00737E5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Гомзин</w:t>
            </w:r>
            <w:proofErr w:type="spellEnd"/>
            <w:r w:rsidRPr="003C56A7">
              <w:rPr>
                <w:rFonts w:cstheme="minorHAnsi"/>
              </w:rPr>
              <w:t xml:space="preserve"> А.Г.</w:t>
            </w:r>
          </w:p>
        </w:tc>
      </w:tr>
      <w:tr w:rsidR="00737E5F" w:rsidRPr="003C56A7" w14:paraId="5F992E1B" w14:textId="77777777" w:rsidTr="004E4F11">
        <w:tc>
          <w:tcPr>
            <w:tcW w:w="562" w:type="dxa"/>
          </w:tcPr>
          <w:p w14:paraId="5CB071D5" w14:textId="1EE3252D" w:rsidR="00737E5F" w:rsidRPr="003C56A7" w:rsidRDefault="00737E5F" w:rsidP="00737E5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17</w:t>
            </w:r>
          </w:p>
        </w:tc>
        <w:tc>
          <w:tcPr>
            <w:tcW w:w="6718" w:type="dxa"/>
          </w:tcPr>
          <w:p w14:paraId="77AE72E7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close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7A7B0B30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D6939A1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8D4C5CF" w14:textId="77777777" w:rsidR="00737E5F" w:rsidRPr="003C56A7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05B55465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18735107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AF84513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'a';</w:t>
            </w:r>
          </w:p>
          <w:p w14:paraId="417EA0F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31F25DB4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3A0195C9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open("1.txt", O_RDONLY);</w:t>
            </w:r>
          </w:p>
          <w:p w14:paraId="69DC203A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3CCD339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27416F51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4583E23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open("1.txt", O_RDONLY);</w:t>
            </w:r>
          </w:p>
          <w:p w14:paraId="185471AD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7A99ACB9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74841BDB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0B2D9B12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read(fd3, &amp;c, 1); write(1, &amp;c, 1);</w:t>
            </w:r>
          </w:p>
          <w:p w14:paraId="6FA2B46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4FF02D29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</w:p>
          <w:p w14:paraId="4C01520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69B522CC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6504CBC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040B02DE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3579A324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1674612A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780BF295" w14:textId="77777777" w:rsidR="00737E5F" w:rsidRPr="003C56A7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9C04DDF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csc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osc</w:t>
            </w:r>
            <w:proofErr w:type="spellEnd"/>
          </w:p>
          <w:p w14:paraId="31780DAC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65B15906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5FB11757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  <w:color w:val="000000"/>
              </w:rPr>
            </w:pPr>
          </w:p>
          <w:p w14:paraId="7D664825" w14:textId="27D94E7B" w:rsidR="00737E5F" w:rsidRPr="003C56A7" w:rsidRDefault="00737E5F" w:rsidP="00737E5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57EAA3C2" w14:textId="053E6C39" w:rsidR="00737E5F" w:rsidRPr="003C56A7" w:rsidRDefault="00737E5F" w:rsidP="00737E5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Гомзин</w:t>
            </w:r>
            <w:proofErr w:type="spellEnd"/>
            <w:r w:rsidRPr="003C56A7">
              <w:rPr>
                <w:rFonts w:cstheme="minorHAnsi"/>
              </w:rPr>
              <w:t xml:space="preserve"> А.Г.</w:t>
            </w:r>
          </w:p>
        </w:tc>
      </w:tr>
      <w:tr w:rsidR="00737E5F" w:rsidRPr="003C56A7" w14:paraId="1FA4C586" w14:textId="77777777" w:rsidTr="004E4F11">
        <w:tc>
          <w:tcPr>
            <w:tcW w:w="562" w:type="dxa"/>
          </w:tcPr>
          <w:p w14:paraId="128A997A" w14:textId="668DF211" w:rsidR="00737E5F" w:rsidRPr="003C56A7" w:rsidRDefault="00737E5F" w:rsidP="00737E5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18</w:t>
            </w:r>
          </w:p>
        </w:tc>
        <w:tc>
          <w:tcPr>
            <w:tcW w:w="6718" w:type="dxa"/>
          </w:tcPr>
          <w:p w14:paraId="56A49169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touch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026B42FD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7F58F37" w14:textId="77777777" w:rsidR="00737E5F" w:rsidRPr="003C56A7" w:rsidRDefault="00737E5F" w:rsidP="00737E5F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28430BC" w14:textId="77777777" w:rsidR="00737E5F" w:rsidRPr="003C56A7" w:rsidRDefault="00737E5F" w:rsidP="00737E5F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344E8187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42CBDABB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19304BD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'a';</w:t>
            </w:r>
          </w:p>
          <w:p w14:paraId="2029811B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734AB65B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1442C130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open("1.txt", O_RDONLY);</w:t>
            </w:r>
          </w:p>
          <w:p w14:paraId="5FFA194A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18A91755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29F0DD7D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86DD470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open("1.txt", O_RDONLY);</w:t>
            </w:r>
          </w:p>
          <w:p w14:paraId="487B7FDD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44E51D72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24A7884A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4A244B9C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6D757982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4EC36843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3983ABE1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0B65B2E7" w14:textId="77777777" w:rsidR="00737E5F" w:rsidRPr="003C56A7" w:rsidRDefault="00737E5F" w:rsidP="00737E5F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578D0B6D" w14:textId="77777777" w:rsidR="00737E5F" w:rsidRPr="003C56A7" w:rsidRDefault="00737E5F" w:rsidP="00737E5F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58FC47B0" w14:textId="77777777" w:rsidR="00737E5F" w:rsidRPr="003C56A7" w:rsidRDefault="00737E5F" w:rsidP="00737E5F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6A2EA4BA" w14:textId="4A41E314" w:rsidR="00737E5F" w:rsidRPr="003C56A7" w:rsidRDefault="00737E5F" w:rsidP="00C6334F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</w:tc>
        <w:tc>
          <w:tcPr>
            <w:tcW w:w="3640" w:type="dxa"/>
          </w:tcPr>
          <w:p w14:paraId="625F17F7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ttc</w:t>
            </w:r>
            <w:proofErr w:type="spellEnd"/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utc</w:t>
            </w:r>
            <w:proofErr w:type="spellEnd"/>
          </w:p>
          <w:p w14:paraId="7527381E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7CA0CB7C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FAB462A" w14:textId="77777777" w:rsidR="00737E5F" w:rsidRPr="003C56A7" w:rsidRDefault="00737E5F" w:rsidP="00737E5F">
            <w:pPr>
              <w:autoSpaceDE w:val="0"/>
              <w:spacing w:line="20" w:lineRule="atLeast"/>
              <w:rPr>
                <w:rFonts w:cstheme="minorHAnsi"/>
                <w:color w:val="000000"/>
              </w:rPr>
            </w:pPr>
          </w:p>
          <w:p w14:paraId="1A725162" w14:textId="28AF8550" w:rsidR="00737E5F" w:rsidRPr="003C56A7" w:rsidRDefault="00737E5F" w:rsidP="00737E5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2EA8DFF7" w14:textId="77777777" w:rsidR="00737E5F" w:rsidRPr="003C56A7" w:rsidRDefault="00737E5F" w:rsidP="00737E5F">
            <w:pPr>
              <w:rPr>
                <w:rFonts w:cstheme="minorHAnsi"/>
              </w:rPr>
            </w:pPr>
          </w:p>
        </w:tc>
      </w:tr>
      <w:tr w:rsidR="00686545" w:rsidRPr="003C56A7" w14:paraId="5AF2BAF1" w14:textId="77777777" w:rsidTr="004E4F11">
        <w:tc>
          <w:tcPr>
            <w:tcW w:w="562" w:type="dxa"/>
          </w:tcPr>
          <w:p w14:paraId="0F3A6167" w14:textId="1964C9ED" w:rsidR="00686545" w:rsidRPr="003C56A7" w:rsidRDefault="00686545" w:rsidP="0068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19</w:t>
            </w:r>
          </w:p>
        </w:tc>
        <w:tc>
          <w:tcPr>
            <w:tcW w:w="6718" w:type="dxa"/>
          </w:tcPr>
          <w:p w14:paraId="74433A9F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dat</w:t>
            </w:r>
            <w:r w:rsidRPr="003C56A7">
              <w:rPr>
                <w:rFonts w:cstheme="minorHAnsi"/>
                <w:b/>
                <w:color w:val="000000"/>
              </w:rPr>
              <w:t>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kgptr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522CE2AB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F008C2B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30E237C" w14:textId="77777777" w:rsidR="00686545" w:rsidRPr="003C56A7" w:rsidRDefault="00686545" w:rsidP="00686545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00745266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0989BA65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03C0760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'k';</w:t>
            </w:r>
          </w:p>
          <w:p w14:paraId="097CDEDF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167ED78F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1B20502C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open("dat.txt", O_RDONLY);</w:t>
            </w:r>
          </w:p>
          <w:p w14:paraId="41B06131" w14:textId="77777777" w:rsidR="00686545" w:rsidRPr="003C56A7" w:rsidRDefault="00686545" w:rsidP="00686545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268D75A6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1BE71F33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0CA49C5B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220F04B6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open("dat.txt", O_RDONLY);</w:t>
            </w:r>
          </w:p>
          <w:p w14:paraId="35346FB1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</w:p>
          <w:p w14:paraId="37ADAE45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1D03662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2672E540" w14:textId="77777777" w:rsidR="00686545" w:rsidRPr="003C56A7" w:rsidRDefault="00686545" w:rsidP="00686545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20D17E20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1FE05C1B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7D3A406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3EC5FCB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4C7D135B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755C7534" w14:textId="77777777" w:rsidR="00686545" w:rsidRPr="003C56A7" w:rsidRDefault="00686545" w:rsidP="00686545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77094259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39435747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4DB756FA" w14:textId="77777777" w:rsidR="00686545" w:rsidRPr="003C56A7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B2834F4" w14:textId="77777777" w:rsidR="00686545" w:rsidRPr="003C56A7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kkt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pkt</w:t>
            </w:r>
          </w:p>
          <w:p w14:paraId="0D909542" w14:textId="77777777" w:rsidR="00686545" w:rsidRPr="003C56A7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EBAAFAF" w14:textId="33B37589" w:rsidR="00686545" w:rsidRPr="003C56A7" w:rsidRDefault="00686545" w:rsidP="0068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Никольский И.М.</w:t>
            </w:r>
          </w:p>
        </w:tc>
      </w:tr>
      <w:tr w:rsidR="00686545" w:rsidRPr="003C56A7" w14:paraId="4C5650DF" w14:textId="77777777" w:rsidTr="004E4F11">
        <w:tc>
          <w:tcPr>
            <w:tcW w:w="562" w:type="dxa"/>
          </w:tcPr>
          <w:p w14:paraId="2CFA9ED2" w14:textId="77627684" w:rsidR="00686545" w:rsidRPr="003C56A7" w:rsidRDefault="00686545" w:rsidP="0068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20</w:t>
            </w:r>
          </w:p>
        </w:tc>
        <w:tc>
          <w:tcPr>
            <w:tcW w:w="6718" w:type="dxa"/>
          </w:tcPr>
          <w:p w14:paraId="367BF57C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dat</w:t>
            </w:r>
            <w:r w:rsidRPr="003C56A7">
              <w:rPr>
                <w:rFonts w:cstheme="minorHAnsi"/>
                <w:b/>
                <w:color w:val="000000"/>
              </w:rPr>
              <w:t>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ftypj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4C85726F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683E4BE" w14:textId="77777777" w:rsidR="00686545" w:rsidRPr="003C56A7" w:rsidRDefault="00686545" w:rsidP="00686545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CEB0D62" w14:textId="77777777" w:rsidR="00686545" w:rsidRPr="003C56A7" w:rsidRDefault="00686545" w:rsidP="00686545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606D69ED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608596B7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7FF3E0B7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'f';</w:t>
            </w:r>
          </w:p>
          <w:p w14:paraId="4A00BE72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1996FFE5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50E3BDEC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open("dat.txt", O_RDONLY);</w:t>
            </w:r>
          </w:p>
          <w:p w14:paraId="4BF9D662" w14:textId="77777777" w:rsidR="00686545" w:rsidRPr="003C56A7" w:rsidRDefault="00686545" w:rsidP="00686545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4AA24AAA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4F17262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461FDAE5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open("dat.txt", O_RDONLY);</w:t>
            </w:r>
          </w:p>
          <w:p w14:paraId="4F1D6187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353345D2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0B0A5199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25E918ED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7A6DF45E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6744A3CC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4F4CA772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4AC08E30" w14:textId="77777777" w:rsidR="00686545" w:rsidRPr="003C56A7" w:rsidRDefault="00686545" w:rsidP="00686545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581BB61B" w14:textId="77777777" w:rsidR="00686545" w:rsidRPr="003C56A7" w:rsidRDefault="00686545" w:rsidP="00686545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3A260E83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61079639" w14:textId="77777777" w:rsidR="00686545" w:rsidRPr="003C56A7" w:rsidRDefault="00686545" w:rsidP="00686545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25ABAE04" w14:textId="77777777" w:rsidR="00686545" w:rsidRPr="003C56A7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B1AF25A" w14:textId="77777777" w:rsidR="00686545" w:rsidRPr="003C56A7" w:rsidRDefault="00686545" w:rsidP="00686545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ffp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yfp</w:t>
            </w:r>
          </w:p>
          <w:p w14:paraId="463F8D1E" w14:textId="77777777" w:rsidR="00686545" w:rsidRPr="003C56A7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F15A48C" w14:textId="6ED01CD8" w:rsidR="00686545" w:rsidRPr="003C56A7" w:rsidRDefault="00686545" w:rsidP="0068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Никольский И.М.</w:t>
            </w:r>
          </w:p>
        </w:tc>
      </w:tr>
      <w:tr w:rsidR="00696EF1" w:rsidRPr="003C56A7" w14:paraId="2BE13A8C" w14:textId="77777777" w:rsidTr="004E4F11">
        <w:tc>
          <w:tcPr>
            <w:tcW w:w="562" w:type="dxa"/>
          </w:tcPr>
          <w:p w14:paraId="266955D4" w14:textId="0D7D8B44" w:rsidR="00696EF1" w:rsidRPr="003C56A7" w:rsidRDefault="00696EF1" w:rsidP="00696EF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21</w:t>
            </w:r>
          </w:p>
        </w:tc>
        <w:tc>
          <w:tcPr>
            <w:tcW w:w="6718" w:type="dxa"/>
          </w:tcPr>
          <w:p w14:paraId="21DDF8AC" w14:textId="77777777" w:rsidR="00696EF1" w:rsidRPr="003C56A7" w:rsidRDefault="00696EF1" w:rsidP="00696EF1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ft</w:t>
            </w:r>
            <w:r w:rsidRPr="003C56A7">
              <w:rPr>
                <w:rFonts w:cstheme="minorHAnsi"/>
                <w:b/>
                <w:color w:val="000000"/>
              </w:rPr>
              <w:t>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5B99A36B" w14:textId="77777777" w:rsidR="00696EF1" w:rsidRPr="003C56A7" w:rsidRDefault="00696EF1" w:rsidP="00696EF1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01F1DE8" w14:textId="77777777" w:rsidR="00696EF1" w:rsidRPr="003C56A7" w:rsidRDefault="00696EF1" w:rsidP="00696EF1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4CB258C" w14:textId="77777777" w:rsidR="00696EF1" w:rsidRPr="003C56A7" w:rsidRDefault="00696EF1" w:rsidP="00696EF1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706C44A6" w14:textId="77777777" w:rsidR="00696EF1" w:rsidRPr="003C56A7" w:rsidRDefault="00696EF1" w:rsidP="00696EF1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04927784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01FFA2F4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'1';</w:t>
            </w:r>
          </w:p>
          <w:p w14:paraId="471B0D42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73D873AB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51DA5E08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open("ft.txt", O_RDONLY);</w:t>
            </w:r>
          </w:p>
          <w:p w14:paraId="41563CF0" w14:textId="77777777" w:rsidR="00696EF1" w:rsidRPr="003C56A7" w:rsidRDefault="00696EF1" w:rsidP="00696EF1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246C8979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72E2A8F7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7C790CE7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open("ft.txt", O_RDONLY);</w:t>
            </w:r>
          </w:p>
          <w:p w14:paraId="4AF0FFD1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1A92BF2F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0ABD21C7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14C58F82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7A1F3B40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1B30FBF7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413EF3FE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27233922" w14:textId="77777777" w:rsidR="00696EF1" w:rsidRPr="003C56A7" w:rsidRDefault="00696EF1" w:rsidP="00696EF1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0D53895F" w14:textId="77777777" w:rsidR="00696EF1" w:rsidRPr="003C56A7" w:rsidRDefault="00696EF1" w:rsidP="00696EF1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58C9C7F1" w14:textId="77777777" w:rsidR="00696EF1" w:rsidRPr="003C56A7" w:rsidRDefault="00696EF1" w:rsidP="00696EF1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50085EDD" w14:textId="77777777" w:rsidR="00696EF1" w:rsidRPr="003C56A7" w:rsidRDefault="00696EF1" w:rsidP="00696EF1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320E5F30" w14:textId="77777777" w:rsidR="00696EF1" w:rsidRPr="003C56A7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F0B4E80" w14:textId="77777777" w:rsidR="00696EF1" w:rsidRPr="003C56A7" w:rsidRDefault="00696EF1" w:rsidP="00696EF1">
            <w:pPr>
              <w:autoSpaceDE w:val="0"/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114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314</w:t>
            </w:r>
          </w:p>
          <w:p w14:paraId="6C667E9D" w14:textId="77777777" w:rsidR="00696EF1" w:rsidRPr="003C56A7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314467F" w14:textId="4D4A14DD" w:rsidR="00696EF1" w:rsidRPr="003C56A7" w:rsidRDefault="00696EF1" w:rsidP="00696EF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Никольский И.М.</w:t>
            </w:r>
          </w:p>
        </w:tc>
      </w:tr>
      <w:tr w:rsidR="000B6D84" w:rsidRPr="003C56A7" w14:paraId="55A521F8" w14:textId="77777777" w:rsidTr="004E4F11">
        <w:tc>
          <w:tcPr>
            <w:tcW w:w="562" w:type="dxa"/>
          </w:tcPr>
          <w:p w14:paraId="7A8FE07A" w14:textId="53DDF3D9" w:rsidR="000B6D84" w:rsidRPr="003C56A7" w:rsidRDefault="000B6D84" w:rsidP="000B6D84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22</w:t>
            </w:r>
          </w:p>
        </w:tc>
        <w:tc>
          <w:tcPr>
            <w:tcW w:w="6718" w:type="dxa"/>
          </w:tcPr>
          <w:p w14:paraId="24D0E295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color w:val="000000"/>
              </w:rPr>
              <w:t>” – строка «</w:t>
            </w:r>
            <w:r w:rsidRPr="003C56A7">
              <w:rPr>
                <w:rFonts w:cstheme="minorHAnsi"/>
                <w:color w:val="000000"/>
                <w:lang w:val="en-US"/>
              </w:rPr>
              <w:t>a</w:t>
            </w:r>
            <w:r w:rsidRPr="003C56A7">
              <w:rPr>
                <w:rFonts w:cstheme="minorHAnsi"/>
                <w:color w:val="000000"/>
              </w:rPr>
              <w:t>1</w:t>
            </w:r>
            <w:r w:rsidRPr="003C56A7">
              <w:rPr>
                <w:rFonts w:cstheme="minorHAnsi"/>
                <w:color w:val="000000"/>
                <w:lang w:val="en-US"/>
              </w:rPr>
              <w:t>c</w:t>
            </w:r>
            <w:r w:rsidRPr="003C56A7">
              <w:rPr>
                <w:rFonts w:cstheme="minorHAnsi"/>
                <w:color w:val="000000"/>
              </w:rPr>
              <w:t>2</w:t>
            </w:r>
            <w:r w:rsidRPr="003C56A7">
              <w:rPr>
                <w:rFonts w:cstheme="minorHAnsi"/>
                <w:color w:val="000000"/>
                <w:lang w:val="en-US"/>
              </w:rPr>
              <w:t>e</w:t>
            </w:r>
            <w:r w:rsidRPr="003C56A7">
              <w:rPr>
                <w:rFonts w:cstheme="minorHAnsi"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7C912B91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84157C7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DD1621C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4AD8677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200C6936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72CF84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c = 'x';</w:t>
            </w:r>
          </w:p>
          <w:p w14:paraId="333CEC4C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fd;</w:t>
            </w:r>
          </w:p>
          <w:p w14:paraId="4341DDCD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50E6D22B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4219AD8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6E225806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3C56A7">
              <w:rPr>
                <w:rFonts w:cstheme="minorHAnsi"/>
                <w:color w:val="000000"/>
                <w:lang w:val="en-US"/>
              </w:rPr>
              <w:t>(fork())</w:t>
            </w:r>
          </w:p>
          <w:p w14:paraId="3697CB6D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7863E824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2BCD9B39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09C8B426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73B3D27E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549F30EC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7A249F07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</w:t>
            </w:r>
          </w:p>
          <w:p w14:paraId="69F5D2D1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   </w:t>
            </w:r>
          </w:p>
          <w:p w14:paraId="16A57EC2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65FCA25B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27ED5AA5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read(fd, &amp;c, 1); write(1, &amp;c, 1);  </w:t>
            </w:r>
          </w:p>
          <w:p w14:paraId="57BB40C2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45B043FE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7CA39D6E" w14:textId="77777777" w:rsidR="000B6D84" w:rsidRPr="003C56A7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62D483C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3C56A7">
              <w:rPr>
                <w:rFonts w:cstheme="minorHAnsi"/>
                <w:color w:val="000000"/>
              </w:rPr>
              <w:t xml:space="preserve">Ответ: </w:t>
            </w:r>
            <w:r w:rsidRPr="003C56A7">
              <w:rPr>
                <w:rFonts w:cstheme="minorHAnsi"/>
                <w:color w:val="FF0000"/>
                <w:lang w:val="en-US"/>
              </w:rPr>
              <w:t>aa</w:t>
            </w:r>
            <w:r w:rsidRPr="003C56A7">
              <w:rPr>
                <w:rFonts w:cstheme="minorHAnsi"/>
                <w:color w:val="FF0000"/>
              </w:rPr>
              <w:t xml:space="preserve">2 либо </w:t>
            </w:r>
            <w:r w:rsidRPr="003C56A7">
              <w:rPr>
                <w:rFonts w:cstheme="minorHAnsi"/>
                <w:color w:val="FF0000"/>
                <w:lang w:val="en-US"/>
              </w:rPr>
              <w:t>ca</w:t>
            </w:r>
            <w:r w:rsidRPr="003C56A7">
              <w:rPr>
                <w:rFonts w:cstheme="minorHAnsi"/>
                <w:color w:val="FF0000"/>
              </w:rPr>
              <w:t>2</w:t>
            </w:r>
          </w:p>
          <w:p w14:paraId="6238DAEB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Комментарий для проверяющего:</w:t>
            </w:r>
          </w:p>
          <w:p w14:paraId="3A336142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6026EC6D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2BDB8191" w14:textId="50490E6D" w:rsidR="000B6D84" w:rsidRPr="003C56A7" w:rsidRDefault="000B6D84" w:rsidP="000B6D84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F067437" w14:textId="46A64F7B" w:rsidR="000B6D84" w:rsidRPr="003C56A7" w:rsidRDefault="000B6D84" w:rsidP="000B6D84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Вылиток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0B6D84" w:rsidRPr="003C56A7" w14:paraId="682E63B2" w14:textId="77777777" w:rsidTr="004E4F11">
        <w:tc>
          <w:tcPr>
            <w:tcW w:w="562" w:type="dxa"/>
          </w:tcPr>
          <w:p w14:paraId="3B150594" w14:textId="3B51715C" w:rsidR="000B6D84" w:rsidRPr="003C56A7" w:rsidRDefault="000B6D84" w:rsidP="000B6D84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23</w:t>
            </w:r>
          </w:p>
        </w:tc>
        <w:tc>
          <w:tcPr>
            <w:tcW w:w="6718" w:type="dxa"/>
          </w:tcPr>
          <w:p w14:paraId="05D1DF36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color w:val="000000"/>
              </w:rPr>
              <w:t>” – строка «b1</w:t>
            </w:r>
            <w:r w:rsidRPr="003C56A7">
              <w:rPr>
                <w:rFonts w:cstheme="minorHAnsi"/>
                <w:color w:val="000000"/>
                <w:lang w:val="en-US"/>
              </w:rPr>
              <w:t>c</w:t>
            </w:r>
            <w:r w:rsidRPr="003C56A7">
              <w:rPr>
                <w:rFonts w:cstheme="minorHAnsi"/>
                <w:color w:val="000000"/>
              </w:rPr>
              <w:t>2</w:t>
            </w:r>
            <w:r w:rsidRPr="003C56A7">
              <w:rPr>
                <w:rFonts w:cstheme="minorHAnsi"/>
                <w:color w:val="000000"/>
                <w:lang w:val="en-US"/>
              </w:rPr>
              <w:t>e</w:t>
            </w:r>
            <w:r w:rsidRPr="003C56A7">
              <w:rPr>
                <w:rFonts w:cstheme="minorHAnsi"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5F6CC5A0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AE66F01" w14:textId="77777777" w:rsidR="000B6D84" w:rsidRPr="003C56A7" w:rsidRDefault="000B6D84" w:rsidP="000B6D84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53D581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D689B28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71152798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539CD8CB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c = 'y';</w:t>
            </w:r>
          </w:p>
          <w:p w14:paraId="4335D736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fd;</w:t>
            </w:r>
          </w:p>
          <w:p w14:paraId="038E08F0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7AF99C40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54EC44E0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071B2882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3C56A7">
              <w:rPr>
                <w:rFonts w:cstheme="minorHAnsi"/>
                <w:color w:val="000000"/>
                <w:lang w:val="en-US"/>
              </w:rPr>
              <w:t>(fork())</w:t>
            </w:r>
          </w:p>
          <w:p w14:paraId="37EDC29E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74FF480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1163A8D2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37503D5B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1C4EA75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1075D7C6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13E3786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</w:t>
            </w:r>
          </w:p>
          <w:p w14:paraId="188E1CF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   </w:t>
            </w:r>
          </w:p>
          <w:p w14:paraId="1EF9457C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5BEB6A28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71545EA3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read(fd, &amp;c, 1); write(1, &amp;c, 1);  </w:t>
            </w:r>
          </w:p>
          <w:p w14:paraId="4CBF98D0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6D56384E" w14:textId="77777777" w:rsidR="000B6D84" w:rsidRPr="003C56A7" w:rsidRDefault="000B6D84" w:rsidP="000B6D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3083DA7B" w14:textId="77777777" w:rsidR="000B6D84" w:rsidRPr="003C56A7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BAF2E3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3C56A7">
              <w:rPr>
                <w:rFonts w:cstheme="minorHAnsi"/>
                <w:color w:val="000000"/>
              </w:rPr>
              <w:t xml:space="preserve">Ответ: </w:t>
            </w:r>
            <w:r w:rsidRPr="003C56A7">
              <w:rPr>
                <w:rFonts w:cstheme="minorHAnsi"/>
                <w:color w:val="FF0000"/>
              </w:rPr>
              <w:t xml:space="preserve">bb2 либо </w:t>
            </w:r>
            <w:r w:rsidRPr="003C56A7">
              <w:rPr>
                <w:rFonts w:cstheme="minorHAnsi"/>
                <w:color w:val="FF0000"/>
                <w:lang w:val="en-US"/>
              </w:rPr>
              <w:t>cb</w:t>
            </w:r>
            <w:r w:rsidRPr="003C56A7">
              <w:rPr>
                <w:rFonts w:cstheme="minorHAnsi"/>
                <w:color w:val="FF0000"/>
              </w:rPr>
              <w:t>2</w:t>
            </w:r>
          </w:p>
          <w:p w14:paraId="6204AD54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Комментарий для проверяющего:</w:t>
            </w:r>
          </w:p>
          <w:p w14:paraId="687A5890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8A47F7A" w14:textId="77777777" w:rsidR="000B6D84" w:rsidRPr="003C56A7" w:rsidRDefault="000B6D84" w:rsidP="000B6D84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4D6160BF" w14:textId="19BB4C21" w:rsidR="000B6D84" w:rsidRPr="003C56A7" w:rsidRDefault="000B6D84" w:rsidP="000B6D84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2BC964D7" w14:textId="680DD037" w:rsidR="000B6D84" w:rsidRPr="003C56A7" w:rsidRDefault="000B6D84" w:rsidP="000B6D84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Вылиток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994A0F" w:rsidRPr="003C56A7" w14:paraId="672A469E" w14:textId="77777777" w:rsidTr="004E4F11">
        <w:tc>
          <w:tcPr>
            <w:tcW w:w="562" w:type="dxa"/>
          </w:tcPr>
          <w:p w14:paraId="23321717" w14:textId="4A26AB98" w:rsidR="00994A0F" w:rsidRPr="003C56A7" w:rsidRDefault="00994A0F" w:rsidP="00994A0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24</w:t>
            </w:r>
          </w:p>
        </w:tc>
        <w:tc>
          <w:tcPr>
            <w:tcW w:w="6718" w:type="dxa"/>
          </w:tcPr>
          <w:p w14:paraId="65990F78" w14:textId="77777777" w:rsidR="00994A0F" w:rsidRPr="003C56A7" w:rsidRDefault="00994A0F" w:rsidP="00994A0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color w:val="000000"/>
              </w:rPr>
              <w:t>” – строка «1</w:t>
            </w:r>
            <w:r w:rsidRPr="003C56A7">
              <w:rPr>
                <w:rFonts w:cstheme="minorHAnsi"/>
                <w:color w:val="000000"/>
                <w:lang w:val="en-US"/>
              </w:rPr>
              <w:t>x</w:t>
            </w:r>
            <w:r w:rsidRPr="003C56A7">
              <w:rPr>
                <w:rFonts w:cstheme="minorHAnsi"/>
                <w:color w:val="000000"/>
              </w:rPr>
              <w:t>2</w:t>
            </w:r>
            <w:r w:rsidRPr="003C56A7">
              <w:rPr>
                <w:rFonts w:cstheme="minorHAnsi"/>
                <w:color w:val="000000"/>
                <w:lang w:val="en-US"/>
              </w:rPr>
              <w:t>y</w:t>
            </w:r>
            <w:r w:rsidRPr="003C56A7">
              <w:rPr>
                <w:rFonts w:cstheme="minorHAnsi"/>
                <w:color w:val="000000"/>
              </w:rPr>
              <w:t>3». Что будет выведено на экран? Если возможны несколько вариантов – привести все.</w:t>
            </w:r>
          </w:p>
          <w:p w14:paraId="3BF35C4A" w14:textId="77777777" w:rsidR="00994A0F" w:rsidRPr="003C56A7" w:rsidRDefault="00994A0F" w:rsidP="00994A0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22859BB" w14:textId="77777777" w:rsidR="00994A0F" w:rsidRPr="003C56A7" w:rsidRDefault="00994A0F" w:rsidP="00994A0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106FC0D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4006380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7DF6221A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66874245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char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c = '1';</w:t>
            </w:r>
          </w:p>
          <w:p w14:paraId="6E063099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fd;</w:t>
            </w:r>
          </w:p>
          <w:p w14:paraId="7E834E1F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0E58F4E0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05B6E15D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3F051CD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if</w:t>
            </w:r>
            <w:r w:rsidRPr="003C56A7">
              <w:rPr>
                <w:rFonts w:cstheme="minorHAnsi"/>
                <w:color w:val="000000"/>
                <w:lang w:val="en-US"/>
              </w:rPr>
              <w:t>(fork())</w:t>
            </w:r>
          </w:p>
          <w:p w14:paraId="457EF4F9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288C395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43C3FDC6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50EB7C2E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7507D616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48AD00FA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300B61BF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</w:t>
            </w:r>
          </w:p>
          <w:p w14:paraId="3FB19795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   </w:t>
            </w:r>
          </w:p>
          <w:p w14:paraId="1B10F5A4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74AC4521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0FE4F7CE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read(fd, &amp;c, 1); write(1, &amp;c, 1);  </w:t>
            </w:r>
          </w:p>
          <w:p w14:paraId="5E035434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40C23BD6" w14:textId="77777777" w:rsidR="00994A0F" w:rsidRPr="003C56A7" w:rsidRDefault="00994A0F" w:rsidP="00994A0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53AC980F" w14:textId="77777777" w:rsidR="00994A0F" w:rsidRPr="003C56A7" w:rsidRDefault="00994A0F" w:rsidP="00994A0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67E5EA0" w14:textId="77777777" w:rsidR="00994A0F" w:rsidRPr="003C56A7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FF0000"/>
              </w:rPr>
            </w:pPr>
            <w:r w:rsidRPr="003C56A7">
              <w:rPr>
                <w:rFonts w:cstheme="minorHAnsi"/>
                <w:color w:val="000000"/>
              </w:rPr>
              <w:t xml:space="preserve">Ответ: </w:t>
            </w:r>
            <w:r w:rsidRPr="003C56A7">
              <w:rPr>
                <w:rFonts w:cstheme="minorHAnsi"/>
                <w:color w:val="FF0000"/>
              </w:rPr>
              <w:t>11</w:t>
            </w:r>
            <w:r w:rsidRPr="003C56A7">
              <w:rPr>
                <w:rFonts w:cstheme="minorHAnsi"/>
                <w:color w:val="FF0000"/>
                <w:lang w:val="en-US"/>
              </w:rPr>
              <w:t>y</w:t>
            </w:r>
            <w:r w:rsidRPr="003C56A7">
              <w:rPr>
                <w:rFonts w:cstheme="minorHAnsi"/>
                <w:color w:val="FF0000"/>
              </w:rPr>
              <w:t xml:space="preserve"> либо 21</w:t>
            </w:r>
            <w:r w:rsidRPr="003C56A7">
              <w:rPr>
                <w:rFonts w:cstheme="minorHAnsi"/>
                <w:color w:val="FF0000"/>
                <w:lang w:val="en-US"/>
              </w:rPr>
              <w:t>y</w:t>
            </w:r>
          </w:p>
          <w:p w14:paraId="690110D1" w14:textId="77777777" w:rsidR="00994A0F" w:rsidRPr="003C56A7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Комментарий для проверяющего:</w:t>
            </w:r>
          </w:p>
          <w:p w14:paraId="68EF02F5" w14:textId="77777777" w:rsidR="00994A0F" w:rsidRPr="003C56A7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4515376" w14:textId="77777777" w:rsidR="00994A0F" w:rsidRPr="003C56A7" w:rsidRDefault="00994A0F" w:rsidP="00994A0F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1F5254F6" w14:textId="2EFBA345" w:rsidR="00994A0F" w:rsidRPr="003C56A7" w:rsidRDefault="00994A0F" w:rsidP="00994A0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34922F38" w14:textId="4CA50372" w:rsidR="00994A0F" w:rsidRPr="003C56A7" w:rsidRDefault="00994A0F" w:rsidP="00994A0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Вылиток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104201" w:rsidRPr="003C56A7" w14:paraId="2FC6C7B6" w14:textId="77777777" w:rsidTr="004E4F11">
        <w:tc>
          <w:tcPr>
            <w:tcW w:w="562" w:type="dxa"/>
          </w:tcPr>
          <w:p w14:paraId="5BE3FBFB" w14:textId="1D33B216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25</w:t>
            </w:r>
          </w:p>
        </w:tc>
        <w:tc>
          <w:tcPr>
            <w:tcW w:w="6718" w:type="dxa"/>
          </w:tcPr>
          <w:p w14:paraId="3E2268AF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Содержимое файла “1.</w:t>
            </w:r>
            <w:r w:rsidRPr="003C56A7">
              <w:rPr>
                <w:rFonts w:cstheme="minorHAnsi"/>
                <w:b/>
                <w:bCs/>
                <w:lang w:val="en-US"/>
              </w:rPr>
              <w:t>txt</w:t>
            </w:r>
            <w:r w:rsidRPr="003C56A7">
              <w:rPr>
                <w:rFonts w:cstheme="minorHAnsi"/>
                <w:b/>
                <w:bCs/>
              </w:rPr>
              <w:t>” – строка «</w:t>
            </w:r>
            <w:r w:rsidRPr="003C56A7">
              <w:rPr>
                <w:rFonts w:cstheme="minorHAnsi"/>
                <w:b/>
                <w:bCs/>
                <w:lang w:val="en-US"/>
              </w:rPr>
              <w:t>abcde</w:t>
            </w:r>
            <w:r w:rsidRPr="003C56A7">
              <w:rPr>
                <w:rFonts w:cstheme="minorHAnsi"/>
                <w:b/>
                <w:bCs/>
              </w:rPr>
              <w:t>». Что будет выведено на экран? Если возможны несколько вариантов – привести все.</w:t>
            </w:r>
          </w:p>
          <w:p w14:paraId="4916D4BF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BEC85B2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0BD1BD22" w14:textId="77777777" w:rsidR="00104201" w:rsidRPr="003C56A7" w:rsidRDefault="00104201" w:rsidP="00104201">
            <w:pPr>
              <w:rPr>
                <w:rFonts w:eastAsia="Arial" w:cstheme="minorHAnsi"/>
              </w:rPr>
            </w:pPr>
          </w:p>
          <w:p w14:paraId="08516F10" w14:textId="77777777" w:rsidR="00104201" w:rsidRPr="003C56A7" w:rsidRDefault="00104201" w:rsidP="00104201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371E64A5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2407F1BF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5FD20420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16F5345E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57E6AD79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4799E50E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75F52BB7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599AFF52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2A41BFBD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37656C0F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48EF5058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1FEA1218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71C4D930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27CD08AA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7FD22FE8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3D84C26E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2923C636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}</w:t>
            </w:r>
          </w:p>
          <w:p w14:paraId="5C77CDB2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7B1B1BD3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return 0;</w:t>
            </w:r>
          </w:p>
          <w:p w14:paraId="5446AB31" w14:textId="5A0758A6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7AAA0610" w14:textId="77777777" w:rsidR="00104201" w:rsidRPr="003C56A7" w:rsidRDefault="00104201" w:rsidP="00104201">
            <w:pPr>
              <w:spacing w:line="20" w:lineRule="atLeast"/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 xml:space="preserve">Ответ: </w:t>
            </w:r>
            <w:r w:rsidRPr="003C56A7">
              <w:rPr>
                <w:rFonts w:cstheme="minorHAnsi"/>
                <w:b/>
                <w:bCs/>
                <w:lang w:val="en-US"/>
              </w:rPr>
              <w:t>ad</w:t>
            </w:r>
          </w:p>
          <w:p w14:paraId="67B7863A" w14:textId="77777777" w:rsidR="00104201" w:rsidRPr="003C56A7" w:rsidRDefault="00104201" w:rsidP="00104201">
            <w:pPr>
              <w:spacing w:line="20" w:lineRule="atLeast"/>
              <w:rPr>
                <w:rFonts w:cstheme="minorHAnsi"/>
              </w:rPr>
            </w:pPr>
          </w:p>
          <w:p w14:paraId="36225CEE" w14:textId="06A54700" w:rsidR="00104201" w:rsidRPr="003C56A7" w:rsidRDefault="00104201" w:rsidP="0010420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5F53E00A" w14:textId="45ADD03A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Глазкова В.В.</w:t>
            </w:r>
          </w:p>
        </w:tc>
      </w:tr>
      <w:tr w:rsidR="00104201" w:rsidRPr="003C56A7" w14:paraId="7BF49823" w14:textId="77777777" w:rsidTr="004E4F11">
        <w:tc>
          <w:tcPr>
            <w:tcW w:w="562" w:type="dxa"/>
          </w:tcPr>
          <w:p w14:paraId="77E8500E" w14:textId="36F9E48F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26</w:t>
            </w:r>
          </w:p>
        </w:tc>
        <w:tc>
          <w:tcPr>
            <w:tcW w:w="6718" w:type="dxa"/>
          </w:tcPr>
          <w:p w14:paraId="12F59E25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Содержимое файла “1.</w:t>
            </w:r>
            <w:r w:rsidRPr="003C56A7">
              <w:rPr>
                <w:rFonts w:cstheme="minorHAnsi"/>
                <w:b/>
                <w:bCs/>
                <w:lang w:val="en-US"/>
              </w:rPr>
              <w:t>txt</w:t>
            </w:r>
            <w:r w:rsidRPr="003C56A7">
              <w:rPr>
                <w:rFonts w:cstheme="minorHAnsi"/>
                <w:b/>
                <w:bCs/>
              </w:rPr>
              <w:t>” – строка «</w:t>
            </w:r>
            <w:r w:rsidRPr="003C56A7">
              <w:rPr>
                <w:rFonts w:cstheme="minorHAnsi"/>
                <w:b/>
                <w:bCs/>
                <w:lang w:val="en-US"/>
              </w:rPr>
              <w:t>abcde</w:t>
            </w:r>
            <w:r w:rsidRPr="003C56A7">
              <w:rPr>
                <w:rFonts w:cstheme="minorHAnsi"/>
                <w:b/>
                <w:bCs/>
              </w:rPr>
              <w:t>». Что будет выведено на экран? Если возможны несколько вариантов – привести все.</w:t>
            </w:r>
          </w:p>
          <w:p w14:paraId="73C0B852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36C1B8C" w14:textId="77777777" w:rsidR="00104201" w:rsidRPr="003C56A7" w:rsidRDefault="00104201" w:rsidP="00104201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2569AA25" w14:textId="77777777" w:rsidR="00104201" w:rsidRPr="003C56A7" w:rsidRDefault="00104201" w:rsidP="00104201">
            <w:pPr>
              <w:rPr>
                <w:rFonts w:eastAsia="Arial" w:cstheme="minorHAnsi"/>
              </w:rPr>
            </w:pPr>
          </w:p>
          <w:p w14:paraId="61B11093" w14:textId="77777777" w:rsidR="00104201" w:rsidRPr="003C56A7" w:rsidRDefault="00104201" w:rsidP="00104201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60D5CE03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054D378A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'a';</w:t>
            </w:r>
          </w:p>
          <w:p w14:paraId="7E585291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1D646FAD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311D0203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40E2EF7A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5D09F29C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if(fork())</w:t>
            </w:r>
          </w:p>
          <w:p w14:paraId="61AD3BF6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4DE23EC8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fd2 = open("1.txt", O_RDONLY);</w:t>
            </w:r>
          </w:p>
          <w:p w14:paraId="7B8F6681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475C59A0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3CE72538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0A8BA3DF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</w:t>
            </w:r>
          </w:p>
          <w:p w14:paraId="2A1A6347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     </w:t>
            </w:r>
          </w:p>
          <w:p w14:paraId="515F5649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517E10E6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6C5B3459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  read(fd, &amp;c, 1); write(1, &amp;c, 1); }</w:t>
            </w:r>
          </w:p>
          <w:p w14:paraId="01F430A6" w14:textId="77777777" w:rsidR="00104201" w:rsidRPr="003C56A7" w:rsidRDefault="00104201" w:rsidP="00104201">
            <w:pPr>
              <w:rPr>
                <w:rFonts w:eastAsia="Arial" w:cstheme="minorHAnsi"/>
                <w:lang w:val="en-US"/>
              </w:rPr>
            </w:pPr>
          </w:p>
          <w:p w14:paraId="0FFAFC97" w14:textId="77777777" w:rsidR="00104201" w:rsidRPr="003C56A7" w:rsidRDefault="00104201" w:rsidP="00104201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2654191B" w14:textId="2AB8EDBF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27A06C65" w14:textId="77777777" w:rsidR="00104201" w:rsidRPr="003C56A7" w:rsidRDefault="00104201" w:rsidP="00104201">
            <w:pPr>
              <w:spacing w:line="20" w:lineRule="atLeast"/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 xml:space="preserve">Ответ: </w:t>
            </w:r>
            <w:r w:rsidRPr="003C56A7">
              <w:rPr>
                <w:rFonts w:cstheme="minorHAnsi"/>
                <w:b/>
                <w:bCs/>
                <w:lang w:val="en-US"/>
              </w:rPr>
              <w:t>ad</w:t>
            </w:r>
            <w:r w:rsidRPr="003C56A7">
              <w:rPr>
                <w:rFonts w:cstheme="minorHAnsi"/>
                <w:b/>
                <w:bCs/>
              </w:rPr>
              <w:t xml:space="preserve"> либо </w:t>
            </w:r>
            <w:r w:rsidRPr="003C56A7">
              <w:rPr>
                <w:rFonts w:cstheme="minorHAnsi"/>
                <w:b/>
                <w:bCs/>
                <w:lang w:val="en-US"/>
              </w:rPr>
              <w:t>cd</w:t>
            </w:r>
          </w:p>
          <w:p w14:paraId="506B1E3B" w14:textId="77777777" w:rsidR="00104201" w:rsidRPr="003C56A7" w:rsidRDefault="00104201" w:rsidP="00104201">
            <w:pPr>
              <w:spacing w:line="20" w:lineRule="atLeast"/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Комментарий для проверяющего:</w:t>
            </w:r>
          </w:p>
          <w:p w14:paraId="38739879" w14:textId="77777777" w:rsidR="00104201" w:rsidRPr="003C56A7" w:rsidRDefault="00104201" w:rsidP="00104201">
            <w:pPr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45AD2808" w14:textId="77777777" w:rsidR="00104201" w:rsidRPr="003C56A7" w:rsidRDefault="00104201" w:rsidP="00104201">
            <w:pPr>
              <w:spacing w:line="20" w:lineRule="atLeast"/>
              <w:rPr>
                <w:rFonts w:cstheme="minorHAnsi"/>
              </w:rPr>
            </w:pPr>
          </w:p>
          <w:p w14:paraId="0353E991" w14:textId="1EE59F16" w:rsidR="00104201" w:rsidRPr="003C56A7" w:rsidRDefault="00104201" w:rsidP="0010420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45342176" w14:textId="11198D65" w:rsidR="00104201" w:rsidRPr="003C56A7" w:rsidRDefault="00104201" w:rsidP="0010420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Глазкова В.В.</w:t>
            </w:r>
          </w:p>
        </w:tc>
      </w:tr>
      <w:tr w:rsidR="00BB077B" w:rsidRPr="003C56A7" w14:paraId="7DAED4CC" w14:textId="77777777" w:rsidTr="004E4F11">
        <w:tc>
          <w:tcPr>
            <w:tcW w:w="562" w:type="dxa"/>
          </w:tcPr>
          <w:p w14:paraId="717D799D" w14:textId="155BAD2F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27</w:t>
            </w:r>
          </w:p>
        </w:tc>
        <w:tc>
          <w:tcPr>
            <w:tcW w:w="6718" w:type="dxa"/>
          </w:tcPr>
          <w:p w14:paraId="4256E389" w14:textId="77777777" w:rsidR="00BB077B" w:rsidRPr="003C56A7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Содержимое файла “1.</w:t>
            </w:r>
            <w:r w:rsidRPr="003C56A7">
              <w:rPr>
                <w:rFonts w:cstheme="minorHAnsi"/>
                <w:b/>
                <w:bCs/>
                <w:lang w:val="en-US"/>
              </w:rPr>
              <w:t>txt</w:t>
            </w:r>
            <w:r w:rsidRPr="003C56A7">
              <w:rPr>
                <w:rFonts w:cstheme="minorHAnsi"/>
                <w:b/>
                <w:bCs/>
              </w:rPr>
              <w:t>” – строка «</w:t>
            </w:r>
            <w:r w:rsidRPr="003C56A7">
              <w:rPr>
                <w:rFonts w:cstheme="minorHAnsi"/>
                <w:b/>
                <w:bCs/>
                <w:lang w:val="en-US"/>
              </w:rPr>
              <w:t>edcba</w:t>
            </w:r>
            <w:r w:rsidRPr="003C56A7">
              <w:rPr>
                <w:rFonts w:cstheme="minorHAnsi"/>
                <w:b/>
                <w:bCs/>
              </w:rPr>
              <w:t>». Что будет выведено на экран? Если возможны несколько вариантов – привести все.</w:t>
            </w:r>
          </w:p>
          <w:p w14:paraId="1A63DB4F" w14:textId="77777777" w:rsidR="00BB077B" w:rsidRPr="003C56A7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3E125B1" w14:textId="77777777" w:rsidR="00BB077B" w:rsidRPr="003C56A7" w:rsidRDefault="00BB077B" w:rsidP="00BB077B">
            <w:pPr>
              <w:jc w:val="both"/>
              <w:rPr>
                <w:rFonts w:eastAsia="Arial"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Все системные вызовы прорабатывают успешно. Подключение заголовочных файлов опущено.</w:t>
            </w:r>
          </w:p>
          <w:p w14:paraId="6F6FAF6B" w14:textId="77777777" w:rsidR="00BB077B" w:rsidRPr="003C56A7" w:rsidRDefault="00BB077B" w:rsidP="00BB077B">
            <w:pPr>
              <w:rPr>
                <w:rFonts w:eastAsia="Arial" w:cstheme="minorHAnsi"/>
              </w:rPr>
            </w:pPr>
          </w:p>
          <w:p w14:paraId="2AA99DF3" w14:textId="77777777" w:rsidR="00BB077B" w:rsidRPr="003C56A7" w:rsidRDefault="00BB077B" w:rsidP="00BB077B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>int</w:t>
            </w:r>
            <w:r w:rsidRPr="003C56A7">
              <w:rPr>
                <w:rFonts w:cstheme="minorHAnsi"/>
              </w:rPr>
              <w:t xml:space="preserve"> </w:t>
            </w:r>
            <w:r w:rsidRPr="003C56A7">
              <w:rPr>
                <w:rFonts w:cstheme="minorHAnsi"/>
                <w:lang w:val="en-US"/>
              </w:rPr>
              <w:t>main</w:t>
            </w:r>
            <w:r w:rsidRPr="003C56A7">
              <w:rPr>
                <w:rFonts w:cstheme="minorHAnsi"/>
              </w:rPr>
              <w:t>()</w:t>
            </w:r>
          </w:p>
          <w:p w14:paraId="481D3357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>{</w:t>
            </w:r>
          </w:p>
          <w:p w14:paraId="2347760F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char c = 'e';</w:t>
            </w:r>
          </w:p>
          <w:p w14:paraId="0788F50B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int fd;</w:t>
            </w:r>
          </w:p>
          <w:p w14:paraId="2C2D6770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</w:t>
            </w:r>
          </w:p>
          <w:p w14:paraId="64E5EF41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fd = open("1.txt", O_RDONLY);</w:t>
            </w:r>
          </w:p>
          <w:p w14:paraId="641879F6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1A0BBB0B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if(!fork())</w:t>
            </w:r>
          </w:p>
          <w:p w14:paraId="4F136552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3622C9D7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read(fd, &amp;c, 1); write(1, &amp;c, 1);    </w:t>
            </w:r>
          </w:p>
          <w:p w14:paraId="6FA608C8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}</w:t>
            </w:r>
          </w:p>
          <w:p w14:paraId="4FABCC07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else</w:t>
            </w:r>
          </w:p>
          <w:p w14:paraId="0CBF0DA0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{</w:t>
            </w:r>
          </w:p>
          <w:p w14:paraId="187A67E1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 int fd2 = open("1.txt", O_RDONLY);</w:t>
            </w:r>
          </w:p>
          <w:p w14:paraId="2AEFD16C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int fd3 = dup(fd);</w:t>
            </w:r>
          </w:p>
          <w:p w14:paraId="4D41D5EE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lseek(fd, 2, SEEK_CUR);</w:t>
            </w:r>
          </w:p>
          <w:p w14:paraId="71B8E00D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wait(NULL);</w:t>
            </w:r>
          </w:p>
          <w:p w14:paraId="5C7855B2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read(fd2, &amp;c, 1); write(1, &amp;c, 1);</w:t>
            </w:r>
          </w:p>
          <w:p w14:paraId="0F7C7AFD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cstheme="minorHAnsi"/>
                <w:lang w:val="en-US"/>
              </w:rPr>
              <w:t xml:space="preserve">     read(fd3, &amp;c, 1); write(1, &amp;c, 1);</w:t>
            </w:r>
          </w:p>
          <w:p w14:paraId="3586EFE9" w14:textId="77777777" w:rsidR="00BB077B" w:rsidRPr="003C56A7" w:rsidRDefault="00BB077B" w:rsidP="00BB077B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>}</w:t>
            </w:r>
          </w:p>
          <w:p w14:paraId="14AE99BC" w14:textId="77777777" w:rsidR="00BB077B" w:rsidRPr="003C56A7" w:rsidRDefault="00BB077B" w:rsidP="00BB077B">
            <w:pPr>
              <w:rPr>
                <w:rFonts w:eastAsia="Arial" w:cstheme="minorHAnsi"/>
                <w:lang w:val="en-US"/>
              </w:rPr>
            </w:pPr>
          </w:p>
          <w:p w14:paraId="094C7DD8" w14:textId="77777777" w:rsidR="00BB077B" w:rsidRPr="003C56A7" w:rsidRDefault="00BB077B" w:rsidP="00BB077B">
            <w:pPr>
              <w:rPr>
                <w:rFonts w:eastAsia="Arial" w:cstheme="minorHAnsi"/>
              </w:rPr>
            </w:pPr>
            <w:r w:rsidRPr="003C56A7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</w:rPr>
              <w:t>return</w:t>
            </w:r>
            <w:proofErr w:type="spellEnd"/>
            <w:r w:rsidRPr="003C56A7">
              <w:rPr>
                <w:rFonts w:cstheme="minorHAnsi"/>
              </w:rPr>
              <w:t xml:space="preserve"> 0;</w:t>
            </w:r>
          </w:p>
          <w:p w14:paraId="75AF6276" w14:textId="568471F4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}</w:t>
            </w:r>
          </w:p>
        </w:tc>
        <w:tc>
          <w:tcPr>
            <w:tcW w:w="3640" w:type="dxa"/>
          </w:tcPr>
          <w:p w14:paraId="7BCF17FC" w14:textId="77777777" w:rsidR="00BB077B" w:rsidRPr="003C56A7" w:rsidRDefault="00BB077B" w:rsidP="00BB077B">
            <w:pPr>
              <w:spacing w:line="20" w:lineRule="atLeast"/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 xml:space="preserve">Ответ: </w:t>
            </w:r>
            <w:r w:rsidRPr="003C56A7">
              <w:rPr>
                <w:rFonts w:cstheme="minorHAnsi"/>
                <w:b/>
                <w:bCs/>
                <w:lang w:val="en-US"/>
              </w:rPr>
              <w:t>eeb</w:t>
            </w:r>
            <w:r w:rsidRPr="003C56A7">
              <w:rPr>
                <w:rFonts w:cstheme="minorHAnsi"/>
                <w:b/>
                <w:bCs/>
              </w:rPr>
              <w:t xml:space="preserve"> либо </w:t>
            </w:r>
            <w:r w:rsidRPr="003C56A7">
              <w:rPr>
                <w:rFonts w:cstheme="minorHAnsi"/>
                <w:b/>
                <w:bCs/>
                <w:lang w:val="en-US"/>
              </w:rPr>
              <w:t>ceb</w:t>
            </w:r>
          </w:p>
          <w:p w14:paraId="52D82245" w14:textId="77777777" w:rsidR="00BB077B" w:rsidRPr="003C56A7" w:rsidRDefault="00BB077B" w:rsidP="00BB077B">
            <w:pPr>
              <w:spacing w:line="20" w:lineRule="atLeast"/>
              <w:rPr>
                <w:rFonts w:cstheme="minorHAnsi"/>
                <w:b/>
                <w:bCs/>
              </w:rPr>
            </w:pPr>
          </w:p>
          <w:p w14:paraId="48A7977E" w14:textId="77777777" w:rsidR="00BB077B" w:rsidRPr="003C56A7" w:rsidRDefault="00BB077B" w:rsidP="00BB077B">
            <w:pPr>
              <w:spacing w:line="20" w:lineRule="atLeast"/>
              <w:rPr>
                <w:rFonts w:cstheme="minorHAnsi"/>
                <w:b/>
                <w:bCs/>
              </w:rPr>
            </w:pPr>
            <w:r w:rsidRPr="003C56A7">
              <w:rPr>
                <w:rFonts w:cstheme="minorHAnsi"/>
                <w:b/>
                <w:bCs/>
              </w:rPr>
              <w:t>Комментарий для проверяющего:</w:t>
            </w:r>
          </w:p>
          <w:p w14:paraId="606BA23A" w14:textId="77777777" w:rsidR="00BB077B" w:rsidRPr="003C56A7" w:rsidRDefault="00BB077B" w:rsidP="00BB077B">
            <w:pPr>
              <w:spacing w:line="20" w:lineRule="atLeast"/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1C3B62AA" w14:textId="77777777" w:rsidR="00BB077B" w:rsidRPr="003C56A7" w:rsidRDefault="00BB077B" w:rsidP="00BB077B">
            <w:pPr>
              <w:spacing w:line="20" w:lineRule="atLeast"/>
              <w:rPr>
                <w:rFonts w:cstheme="minorHAnsi"/>
              </w:rPr>
            </w:pPr>
          </w:p>
          <w:p w14:paraId="64612E65" w14:textId="2D44D433" w:rsidR="00BB077B" w:rsidRPr="003C56A7" w:rsidRDefault="00BB077B" w:rsidP="00BB077B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7F3DB753" w14:textId="068C315D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Глазкова В.В.</w:t>
            </w:r>
          </w:p>
        </w:tc>
      </w:tr>
      <w:tr w:rsidR="00BB077B" w:rsidRPr="003C56A7" w14:paraId="304E005B" w14:textId="77777777" w:rsidTr="004E4F11">
        <w:tc>
          <w:tcPr>
            <w:tcW w:w="562" w:type="dxa"/>
          </w:tcPr>
          <w:p w14:paraId="37269ACF" w14:textId="6846B619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28</w:t>
            </w:r>
          </w:p>
        </w:tc>
        <w:tc>
          <w:tcPr>
            <w:tcW w:w="6718" w:type="dxa"/>
          </w:tcPr>
          <w:p w14:paraId="7B5DECE5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5D56102A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</w:p>
          <w:p w14:paraId="49B70894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DD0F022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398FE14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3F5801CF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 xml:space="preserve">Массив проинициализирован с помощью вызова: </w:t>
            </w:r>
            <w:r w:rsidRPr="003C56A7">
              <w:rPr>
                <w:rFonts w:cstheme="minorHAnsi"/>
                <w:bCs/>
                <w:color w:val="000000"/>
              </w:rPr>
              <w:br/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semctl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, 0, SETVAL, 11);</w:t>
            </w:r>
          </w:p>
          <w:p w14:paraId="2E4A330C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</w:p>
          <w:p w14:paraId="6F952CD2" w14:textId="77777777" w:rsidR="008F06B8" w:rsidRPr="003C56A7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Фрагмент программы выполняется 3-мя параллельными процессами:</w:t>
            </w:r>
          </w:p>
          <w:p w14:paraId="48E56FD8" w14:textId="77777777" w:rsidR="008F06B8" w:rsidRPr="003C56A7" w:rsidRDefault="008F06B8" w:rsidP="008F06B8">
            <w:pPr>
              <w:rPr>
                <w:rFonts w:cstheme="minorHAnsi"/>
                <w:b/>
                <w:color w:val="000000"/>
              </w:rPr>
            </w:pPr>
          </w:p>
          <w:p w14:paraId="25009F8A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23F54475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134FEF62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C9F42E3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</w:p>
          <w:p w14:paraId="04D5F8D4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-5;</w:t>
            </w:r>
          </w:p>
          <w:p w14:paraId="1FB781F5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E015C88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</w:p>
          <w:p w14:paraId="7547C703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"1", 1);</w:t>
            </w:r>
          </w:p>
          <w:p w14:paraId="5DAAB6B9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"2", 1);</w:t>
            </w:r>
          </w:p>
          <w:p w14:paraId="7930C220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</w:p>
          <w:p w14:paraId="5E944D8B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5;</w:t>
            </w:r>
          </w:p>
          <w:p w14:paraId="7A6FBA83" w14:textId="77777777" w:rsidR="008F06B8" w:rsidRPr="003C56A7" w:rsidRDefault="008F06B8" w:rsidP="008F06B8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5F0DC50C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3887F940" w14:textId="77777777" w:rsidR="008F06B8" w:rsidRPr="003C56A7" w:rsidRDefault="008F06B8" w:rsidP="008F06B8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6. 121212</w:t>
            </w:r>
          </w:p>
          <w:p w14:paraId="5371D348" w14:textId="77777777" w:rsidR="008F06B8" w:rsidRPr="003C56A7" w:rsidRDefault="008F06B8" w:rsidP="008F06B8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121122</w:t>
            </w:r>
          </w:p>
          <w:p w14:paraId="50C3527D" w14:textId="77777777" w:rsidR="008F06B8" w:rsidRPr="003C56A7" w:rsidRDefault="008F06B8" w:rsidP="008F06B8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112122</w:t>
            </w:r>
          </w:p>
          <w:p w14:paraId="70405D60" w14:textId="77777777" w:rsidR="008F06B8" w:rsidRPr="003C56A7" w:rsidRDefault="008F06B8" w:rsidP="008F06B8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112212</w:t>
            </w:r>
          </w:p>
          <w:p w14:paraId="2E4D5300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775E138" w14:textId="562598A6" w:rsidR="00BB077B" w:rsidRPr="003C56A7" w:rsidRDefault="008F06B8" w:rsidP="00BB077B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Дряженков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BB077B" w:rsidRPr="003C56A7" w14:paraId="06860C11" w14:textId="77777777" w:rsidTr="004E4F11">
        <w:tc>
          <w:tcPr>
            <w:tcW w:w="562" w:type="dxa"/>
          </w:tcPr>
          <w:p w14:paraId="3B7062D3" w14:textId="45F7BE68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29</w:t>
            </w:r>
          </w:p>
        </w:tc>
        <w:tc>
          <w:tcPr>
            <w:tcW w:w="6718" w:type="dxa"/>
          </w:tcPr>
          <w:p w14:paraId="7081D3FF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3FAEC7A9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</w:p>
          <w:p w14:paraId="2F2E7922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4E9E5EB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3C2636AC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210C3735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 xml:space="preserve">Массив проинициализирован с помощью вызова: </w:t>
            </w:r>
            <w:r w:rsidRPr="003C56A7">
              <w:rPr>
                <w:rFonts w:cstheme="minorHAnsi"/>
                <w:bCs/>
                <w:color w:val="000000"/>
              </w:rPr>
              <w:br/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semctl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, 0, SETVAL, 11);</w:t>
            </w:r>
          </w:p>
          <w:p w14:paraId="6CAEB41C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</w:p>
          <w:p w14:paraId="0540776F" w14:textId="77777777" w:rsidR="00EE099B" w:rsidRPr="003C56A7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Фрагмент программы выполняется 3-мя параллельными процессами:</w:t>
            </w:r>
          </w:p>
          <w:p w14:paraId="1532881C" w14:textId="77777777" w:rsidR="00EE099B" w:rsidRPr="003C56A7" w:rsidRDefault="00EE099B" w:rsidP="00EE099B">
            <w:pPr>
              <w:rPr>
                <w:rFonts w:cstheme="minorHAnsi"/>
                <w:b/>
                <w:color w:val="000000"/>
              </w:rPr>
            </w:pPr>
          </w:p>
          <w:p w14:paraId="4E9C6925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17A9B83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37ACE015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7E1D6A41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49823DA4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-5;</w:t>
            </w:r>
          </w:p>
          <w:p w14:paraId="2483AA80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A30B5E2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69BE8095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"5", 1);</w:t>
            </w:r>
          </w:p>
          <w:p w14:paraId="4C57BA08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"4", 1);</w:t>
            </w:r>
          </w:p>
          <w:p w14:paraId="5C889FF1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</w:p>
          <w:p w14:paraId="006CD4FE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5;</w:t>
            </w:r>
          </w:p>
          <w:p w14:paraId="6A33D216" w14:textId="77777777" w:rsidR="00EE099B" w:rsidRPr="003C56A7" w:rsidRDefault="00EE099B" w:rsidP="00EE099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18C023B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E01BF88" w14:textId="77777777" w:rsidR="00EE099B" w:rsidRPr="003C56A7" w:rsidRDefault="00EE099B" w:rsidP="00EE099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14. 545454</w:t>
            </w:r>
          </w:p>
          <w:p w14:paraId="441D7DE0" w14:textId="77777777" w:rsidR="00EE099B" w:rsidRPr="003C56A7" w:rsidRDefault="00EE099B" w:rsidP="00EE099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545544</w:t>
            </w:r>
          </w:p>
          <w:p w14:paraId="3A72E06E" w14:textId="77777777" w:rsidR="00EE099B" w:rsidRPr="003C56A7" w:rsidRDefault="00EE099B" w:rsidP="00EE099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554544</w:t>
            </w:r>
          </w:p>
          <w:p w14:paraId="64189E92" w14:textId="77777777" w:rsidR="00EE099B" w:rsidRPr="003C56A7" w:rsidRDefault="00EE099B" w:rsidP="00EE099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554454</w:t>
            </w:r>
          </w:p>
          <w:p w14:paraId="533E7982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EC85588" w14:textId="040FBC23" w:rsidR="00BB077B" w:rsidRPr="003C56A7" w:rsidRDefault="00EE099B" w:rsidP="00BB077B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Дряженков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BB077B" w:rsidRPr="003C56A7" w14:paraId="7FCBEB89" w14:textId="77777777" w:rsidTr="004E4F11">
        <w:tc>
          <w:tcPr>
            <w:tcW w:w="562" w:type="dxa"/>
          </w:tcPr>
          <w:p w14:paraId="5F898A7E" w14:textId="430B4579" w:rsidR="00BB077B" w:rsidRPr="003C56A7" w:rsidRDefault="00BB077B" w:rsidP="00BB077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30</w:t>
            </w:r>
          </w:p>
        </w:tc>
        <w:tc>
          <w:tcPr>
            <w:tcW w:w="6718" w:type="dxa"/>
          </w:tcPr>
          <w:p w14:paraId="139A2530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Что будет выведено на экран? Если возможны несколько вариантов – привести все.</w:t>
            </w:r>
          </w:p>
          <w:p w14:paraId="1B916906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</w:p>
          <w:p w14:paraId="3476C2B4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B183DB8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C049CDF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 xml:space="preserve"> – идентификатор массива семафоров, состоящего из 1 семафора</w:t>
            </w:r>
          </w:p>
          <w:p w14:paraId="58031FD4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 xml:space="preserve">Массив проинициализирован с помощью вызова: </w:t>
            </w:r>
            <w:r w:rsidRPr="003C56A7">
              <w:rPr>
                <w:rFonts w:cstheme="minorHAnsi"/>
                <w:bCs/>
                <w:color w:val="000000"/>
              </w:rPr>
              <w:br/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semctl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(</w:t>
            </w:r>
            <w:proofErr w:type="spellStart"/>
            <w:r w:rsidRPr="003C56A7">
              <w:rPr>
                <w:rFonts w:cstheme="minorHAnsi"/>
                <w:bCs/>
                <w:color w:val="000000"/>
              </w:rPr>
              <w:t>semId</w:t>
            </w:r>
            <w:proofErr w:type="spellEnd"/>
            <w:r w:rsidRPr="003C56A7">
              <w:rPr>
                <w:rFonts w:cstheme="minorHAnsi"/>
                <w:bCs/>
                <w:color w:val="000000"/>
              </w:rPr>
              <w:t>, 0, SETVAL, 11);</w:t>
            </w:r>
          </w:p>
          <w:p w14:paraId="0AE8FBEF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</w:p>
          <w:p w14:paraId="2715B33A" w14:textId="77777777" w:rsidR="00F4690B" w:rsidRPr="003C56A7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3C56A7">
              <w:rPr>
                <w:rFonts w:cstheme="minorHAnsi"/>
                <w:bCs/>
                <w:color w:val="000000"/>
              </w:rPr>
              <w:t>Фрагмент программы выполняется 3-мя параллельными процессами:</w:t>
            </w:r>
          </w:p>
          <w:p w14:paraId="068982C7" w14:textId="77777777" w:rsidR="00F4690B" w:rsidRPr="003C56A7" w:rsidRDefault="00F4690B" w:rsidP="00F4690B">
            <w:pPr>
              <w:rPr>
                <w:rFonts w:cstheme="minorHAnsi"/>
                <w:b/>
                <w:color w:val="000000"/>
              </w:rPr>
            </w:pPr>
          </w:p>
          <w:p w14:paraId="646AC370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struct sembuf op;</w:t>
            </w:r>
          </w:p>
          <w:p w14:paraId="6ED893E6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op.sem_num = 0;</w:t>
            </w:r>
          </w:p>
          <w:p w14:paraId="05AED432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op.sem_flag = 0;</w:t>
            </w:r>
          </w:p>
          <w:p w14:paraId="1F0F3C89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26921A5B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-5;</w:t>
            </w:r>
          </w:p>
          <w:p w14:paraId="4E09CC94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68FA3A75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62A17B89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"4", 1);</w:t>
            </w:r>
          </w:p>
          <w:p w14:paraId="680D1939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write(1, "5", 1);</w:t>
            </w:r>
          </w:p>
          <w:p w14:paraId="598D9378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</w:p>
          <w:p w14:paraId="275F54C9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op.sem_op = 5;</w:t>
            </w:r>
          </w:p>
          <w:p w14:paraId="0F4475F8" w14:textId="77777777" w:rsidR="00F4690B" w:rsidRPr="003C56A7" w:rsidRDefault="00F4690B" w:rsidP="00F4690B">
            <w:pPr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semop(semId, &amp;op, 1);</w:t>
            </w:r>
          </w:p>
          <w:p w14:paraId="3A92E4F5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1381308B" w14:textId="77777777" w:rsidR="00F4690B" w:rsidRPr="003C56A7" w:rsidRDefault="00F4690B" w:rsidP="00F4690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22. 454545</w:t>
            </w:r>
          </w:p>
          <w:p w14:paraId="5E2FF8F2" w14:textId="77777777" w:rsidR="00F4690B" w:rsidRPr="003C56A7" w:rsidRDefault="00F4690B" w:rsidP="00F4690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454455</w:t>
            </w:r>
          </w:p>
          <w:p w14:paraId="716E3B72" w14:textId="77777777" w:rsidR="00F4690B" w:rsidRPr="003C56A7" w:rsidRDefault="00F4690B" w:rsidP="00F4690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445455</w:t>
            </w:r>
          </w:p>
          <w:p w14:paraId="2CEB74F5" w14:textId="77777777" w:rsidR="00F4690B" w:rsidRPr="003C56A7" w:rsidRDefault="00F4690B" w:rsidP="00F4690B">
            <w:pPr>
              <w:pStyle w:val="ab"/>
              <w:rPr>
                <w:rFonts w:asciiTheme="minorHAnsi" w:hAnsiTheme="minorHAnsi" w:cstheme="minorHAnsi"/>
                <w:color w:val="000000"/>
              </w:rPr>
            </w:pPr>
            <w:r w:rsidRPr="003C56A7">
              <w:rPr>
                <w:rFonts w:asciiTheme="minorHAnsi" w:hAnsiTheme="minorHAnsi" w:cstheme="minorHAnsi"/>
                <w:color w:val="000000"/>
              </w:rPr>
              <w:t>445545</w:t>
            </w:r>
          </w:p>
          <w:p w14:paraId="30665509" w14:textId="77777777" w:rsidR="00BB077B" w:rsidRPr="003C56A7" w:rsidRDefault="00BB077B" w:rsidP="00BB077B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0D8FF6D" w14:textId="77FAEDCD" w:rsidR="00BB077B" w:rsidRPr="003C56A7" w:rsidRDefault="00EE099B" w:rsidP="00BB077B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Дряженков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A81747" w:rsidRPr="003C56A7" w14:paraId="14D5E48E" w14:textId="77777777" w:rsidTr="004E4F11">
        <w:tc>
          <w:tcPr>
            <w:tcW w:w="562" w:type="dxa"/>
          </w:tcPr>
          <w:p w14:paraId="4D17D909" w14:textId="03429B04" w:rsidR="00A81747" w:rsidRPr="003C56A7" w:rsidRDefault="00A81747" w:rsidP="00A81747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31</w:t>
            </w:r>
          </w:p>
        </w:tc>
        <w:tc>
          <w:tcPr>
            <w:tcW w:w="6718" w:type="dxa"/>
          </w:tcPr>
          <w:p w14:paraId="66896D19" w14:textId="77777777" w:rsidR="00A81747" w:rsidRPr="003C56A7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bdcea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412B507E" w14:textId="77777777" w:rsidR="00A81747" w:rsidRPr="003C56A7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5BBC7A4" w14:textId="77777777" w:rsidR="00A81747" w:rsidRPr="003C56A7" w:rsidRDefault="00A81747" w:rsidP="00A81747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7FE6BE8F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22967F0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198542EC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8651E52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c;</w:t>
            </w:r>
          </w:p>
          <w:p w14:paraId="4A48E750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69DEB264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1F6E875D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6E4BB6E0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69B3A323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2B8667FB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5E4FE219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39A1B1B9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0B2BDB7B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2C8FA5EC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1DDD16F8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45C6DF77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7977BAFC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014D3ED3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0B6FE013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5DF3EDF4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71FC7FB1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7EBBADEC" w14:textId="77777777" w:rsidR="00A81747" w:rsidRPr="003C56A7" w:rsidRDefault="00A81747" w:rsidP="00A817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26EE0843" w14:textId="77777777" w:rsidR="00A81747" w:rsidRPr="003C56A7" w:rsidRDefault="00A81747" w:rsidP="00A8174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10C240F" w14:textId="77777777" w:rsidR="00A81747" w:rsidRPr="003C56A7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bbe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cbe</w:t>
            </w:r>
          </w:p>
          <w:p w14:paraId="49D00786" w14:textId="77777777" w:rsidR="00A81747" w:rsidRPr="003C56A7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4CBD82BC" w14:textId="77777777" w:rsidR="00A81747" w:rsidRPr="003C56A7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1D4D508C" w14:textId="77777777" w:rsidR="00A81747" w:rsidRPr="003C56A7" w:rsidRDefault="00A81747" w:rsidP="00A81747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14BFAB97" w14:textId="3A17D411" w:rsidR="00A81747" w:rsidRPr="003C56A7" w:rsidRDefault="00A81747" w:rsidP="00A81747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8266AA4" w14:textId="6D5DA7C6" w:rsidR="00A81747" w:rsidRPr="003C56A7" w:rsidRDefault="00A81747" w:rsidP="00A81747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Полякова И.Н.</w:t>
            </w:r>
          </w:p>
        </w:tc>
      </w:tr>
      <w:tr w:rsidR="005A1A10" w:rsidRPr="003C56A7" w14:paraId="270B49A2" w14:textId="77777777" w:rsidTr="004E4F11">
        <w:tc>
          <w:tcPr>
            <w:tcW w:w="562" w:type="dxa"/>
          </w:tcPr>
          <w:p w14:paraId="6CADE04B" w14:textId="462DABFC" w:rsidR="005A1A10" w:rsidRPr="003C56A7" w:rsidRDefault="005A1A10" w:rsidP="005A1A10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32</w:t>
            </w:r>
          </w:p>
        </w:tc>
        <w:tc>
          <w:tcPr>
            <w:tcW w:w="6718" w:type="dxa"/>
          </w:tcPr>
          <w:p w14:paraId="741E2123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tt</w:t>
            </w:r>
            <w:r w:rsidRPr="003C56A7">
              <w:rPr>
                <w:rFonts w:cstheme="minorHAnsi"/>
                <w:b/>
                <w:color w:val="000000"/>
              </w:rPr>
              <w:t>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«41286». Что будет выведено на экран? Если возможны несколько вариантов – привести все.</w:t>
            </w:r>
          </w:p>
          <w:p w14:paraId="42EA3CF7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F31B64F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12BC1BA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6B3CBEC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5AA2DDEC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352881A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6E019743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4E14D1C3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0FBFF963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open("tt.txt", O_RDONLY);</w:t>
            </w:r>
          </w:p>
          <w:p w14:paraId="52CF12BF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6D0F03AC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740CD8F7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2BEC62C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open("tt.txt", O_RDONLY);</w:t>
            </w:r>
          </w:p>
          <w:p w14:paraId="26957D07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4FEA332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66B88507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4FD44A0A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1E293C13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2EF26198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2396E301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6E8F6E95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0F92467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79A4F759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48B2082B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65828CBD" w14:textId="77777777" w:rsidR="005A1A10" w:rsidRPr="003C56A7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0F036C1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Ответ: 448 либо 248</w:t>
            </w:r>
          </w:p>
          <w:p w14:paraId="4A7181D9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7F8F45DC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677F592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5C5E134A" w14:textId="3314A434" w:rsidR="005A1A10" w:rsidRPr="003C56A7" w:rsidRDefault="005A1A10" w:rsidP="005A1A10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2016D58D" w14:textId="45566DF9" w:rsidR="005A1A10" w:rsidRPr="003C56A7" w:rsidRDefault="005A1A10" w:rsidP="005A1A10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Полякова И.Н.</w:t>
            </w:r>
          </w:p>
        </w:tc>
      </w:tr>
      <w:tr w:rsidR="005A1A10" w:rsidRPr="003C56A7" w14:paraId="595E0EDF" w14:textId="77777777" w:rsidTr="004E4F11">
        <w:tc>
          <w:tcPr>
            <w:tcW w:w="562" w:type="dxa"/>
          </w:tcPr>
          <w:p w14:paraId="7714834C" w14:textId="652C1C0A" w:rsidR="005A1A10" w:rsidRPr="003C56A7" w:rsidRDefault="005A1A10" w:rsidP="005A1A10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33</w:t>
            </w:r>
          </w:p>
        </w:tc>
        <w:tc>
          <w:tcPr>
            <w:tcW w:w="6718" w:type="dxa"/>
          </w:tcPr>
          <w:p w14:paraId="2AEA0311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xyzxyz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6E845CCB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6E8CBBC" w14:textId="77777777" w:rsidR="005A1A10" w:rsidRPr="003C56A7" w:rsidRDefault="005A1A10" w:rsidP="005A1A10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BDCCC08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08C157D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09213A4D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5AC63FF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t = 'a';</w:t>
            </w:r>
          </w:p>
          <w:p w14:paraId="028FBB39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5F0E35CC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3F32C6E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1A046235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3538552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4D26D6F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66108A01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238B39E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2F384DB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1E098127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6DAC86B0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&amp;t, 1); write(1, &amp;t, 1);</w:t>
            </w:r>
          </w:p>
          <w:p w14:paraId="0EB7FFC2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&amp;t, 1); write(1, &amp;t, 1);     </w:t>
            </w:r>
          </w:p>
          <w:p w14:paraId="43DB65A8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52D7B001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3787E543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&amp;t, 1); write(1, &amp;t, 1); }</w:t>
            </w:r>
          </w:p>
          <w:p w14:paraId="73731F71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228A25AB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28D3CF17" w14:textId="77777777" w:rsidR="005A1A10" w:rsidRPr="003C56A7" w:rsidRDefault="005A1A10" w:rsidP="005A1A1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68FDE455" w14:textId="77777777" w:rsidR="005A1A10" w:rsidRPr="003C56A7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0BC6126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xxx</w:t>
            </w:r>
            <w:r w:rsidRPr="003C56A7">
              <w:rPr>
                <w:rFonts w:cstheme="minorHAnsi"/>
                <w:b/>
                <w:color w:val="000000"/>
              </w:rPr>
              <w:t xml:space="preserve"> либо 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zxx</w:t>
            </w:r>
          </w:p>
          <w:p w14:paraId="35E7C6B2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</w:p>
          <w:p w14:paraId="17BE76FA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00E72646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EB3E98D" w14:textId="77777777" w:rsidR="005A1A10" w:rsidRPr="003C56A7" w:rsidRDefault="005A1A10" w:rsidP="005A1A10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6F2D761B" w14:textId="1713A0D1" w:rsidR="005A1A10" w:rsidRPr="003C56A7" w:rsidRDefault="005A1A10" w:rsidP="005A1A10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3E18D2DC" w14:textId="6182C8AD" w:rsidR="005A1A10" w:rsidRPr="003C56A7" w:rsidRDefault="005A1A10" w:rsidP="005A1A10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Полякова И.Н.</w:t>
            </w:r>
          </w:p>
        </w:tc>
      </w:tr>
      <w:tr w:rsidR="00A441C2" w:rsidRPr="003C56A7" w14:paraId="72B3E89F" w14:textId="77777777" w:rsidTr="004E4F11">
        <w:tc>
          <w:tcPr>
            <w:tcW w:w="562" w:type="dxa"/>
          </w:tcPr>
          <w:p w14:paraId="086D6FC2" w14:textId="7A6DE45A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34</w:t>
            </w:r>
          </w:p>
        </w:tc>
        <w:tc>
          <w:tcPr>
            <w:tcW w:w="6718" w:type="dxa"/>
          </w:tcPr>
          <w:p w14:paraId="4752821B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“2.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«56789». Что будет выведено на экран? Если возможны несколько вариантов – привести все.</w:t>
            </w:r>
          </w:p>
          <w:p w14:paraId="43561FDF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A119496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F7E31E1" w14:textId="77777777" w:rsidR="00A441C2" w:rsidRPr="003C56A7" w:rsidRDefault="00A441C2" w:rsidP="00A441C2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574C7A73" w14:textId="77777777" w:rsidR="00A441C2" w:rsidRPr="003C56A7" w:rsidRDefault="00A441C2" w:rsidP="00A441C2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2C027568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755ED245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'3';</w:t>
            </w:r>
          </w:p>
          <w:p w14:paraId="51B5A9CF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41405712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5C592474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open("2.txt", O_RDONLY);</w:t>
            </w:r>
          </w:p>
          <w:p w14:paraId="62D86AF4" w14:textId="77777777" w:rsidR="00A441C2" w:rsidRPr="003C56A7" w:rsidRDefault="00A441C2" w:rsidP="00A441C2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238BF34D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4B01909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614AC80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int fd3 = dup(fd);   </w:t>
            </w:r>
          </w:p>
          <w:p w14:paraId="322A7475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open("2.txt", O_RDONLY);</w:t>
            </w:r>
          </w:p>
          <w:p w14:paraId="21C26AB2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3A83FF5D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74E85E4F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putchar(c);</w:t>
            </w:r>
          </w:p>
          <w:p w14:paraId="11770080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putchar(c);     </w:t>
            </w:r>
          </w:p>
          <w:p w14:paraId="1D5AF57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458763DE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760F17BB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putchar(c); }</w:t>
            </w:r>
          </w:p>
          <w:p w14:paraId="3C0E6A34" w14:textId="77777777" w:rsidR="00A441C2" w:rsidRPr="003C56A7" w:rsidRDefault="00A441C2" w:rsidP="00A441C2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100D1DBE" w14:textId="77777777" w:rsidR="00A441C2" w:rsidRPr="003C56A7" w:rsidRDefault="00A441C2" w:rsidP="00A441C2">
            <w:pPr>
              <w:autoSpaceDE w:val="0"/>
              <w:rPr>
                <w:rFonts w:cstheme="minorHAnsi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69652AC8" w14:textId="623AB51F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</w:tc>
        <w:tc>
          <w:tcPr>
            <w:tcW w:w="3640" w:type="dxa"/>
          </w:tcPr>
          <w:p w14:paraId="69273B88" w14:textId="4024D2DB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Ответ: 55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8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758</w:t>
            </w:r>
          </w:p>
        </w:tc>
        <w:tc>
          <w:tcPr>
            <w:tcW w:w="3640" w:type="dxa"/>
          </w:tcPr>
          <w:p w14:paraId="2123BA6F" w14:textId="1FF5E39C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Жуков К.А.</w:t>
            </w:r>
          </w:p>
        </w:tc>
      </w:tr>
      <w:tr w:rsidR="00A441C2" w:rsidRPr="003C56A7" w14:paraId="5471B3DA" w14:textId="77777777" w:rsidTr="004E4F11">
        <w:tc>
          <w:tcPr>
            <w:tcW w:w="562" w:type="dxa"/>
          </w:tcPr>
          <w:p w14:paraId="7AF013B8" w14:textId="3D8513E3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35</w:t>
            </w:r>
          </w:p>
        </w:tc>
        <w:tc>
          <w:tcPr>
            <w:tcW w:w="6718" w:type="dxa"/>
          </w:tcPr>
          <w:p w14:paraId="5FB9EA1F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“3.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uw</w:t>
            </w:r>
            <w:proofErr w:type="spellEnd"/>
            <w:r w:rsidRPr="003C56A7">
              <w:rPr>
                <w:rFonts w:cstheme="minorHAnsi"/>
                <w:b/>
                <w:color w:val="000000"/>
                <w:lang w:val="en-US"/>
              </w:rPr>
              <w:t>xyz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7A577F39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9B8B75B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E5EC519" w14:textId="77777777" w:rsidR="00A441C2" w:rsidRPr="003C56A7" w:rsidRDefault="00A441C2" w:rsidP="00A441C2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64BC1BE8" w14:textId="77777777" w:rsidR="00A441C2" w:rsidRPr="003C56A7" w:rsidRDefault="00A441C2" w:rsidP="00A441C2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1F878C98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E29599E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'x';</w:t>
            </w:r>
          </w:p>
          <w:p w14:paraId="035FD74C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0ED32A5F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560D34FC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open("3.txt", O_RDONLY);</w:t>
            </w:r>
          </w:p>
          <w:p w14:paraId="53B68368" w14:textId="77777777" w:rsidR="00A441C2" w:rsidRPr="003C56A7" w:rsidRDefault="00A441C2" w:rsidP="00A441C2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1BDC212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66F065A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F789002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open("3.txt", O_RDONLY);</w:t>
            </w:r>
          </w:p>
          <w:p w14:paraId="3F397C7C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1B698022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39655F1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00FD9474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write(1, &amp;c, 1);</w:t>
            </w:r>
          </w:p>
          <w:p w14:paraId="1B34E83B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write(1, &amp;c, 1);     </w:t>
            </w:r>
          </w:p>
          <w:p w14:paraId="57BDDADA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2981C41C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724D3F55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write(1, &amp;c, 1); }</w:t>
            </w:r>
          </w:p>
          <w:p w14:paraId="673172B3" w14:textId="77777777" w:rsidR="00A441C2" w:rsidRPr="003C56A7" w:rsidRDefault="00A441C2" w:rsidP="00A441C2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6F0A3CC7" w14:textId="1883A5EE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uu</w:t>
            </w:r>
            <w:proofErr w:type="spellEnd"/>
            <w:r w:rsidRPr="003C56A7">
              <w:rPr>
                <w:rFonts w:cstheme="minorHAnsi"/>
                <w:b/>
                <w:color w:val="000000"/>
                <w:lang w:val="en-US"/>
              </w:rPr>
              <w:t>y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xuy</w:t>
            </w:r>
          </w:p>
        </w:tc>
        <w:tc>
          <w:tcPr>
            <w:tcW w:w="3640" w:type="dxa"/>
          </w:tcPr>
          <w:p w14:paraId="76CA92E1" w14:textId="24EDF845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Жуков К.А.</w:t>
            </w:r>
          </w:p>
        </w:tc>
      </w:tr>
      <w:tr w:rsidR="00A441C2" w:rsidRPr="003C56A7" w14:paraId="736F3213" w14:textId="77777777" w:rsidTr="004E4F11">
        <w:tc>
          <w:tcPr>
            <w:tcW w:w="562" w:type="dxa"/>
          </w:tcPr>
          <w:p w14:paraId="290DA49D" w14:textId="610923CD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36</w:t>
            </w:r>
          </w:p>
        </w:tc>
        <w:tc>
          <w:tcPr>
            <w:tcW w:w="6718" w:type="dxa"/>
          </w:tcPr>
          <w:p w14:paraId="0D814D4B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“4.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«54321». Что будет выведено на экран? Если возможны несколько вариантов – привести все.</w:t>
            </w:r>
          </w:p>
          <w:p w14:paraId="347EE1B5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2A59DB9" w14:textId="77777777" w:rsidR="00A441C2" w:rsidRPr="003C56A7" w:rsidRDefault="00A441C2" w:rsidP="00A441C2">
            <w:pPr>
              <w:jc w:val="both"/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6A061D4" w14:textId="77777777" w:rsidR="00A441C2" w:rsidRPr="003C56A7" w:rsidRDefault="00A441C2" w:rsidP="00A441C2">
            <w:pPr>
              <w:autoSpaceDE w:val="0"/>
              <w:rPr>
                <w:rFonts w:cstheme="minorHAnsi"/>
                <w:b/>
                <w:color w:val="000000"/>
              </w:rPr>
            </w:pPr>
          </w:p>
          <w:p w14:paraId="71D5CE84" w14:textId="77777777" w:rsidR="00A441C2" w:rsidRPr="003C56A7" w:rsidRDefault="00A441C2" w:rsidP="00A441C2">
            <w:pPr>
              <w:autoSpaceDE w:val="0"/>
              <w:rPr>
                <w:rFonts w:cstheme="minorHAnsi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3260A041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3FF0B2A8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char c = '1’;</w:t>
            </w:r>
          </w:p>
          <w:p w14:paraId="1002B718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int fd;</w:t>
            </w:r>
          </w:p>
          <w:p w14:paraId="5336C1F3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76BB63E3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fd = open("4.txt", O_RDONLY);</w:t>
            </w:r>
          </w:p>
          <w:p w14:paraId="0DF3E8CA" w14:textId="77777777" w:rsidR="00A441C2" w:rsidRPr="003C56A7" w:rsidRDefault="00A441C2" w:rsidP="00A441C2">
            <w:pPr>
              <w:autoSpaceDE w:val="0"/>
              <w:rPr>
                <w:rFonts w:cstheme="minorHAnsi"/>
                <w:color w:val="000000"/>
                <w:lang w:val="en-US"/>
              </w:rPr>
            </w:pPr>
          </w:p>
          <w:p w14:paraId="61364175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if(fork())</w:t>
            </w:r>
          </w:p>
          <w:p w14:paraId="797A088E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59A734BB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fd2 = open("4.txt", O_RDONLY);</w:t>
            </w:r>
          </w:p>
          <w:p w14:paraId="7E9EE197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int fd3 = dup(fd);</w:t>
            </w:r>
          </w:p>
          <w:p w14:paraId="30416122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lseek(fd, 2, SEEK_CUR);</w:t>
            </w:r>
          </w:p>
          <w:p w14:paraId="573811D1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wait(NULL);</w:t>
            </w:r>
          </w:p>
          <w:p w14:paraId="1D106F2C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>read(fd2, &amp;c, 1); printf(“%c”, c);</w:t>
            </w:r>
          </w:p>
          <w:p w14:paraId="1A85A236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</w:t>
            </w:r>
            <w:r w:rsidRPr="003C56A7">
              <w:rPr>
                <w:rFonts w:cstheme="minorHAnsi"/>
                <w:color w:val="000000"/>
                <w:lang w:val="en-US"/>
              </w:rPr>
              <w:t xml:space="preserve">read(fd3, &amp;c, 1); printf(“%c”, c);     </w:t>
            </w:r>
          </w:p>
          <w:p w14:paraId="13ACA013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6085C40E" w14:textId="77777777" w:rsidR="00A441C2" w:rsidRPr="003C56A7" w:rsidRDefault="00A441C2" w:rsidP="00A441C2">
            <w:pPr>
              <w:autoSpaceDE w:val="0"/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else</w:t>
            </w:r>
          </w:p>
          <w:p w14:paraId="0B70DC87" w14:textId="06BF2E0C" w:rsidR="00A441C2" w:rsidRPr="003C56A7" w:rsidRDefault="00A441C2" w:rsidP="00A441C2">
            <w:pPr>
              <w:rPr>
                <w:rFonts w:cstheme="minorHAnsi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  <w:r w:rsidRPr="003C56A7">
              <w:rPr>
                <w:rFonts w:cstheme="minorHAnsi"/>
                <w:color w:val="000000"/>
                <w:lang w:val="en-US"/>
              </w:rPr>
              <w:t>{  read(fd, &amp;c, 1);  printf(“%c”, c); }</w:t>
            </w:r>
          </w:p>
        </w:tc>
        <w:tc>
          <w:tcPr>
            <w:tcW w:w="3640" w:type="dxa"/>
          </w:tcPr>
          <w:p w14:paraId="03C8D115" w14:textId="6F56377B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</w:rPr>
              <w:t>Ответ: 55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2</w:t>
            </w:r>
            <w:r w:rsidRPr="003C56A7">
              <w:rPr>
                <w:rFonts w:cstheme="minorHAnsi"/>
                <w:b/>
                <w:color w:val="000000"/>
              </w:rPr>
              <w:t xml:space="preserve"> либо 35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2</w:t>
            </w:r>
          </w:p>
        </w:tc>
        <w:tc>
          <w:tcPr>
            <w:tcW w:w="3640" w:type="dxa"/>
          </w:tcPr>
          <w:p w14:paraId="4A09C248" w14:textId="157FE524" w:rsidR="00A441C2" w:rsidRPr="003C56A7" w:rsidRDefault="00A441C2" w:rsidP="00A441C2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Жуков К.А.</w:t>
            </w:r>
          </w:p>
        </w:tc>
      </w:tr>
      <w:tr w:rsidR="00833DAF" w:rsidRPr="003C56A7" w14:paraId="493AA969" w14:textId="77777777" w:rsidTr="004E4F11">
        <w:tc>
          <w:tcPr>
            <w:tcW w:w="562" w:type="dxa"/>
          </w:tcPr>
          <w:p w14:paraId="0BE0EEA7" w14:textId="7EF2645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37</w:t>
            </w:r>
          </w:p>
        </w:tc>
        <w:tc>
          <w:tcPr>
            <w:tcW w:w="6718" w:type="dxa"/>
          </w:tcPr>
          <w:p w14:paraId="34DAE378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Содержимое файла “1.txt” – строка «</w:t>
            </w:r>
            <w:proofErr w:type="spellStart"/>
            <w:r w:rsidRPr="003C56A7">
              <w:rPr>
                <w:rFonts w:eastAsia="Arial" w:cstheme="minorHAnsi"/>
                <w:b/>
              </w:rPr>
              <w:t>abcde</w:t>
            </w:r>
            <w:proofErr w:type="spellEnd"/>
            <w:r w:rsidRPr="003C56A7">
              <w:rPr>
                <w:rFonts w:eastAsia="Arial"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4C553E0C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D3A28D3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3B3D1805" w14:textId="77777777" w:rsidR="00833DAF" w:rsidRPr="003C56A7" w:rsidRDefault="00833DAF" w:rsidP="00833DAF">
            <w:pPr>
              <w:rPr>
                <w:rFonts w:eastAsia="Arial" w:cstheme="minorHAnsi"/>
              </w:rPr>
            </w:pPr>
          </w:p>
          <w:p w14:paraId="31CF4AEA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3C56A7">
              <w:rPr>
                <w:rFonts w:eastAsia="Arial" w:cstheme="minorHAnsi"/>
              </w:rPr>
              <w:t>int</w:t>
            </w:r>
            <w:proofErr w:type="spellEnd"/>
            <w:r w:rsidRPr="003C56A7">
              <w:rPr>
                <w:rFonts w:eastAsia="Arial" w:cstheme="minorHAnsi"/>
              </w:rPr>
              <w:t xml:space="preserve"> </w:t>
            </w:r>
            <w:proofErr w:type="spellStart"/>
            <w:r w:rsidRPr="003C56A7">
              <w:rPr>
                <w:rFonts w:eastAsia="Arial" w:cstheme="minorHAnsi"/>
              </w:rPr>
              <w:t>main</w:t>
            </w:r>
            <w:proofErr w:type="spellEnd"/>
            <w:r w:rsidRPr="003C56A7">
              <w:rPr>
                <w:rFonts w:eastAsia="Arial" w:cstheme="minorHAnsi"/>
              </w:rPr>
              <w:t>()</w:t>
            </w:r>
          </w:p>
          <w:p w14:paraId="7879B757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>{</w:t>
            </w:r>
          </w:p>
          <w:p w14:paraId="707B779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char c = 'a';</w:t>
            </w:r>
          </w:p>
          <w:p w14:paraId="4BA8E1B5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int fd;</w:t>
            </w:r>
          </w:p>
          <w:p w14:paraId="28E7B997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</w:t>
            </w:r>
          </w:p>
          <w:p w14:paraId="5CC7B1B7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fd = open("1.txt", O_RDONLY);</w:t>
            </w:r>
          </w:p>
          <w:p w14:paraId="73F9ADD7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4C8F14A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if(fork())</w:t>
            </w:r>
          </w:p>
          <w:p w14:paraId="28192F8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{</w:t>
            </w:r>
          </w:p>
          <w:p w14:paraId="694213FB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int fd2 = open("1.txt", O_RDONLY);</w:t>
            </w:r>
          </w:p>
          <w:p w14:paraId="27056345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int fd3 = dup(fd);</w:t>
            </w:r>
          </w:p>
          <w:p w14:paraId="14BE14CD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lseek(fd, 3, SEEK_CUR);</w:t>
            </w:r>
          </w:p>
          <w:p w14:paraId="5B30C1E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wait(NULL);</w:t>
            </w:r>
          </w:p>
          <w:p w14:paraId="788CAFE8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read(fd2, &amp;c, 1); write(1, &amp;c, 1);</w:t>
            </w:r>
          </w:p>
          <w:p w14:paraId="48455F6D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read(fd, &amp;c, 1); write(1, &amp;c, 1);     </w:t>
            </w:r>
          </w:p>
          <w:p w14:paraId="286AB416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}</w:t>
            </w:r>
          </w:p>
          <w:p w14:paraId="208B8184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else</w:t>
            </w:r>
          </w:p>
          <w:p w14:paraId="22F47068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{  read(fd, &amp;c, 1); write(1, &amp;c, 1); }</w:t>
            </w:r>
          </w:p>
          <w:p w14:paraId="16891C40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250D8E41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eastAsia="Arial" w:cstheme="minorHAnsi"/>
              </w:rPr>
              <w:t>return</w:t>
            </w:r>
            <w:proofErr w:type="spellEnd"/>
            <w:r w:rsidRPr="003C56A7">
              <w:rPr>
                <w:rFonts w:eastAsia="Arial" w:cstheme="minorHAnsi"/>
              </w:rPr>
              <w:t xml:space="preserve"> 0;</w:t>
            </w:r>
          </w:p>
          <w:p w14:paraId="141726A3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</w:rPr>
              <w:t>}</w:t>
            </w:r>
          </w:p>
          <w:p w14:paraId="4F3037F0" w14:textId="77777777" w:rsidR="00833DAF" w:rsidRPr="003C56A7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731F894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</w:rPr>
              <w:t>aae</w:t>
            </w:r>
            <w:proofErr w:type="spellEnd"/>
            <w:r w:rsidRPr="003C56A7">
              <w:rPr>
                <w:rFonts w:cstheme="minorHAnsi"/>
                <w:b/>
              </w:rPr>
              <w:t xml:space="preserve"> либо </w:t>
            </w:r>
            <w:proofErr w:type="spellStart"/>
            <w:r w:rsidRPr="003C56A7">
              <w:rPr>
                <w:rFonts w:cstheme="minorHAnsi"/>
                <w:b/>
              </w:rPr>
              <w:t>dae</w:t>
            </w:r>
            <w:proofErr w:type="spellEnd"/>
          </w:p>
          <w:p w14:paraId="331A3CE7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109F3C6B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47DD87D2" w14:textId="77777777" w:rsidR="00833DAF" w:rsidRPr="003C56A7" w:rsidRDefault="00833DAF" w:rsidP="00833DAF">
            <w:pPr>
              <w:rPr>
                <w:rFonts w:cstheme="minorHAnsi"/>
              </w:rPr>
            </w:pPr>
          </w:p>
          <w:p w14:paraId="07DEBFAB" w14:textId="18B070E9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076BAF8F" w14:textId="13D2CD3C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Шестимеров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833DAF" w:rsidRPr="003C56A7" w14:paraId="01929EAC" w14:textId="77777777" w:rsidTr="004E4F11">
        <w:tc>
          <w:tcPr>
            <w:tcW w:w="562" w:type="dxa"/>
          </w:tcPr>
          <w:p w14:paraId="6A81FE47" w14:textId="0E49724C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38</w:t>
            </w:r>
          </w:p>
        </w:tc>
        <w:tc>
          <w:tcPr>
            <w:tcW w:w="6718" w:type="dxa"/>
          </w:tcPr>
          <w:p w14:paraId="43E86A85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Содержимое файла “1.txt” – строка «</w:t>
            </w:r>
            <w:proofErr w:type="spellStart"/>
            <w:r w:rsidRPr="003C56A7">
              <w:rPr>
                <w:rFonts w:eastAsia="Arial" w:cstheme="minorHAnsi"/>
                <w:b/>
              </w:rPr>
              <w:t>abcde</w:t>
            </w:r>
            <w:proofErr w:type="spellEnd"/>
            <w:r w:rsidRPr="003C56A7">
              <w:rPr>
                <w:rFonts w:eastAsia="Arial" w:cstheme="minorHAnsi"/>
                <w:b/>
              </w:rPr>
              <w:t>». Что будет выведено на экран? Если возможны несколько вариантов – привести все.</w:t>
            </w:r>
          </w:p>
          <w:p w14:paraId="464B3BEB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F468AC6" w14:textId="77777777" w:rsidR="00833DAF" w:rsidRPr="003C56A7" w:rsidRDefault="00833DAF" w:rsidP="00833DAF">
            <w:pPr>
              <w:jc w:val="both"/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b/>
              </w:rPr>
              <w:t>Все системные вызовы прорабатывают успешно. Подключение заголовочных файлов опущено.</w:t>
            </w:r>
          </w:p>
          <w:p w14:paraId="6046B70D" w14:textId="77777777" w:rsidR="00833DAF" w:rsidRPr="003C56A7" w:rsidRDefault="00833DAF" w:rsidP="00833DAF">
            <w:pPr>
              <w:rPr>
                <w:rFonts w:eastAsia="Arial" w:cstheme="minorHAnsi"/>
              </w:rPr>
            </w:pPr>
          </w:p>
          <w:p w14:paraId="13E967DC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3C56A7">
              <w:rPr>
                <w:rFonts w:eastAsia="Arial" w:cstheme="minorHAnsi"/>
              </w:rPr>
              <w:t>int</w:t>
            </w:r>
            <w:proofErr w:type="spellEnd"/>
            <w:r w:rsidRPr="003C56A7">
              <w:rPr>
                <w:rFonts w:eastAsia="Arial" w:cstheme="minorHAnsi"/>
              </w:rPr>
              <w:t xml:space="preserve"> </w:t>
            </w:r>
            <w:proofErr w:type="spellStart"/>
            <w:r w:rsidRPr="003C56A7">
              <w:rPr>
                <w:rFonts w:eastAsia="Arial" w:cstheme="minorHAnsi"/>
              </w:rPr>
              <w:t>main</w:t>
            </w:r>
            <w:proofErr w:type="spellEnd"/>
            <w:r w:rsidRPr="003C56A7">
              <w:rPr>
                <w:rFonts w:eastAsia="Arial" w:cstheme="minorHAnsi"/>
              </w:rPr>
              <w:t>()</w:t>
            </w:r>
          </w:p>
          <w:p w14:paraId="7C42193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>{</w:t>
            </w:r>
          </w:p>
          <w:p w14:paraId="0ECF53D1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char c = 'a';</w:t>
            </w:r>
          </w:p>
          <w:p w14:paraId="42CF28C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int fd;</w:t>
            </w:r>
          </w:p>
          <w:p w14:paraId="205D434D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lseek(fd, 1, SEEK_CUR);</w:t>
            </w:r>
          </w:p>
          <w:p w14:paraId="34EB99FE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fd = open("1.txt", O_RDONLY);</w:t>
            </w:r>
          </w:p>
          <w:p w14:paraId="4D7F87E1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308C9E14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if(fork())</w:t>
            </w:r>
          </w:p>
          <w:p w14:paraId="1D9928DA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{</w:t>
            </w:r>
          </w:p>
          <w:p w14:paraId="17C106E5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int fd2 = open("1.txt", O_RDONLY);</w:t>
            </w:r>
          </w:p>
          <w:p w14:paraId="63322E8B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int fd3 = dup(fd);</w:t>
            </w:r>
          </w:p>
          <w:p w14:paraId="173082E9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lseek(fd, 2, SEEK_CUR);</w:t>
            </w:r>
          </w:p>
          <w:p w14:paraId="3B1AD426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wait(NULL);</w:t>
            </w:r>
          </w:p>
          <w:p w14:paraId="0F4995CB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read(fd2, &amp;c, 1); write(1, &amp;c, 1);</w:t>
            </w:r>
          </w:p>
          <w:p w14:paraId="15043403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  read(fd3, &amp;c, 1); write(1, &amp;c, 1);     </w:t>
            </w:r>
          </w:p>
          <w:p w14:paraId="5D4C1175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}</w:t>
            </w:r>
          </w:p>
          <w:p w14:paraId="4A46A273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else</w:t>
            </w:r>
          </w:p>
          <w:p w14:paraId="12D2F3AA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 {  read(fd, &amp;c, 1); write(1, &amp;c, 1); }</w:t>
            </w:r>
          </w:p>
          <w:p w14:paraId="41DA8B16" w14:textId="77777777" w:rsidR="00833DAF" w:rsidRPr="003C56A7" w:rsidRDefault="00833DAF" w:rsidP="00833DAF">
            <w:pPr>
              <w:rPr>
                <w:rFonts w:eastAsia="Arial" w:cstheme="minorHAnsi"/>
                <w:lang w:val="en-US"/>
              </w:rPr>
            </w:pPr>
          </w:p>
          <w:p w14:paraId="7816AC05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  <w:lang w:val="en-US"/>
              </w:rPr>
              <w:t xml:space="preserve">  </w:t>
            </w:r>
            <w:proofErr w:type="spellStart"/>
            <w:r w:rsidRPr="003C56A7">
              <w:rPr>
                <w:rFonts w:eastAsia="Arial" w:cstheme="minorHAnsi"/>
              </w:rPr>
              <w:t>return</w:t>
            </w:r>
            <w:proofErr w:type="spellEnd"/>
            <w:r w:rsidRPr="003C56A7">
              <w:rPr>
                <w:rFonts w:eastAsia="Arial" w:cstheme="minorHAnsi"/>
              </w:rPr>
              <w:t xml:space="preserve"> 0;</w:t>
            </w:r>
          </w:p>
          <w:p w14:paraId="18D244A3" w14:textId="77777777" w:rsidR="00833DAF" w:rsidRPr="003C56A7" w:rsidRDefault="00833DAF" w:rsidP="00833DAF">
            <w:pPr>
              <w:rPr>
                <w:rFonts w:eastAsia="Arial" w:cstheme="minorHAnsi"/>
              </w:rPr>
            </w:pPr>
            <w:r w:rsidRPr="003C56A7">
              <w:rPr>
                <w:rFonts w:eastAsia="Arial" w:cstheme="minorHAnsi"/>
              </w:rPr>
              <w:t>}</w:t>
            </w:r>
          </w:p>
          <w:p w14:paraId="1804E188" w14:textId="77777777" w:rsidR="00833DAF" w:rsidRPr="003C56A7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59FEEC4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</w:rPr>
              <w:t>bad</w:t>
            </w:r>
            <w:proofErr w:type="spellEnd"/>
            <w:r w:rsidRPr="003C56A7">
              <w:rPr>
                <w:rFonts w:cstheme="minorHAnsi"/>
                <w:b/>
              </w:rPr>
              <w:t xml:space="preserve"> либо </w:t>
            </w:r>
            <w:proofErr w:type="spellStart"/>
            <w:r w:rsidRPr="003C56A7">
              <w:rPr>
                <w:rFonts w:cstheme="minorHAnsi"/>
                <w:b/>
              </w:rPr>
              <w:t>cad</w:t>
            </w:r>
            <w:proofErr w:type="spellEnd"/>
          </w:p>
          <w:p w14:paraId="7397AEF7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</w:rPr>
              <w:t>Комментарий для проверяющего:</w:t>
            </w:r>
          </w:p>
          <w:p w14:paraId="1D202ACD" w14:textId="77777777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</w:rPr>
              <w:t>lseek</w:t>
            </w:r>
            <w:proofErr w:type="spellEnd"/>
            <w:r w:rsidRPr="003C56A7">
              <w:rPr>
                <w:rFonts w:cstheme="minorHAnsi"/>
              </w:rPr>
              <w:t xml:space="preserve"> и </w:t>
            </w:r>
            <w:proofErr w:type="spellStart"/>
            <w:r w:rsidRPr="003C56A7">
              <w:rPr>
                <w:rFonts w:cstheme="minorHAnsi"/>
              </w:rPr>
              <w:t>read</w:t>
            </w:r>
            <w:proofErr w:type="spellEnd"/>
            <w:r w:rsidRPr="003C56A7">
              <w:rPr>
                <w:rFonts w:cstheme="minorHAnsi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</w:rPr>
              <w:t>open</w:t>
            </w:r>
            <w:proofErr w:type="spellEnd"/>
            <w:r w:rsidRPr="003C56A7">
              <w:rPr>
                <w:rFonts w:cstheme="minorHAnsi"/>
              </w:rPr>
              <w:t xml:space="preserve"> создается новый.</w:t>
            </w:r>
          </w:p>
          <w:p w14:paraId="7616B1B1" w14:textId="77777777" w:rsidR="00833DAF" w:rsidRPr="003C56A7" w:rsidRDefault="00833DAF" w:rsidP="00833DAF">
            <w:pPr>
              <w:rPr>
                <w:rFonts w:cstheme="minorHAnsi"/>
              </w:rPr>
            </w:pPr>
          </w:p>
          <w:p w14:paraId="0E4CDBED" w14:textId="5FABCE7B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359DCB72" w14:textId="4E007A17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Шестимеров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833DAF" w:rsidRPr="003C56A7" w14:paraId="6CD8C3D7" w14:textId="77777777" w:rsidTr="004E4F11">
        <w:tc>
          <w:tcPr>
            <w:tcW w:w="562" w:type="dxa"/>
          </w:tcPr>
          <w:p w14:paraId="70DDE02F" w14:textId="0362ADF0" w:rsidR="00833DAF" w:rsidRPr="003C56A7" w:rsidRDefault="00833DAF" w:rsidP="00833DAF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39</w:t>
            </w:r>
          </w:p>
        </w:tc>
        <w:tc>
          <w:tcPr>
            <w:tcW w:w="6718" w:type="dxa"/>
          </w:tcPr>
          <w:p w14:paraId="5D1D3633" w14:textId="77777777" w:rsidR="00833DAF" w:rsidRPr="003C56A7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3C56A7">
              <w:rPr>
                <w:rFonts w:eastAsia="Arial" w:cstheme="minorHAnsi"/>
                <w:b/>
                <w:color w:val="000000"/>
              </w:rPr>
              <w:t>Содержимое файла “1.txt” – строка «</w:t>
            </w:r>
            <w:proofErr w:type="spellStart"/>
            <w:r w:rsidRPr="003C56A7">
              <w:rPr>
                <w:rFonts w:eastAsia="Arial" w:cstheme="minorHAnsi"/>
                <w:b/>
                <w:color w:val="000000"/>
              </w:rPr>
              <w:t>abcde</w:t>
            </w:r>
            <w:proofErr w:type="spellEnd"/>
            <w:r w:rsidRPr="003C56A7">
              <w:rPr>
                <w:rFonts w:eastAsia="Arial"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44B5237C" w14:textId="77777777" w:rsidR="00833DAF" w:rsidRPr="003C56A7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3C56A7">
              <w:rPr>
                <w:rFonts w:eastAsia="Arial"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41F2788" w14:textId="77777777" w:rsidR="00833DAF" w:rsidRPr="003C56A7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3C56A7">
              <w:rPr>
                <w:rFonts w:eastAsia="Arial"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A3C844A" w14:textId="77777777" w:rsidR="00833DAF" w:rsidRPr="003C56A7" w:rsidRDefault="00833DAF" w:rsidP="00833DAF">
            <w:pPr>
              <w:rPr>
                <w:rFonts w:eastAsia="Arial" w:cstheme="minorHAnsi"/>
                <w:color w:val="000000"/>
              </w:rPr>
            </w:pPr>
          </w:p>
          <w:p w14:paraId="2EABFCB3" w14:textId="77777777" w:rsidR="00833DAF" w:rsidRPr="003C56A7" w:rsidRDefault="00833DAF" w:rsidP="00833DAF">
            <w:pPr>
              <w:rPr>
                <w:rFonts w:eastAsia="Arial" w:cstheme="minorHAnsi"/>
                <w:color w:val="000000"/>
              </w:rPr>
            </w:pPr>
            <w:proofErr w:type="spellStart"/>
            <w:r w:rsidRPr="003C56A7">
              <w:rPr>
                <w:rFonts w:eastAsia="Arial" w:cstheme="minorHAnsi"/>
                <w:color w:val="000000"/>
              </w:rPr>
              <w:t>int</w:t>
            </w:r>
            <w:proofErr w:type="spellEnd"/>
            <w:r w:rsidRPr="003C56A7">
              <w:rPr>
                <w:rFonts w:eastAsia="Arial" w:cstheme="minorHAnsi"/>
                <w:color w:val="000000"/>
              </w:rPr>
              <w:t xml:space="preserve"> </w:t>
            </w:r>
            <w:proofErr w:type="spellStart"/>
            <w:r w:rsidRPr="003C56A7">
              <w:rPr>
                <w:rFonts w:eastAsia="Arial" w:cstheme="minorHAnsi"/>
                <w:color w:val="000000"/>
              </w:rPr>
              <w:t>main</w:t>
            </w:r>
            <w:proofErr w:type="spellEnd"/>
            <w:r w:rsidRPr="003C56A7">
              <w:rPr>
                <w:rFonts w:eastAsia="Arial" w:cstheme="minorHAnsi"/>
                <w:color w:val="000000"/>
              </w:rPr>
              <w:t>()</w:t>
            </w:r>
          </w:p>
          <w:p w14:paraId="170A357F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>{</w:t>
            </w:r>
          </w:p>
          <w:p w14:paraId="7DB31423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char c = 'a';</w:t>
            </w:r>
          </w:p>
          <w:p w14:paraId="5A187C19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int fd;</w:t>
            </w:r>
          </w:p>
          <w:p w14:paraId="785DAECF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</w:t>
            </w:r>
          </w:p>
          <w:p w14:paraId="3D083256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fd = open("1.txt", O_RDONLY);</w:t>
            </w:r>
          </w:p>
          <w:p w14:paraId="7E7FDFE2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0ABCEEB8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if(fork())</w:t>
            </w:r>
          </w:p>
          <w:p w14:paraId="0D1EC803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{</w:t>
            </w:r>
          </w:p>
          <w:p w14:paraId="70EBD349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22157A34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int fd3 = dup(fd);</w:t>
            </w:r>
          </w:p>
          <w:p w14:paraId="2CFDD8E9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lseek(fd, </w:t>
            </w:r>
            <w:r w:rsidRPr="003C56A7">
              <w:rPr>
                <w:rFonts w:eastAsia="Arial" w:cstheme="minorHAnsi"/>
                <w:lang w:val="en-US"/>
              </w:rPr>
              <w:t>-2</w:t>
            </w:r>
            <w:r w:rsidRPr="003C56A7">
              <w:rPr>
                <w:rFonts w:eastAsia="Arial" w:cstheme="minorHAnsi"/>
                <w:color w:val="000000"/>
                <w:lang w:val="en-US"/>
              </w:rPr>
              <w:t>, SEEK_</w:t>
            </w:r>
            <w:r w:rsidRPr="003C56A7">
              <w:rPr>
                <w:rFonts w:eastAsia="Arial" w:cstheme="minorHAnsi"/>
                <w:lang w:val="en-US"/>
              </w:rPr>
              <w:t>END</w:t>
            </w:r>
            <w:r w:rsidRPr="003C56A7">
              <w:rPr>
                <w:rFonts w:eastAsia="Arial" w:cstheme="minorHAnsi"/>
                <w:color w:val="000000"/>
                <w:lang w:val="en-US"/>
              </w:rPr>
              <w:t>);</w:t>
            </w:r>
          </w:p>
          <w:p w14:paraId="21772914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wait(NULL);</w:t>
            </w:r>
          </w:p>
          <w:p w14:paraId="736FB436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1F61748E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78C125A7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}</w:t>
            </w:r>
          </w:p>
          <w:p w14:paraId="24CE6F1B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else</w:t>
            </w:r>
          </w:p>
          <w:p w14:paraId="1E8926F8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0EA8A880" w14:textId="77777777" w:rsidR="00833DAF" w:rsidRPr="003C56A7" w:rsidRDefault="00833DAF" w:rsidP="00833DAF">
            <w:pPr>
              <w:rPr>
                <w:rFonts w:eastAsia="Arial" w:cstheme="minorHAnsi"/>
                <w:color w:val="000000"/>
                <w:lang w:val="en-US"/>
              </w:rPr>
            </w:pPr>
          </w:p>
          <w:p w14:paraId="7754F703" w14:textId="77777777" w:rsidR="00833DAF" w:rsidRPr="003C56A7" w:rsidRDefault="00833DAF" w:rsidP="00833DAF">
            <w:pPr>
              <w:rPr>
                <w:rFonts w:eastAsia="Arial" w:cstheme="minorHAnsi"/>
                <w:color w:val="000000"/>
              </w:rPr>
            </w:pPr>
            <w:r w:rsidRPr="003C56A7">
              <w:rPr>
                <w:rFonts w:eastAsia="Arial"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eastAsia="Arial" w:cstheme="minorHAnsi"/>
                <w:color w:val="000000"/>
              </w:rPr>
              <w:t>return</w:t>
            </w:r>
            <w:proofErr w:type="spellEnd"/>
            <w:r w:rsidRPr="003C56A7">
              <w:rPr>
                <w:rFonts w:eastAsia="Arial" w:cstheme="minorHAnsi"/>
                <w:color w:val="000000"/>
              </w:rPr>
              <w:t xml:space="preserve"> 0;</w:t>
            </w:r>
          </w:p>
          <w:p w14:paraId="119516FE" w14:textId="77777777" w:rsidR="00833DAF" w:rsidRPr="003C56A7" w:rsidRDefault="00833DAF" w:rsidP="00833DAF">
            <w:pPr>
              <w:rPr>
                <w:rFonts w:eastAsia="Arial" w:cstheme="minorHAnsi"/>
                <w:color w:val="000000"/>
              </w:rPr>
            </w:pPr>
            <w:r w:rsidRPr="003C56A7">
              <w:rPr>
                <w:rFonts w:eastAsia="Arial" w:cstheme="minorHAnsi"/>
                <w:color w:val="000000"/>
              </w:rPr>
              <w:t>}</w:t>
            </w:r>
          </w:p>
          <w:p w14:paraId="0AEE51A8" w14:textId="77777777" w:rsidR="00833DAF" w:rsidRPr="003C56A7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9FCD24" w14:textId="77777777" w:rsidR="00833DAF" w:rsidRPr="003C56A7" w:rsidRDefault="00833DAF" w:rsidP="00833DA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proofErr w:type="spellStart"/>
            <w:r w:rsidRPr="003C56A7">
              <w:rPr>
                <w:rFonts w:cstheme="minorHAnsi"/>
                <w:b/>
                <w:color w:val="000000"/>
              </w:rPr>
              <w:t>aa</w:t>
            </w:r>
            <w:proofErr w:type="spellEnd"/>
            <w:r w:rsidRPr="003C56A7">
              <w:rPr>
                <w:rFonts w:cstheme="minorHAnsi"/>
                <w:b/>
              </w:rPr>
              <w:t>\0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proofErr w:type="spellStart"/>
            <w:r w:rsidRPr="003C56A7">
              <w:rPr>
                <w:rFonts w:cstheme="minorHAnsi"/>
                <w:b/>
              </w:rPr>
              <w:t>e</w:t>
            </w:r>
            <w:r w:rsidRPr="003C56A7">
              <w:rPr>
                <w:rFonts w:cstheme="minorHAnsi"/>
                <w:b/>
                <w:color w:val="000000"/>
              </w:rPr>
              <w:t>a</w:t>
            </w:r>
            <w:proofErr w:type="spellEnd"/>
            <w:r w:rsidRPr="003C56A7">
              <w:rPr>
                <w:rFonts w:cstheme="minorHAnsi"/>
                <w:b/>
              </w:rPr>
              <w:t>\0</w:t>
            </w:r>
          </w:p>
          <w:p w14:paraId="508DA0C3" w14:textId="77777777" w:rsidR="00833DAF" w:rsidRPr="003C56A7" w:rsidRDefault="00833DAF" w:rsidP="00833DA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645D4C01" w14:textId="77777777" w:rsidR="00833DAF" w:rsidRPr="003C56A7" w:rsidRDefault="00833DAF" w:rsidP="00833DAF">
            <w:pPr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6A39A32B" w14:textId="77777777" w:rsidR="00833DAF" w:rsidRPr="003C56A7" w:rsidRDefault="00833DAF" w:rsidP="00833DAF">
            <w:pPr>
              <w:rPr>
                <w:rFonts w:cstheme="minorHAnsi"/>
                <w:color w:val="000000"/>
              </w:rPr>
            </w:pPr>
          </w:p>
          <w:p w14:paraId="73BF4C4E" w14:textId="40359C89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0CDF47F9" w14:textId="61A8359F" w:rsidR="00833DAF" w:rsidRPr="003C56A7" w:rsidRDefault="00833DAF" w:rsidP="00833DAF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</w:rPr>
              <w:t>Шестимеров</w:t>
            </w:r>
            <w:proofErr w:type="spellEnd"/>
            <w:r w:rsidRPr="003C56A7">
              <w:rPr>
                <w:rFonts w:cstheme="minorHAnsi"/>
              </w:rPr>
              <w:t xml:space="preserve"> А.А.</w:t>
            </w:r>
          </w:p>
        </w:tc>
      </w:tr>
      <w:tr w:rsidR="009A681B" w:rsidRPr="003C56A7" w14:paraId="5AF6FE84" w14:textId="77777777" w:rsidTr="004E4F11">
        <w:tc>
          <w:tcPr>
            <w:tcW w:w="562" w:type="dxa"/>
          </w:tcPr>
          <w:p w14:paraId="52DE0BA3" w14:textId="4A3A42D1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40</w:t>
            </w:r>
          </w:p>
        </w:tc>
        <w:tc>
          <w:tcPr>
            <w:tcW w:w="6718" w:type="dxa"/>
          </w:tcPr>
          <w:p w14:paraId="315744B5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7BF3ACEA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E3D930E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B3F5847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82A6D9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4EBC075C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E7340C5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4688921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0058817A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5E6BDCF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6B09D48A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732B994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6AA54A2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621BC8DC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5EF58D5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0D3B3DC3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lseek(fd3, 3, SEEK_CUR);</w:t>
            </w:r>
          </w:p>
          <w:p w14:paraId="34BD1372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549FB95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0E95BF35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21D5191D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0731449B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0821A456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0DAA294C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3FF08F9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7A08136B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2B7141DC" w14:textId="77777777" w:rsidR="009A681B" w:rsidRPr="003C56A7" w:rsidRDefault="009A681B" w:rsidP="009A681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2DDDD58" w14:textId="77777777" w:rsidR="009A681B" w:rsidRPr="003C56A7" w:rsidRDefault="009A681B" w:rsidP="009A681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aae</w:t>
            </w:r>
            <w:r w:rsidRPr="003C56A7">
              <w:rPr>
                <w:rFonts w:cstheme="minorHAnsi"/>
                <w:b/>
                <w:color w:val="000000"/>
              </w:rPr>
              <w:t xml:space="preserve"> или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dae</w:t>
            </w:r>
          </w:p>
          <w:p w14:paraId="34813AFB" w14:textId="77777777" w:rsidR="009A681B" w:rsidRPr="003C56A7" w:rsidRDefault="009A681B" w:rsidP="009A681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5CC089FF" w14:textId="77777777" w:rsidR="009A681B" w:rsidRPr="003C56A7" w:rsidRDefault="009A681B" w:rsidP="009A681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617ADB2B" w14:textId="77777777" w:rsidR="009A681B" w:rsidRPr="003C56A7" w:rsidRDefault="009A681B" w:rsidP="009A681B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32F86000" w14:textId="4136F12A" w:rsidR="009A681B" w:rsidRPr="003C56A7" w:rsidRDefault="009A681B" w:rsidP="009A681B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7D87B9FC" w14:textId="01C0E73A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Сучков Е.П.</w:t>
            </w:r>
          </w:p>
        </w:tc>
      </w:tr>
      <w:tr w:rsidR="009A681B" w:rsidRPr="003C56A7" w14:paraId="0BEF5E8E" w14:textId="77777777" w:rsidTr="004E4F11">
        <w:tc>
          <w:tcPr>
            <w:tcW w:w="562" w:type="dxa"/>
          </w:tcPr>
          <w:p w14:paraId="508F0577" w14:textId="12DB8D30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41</w:t>
            </w:r>
          </w:p>
        </w:tc>
        <w:tc>
          <w:tcPr>
            <w:tcW w:w="6718" w:type="dxa"/>
          </w:tcPr>
          <w:p w14:paraId="2AECA64A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53B42BEA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2059157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5D7D4C80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3CEAB5A" w14:textId="4540AEC3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5A90866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75809D57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62210BD6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28D00D0D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50916C4F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75F50290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37055C8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1797C315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423C5E9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     </w:t>
            </w:r>
          </w:p>
          <w:p w14:paraId="5B6C47D8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640D1F4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6674EF2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2F06C21F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3151DFC7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2D0297D5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5787853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050F849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3F5DC83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0BD653B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3855C79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19D17535" w14:textId="77777777" w:rsidR="009A681B" w:rsidRPr="003C56A7" w:rsidRDefault="009A681B" w:rsidP="009A681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38A36F7" w14:textId="4DD65287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  <w:lang w:val="en-US"/>
              </w:rPr>
              <w:t xml:space="preserve">cad </w:t>
            </w:r>
            <w:r w:rsidRPr="003C56A7">
              <w:rPr>
                <w:rFonts w:cstheme="minorHAnsi"/>
                <w:b/>
                <w:color w:val="000000"/>
              </w:rPr>
              <w:t xml:space="preserve">или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aad</w:t>
            </w:r>
          </w:p>
        </w:tc>
        <w:tc>
          <w:tcPr>
            <w:tcW w:w="3640" w:type="dxa"/>
          </w:tcPr>
          <w:p w14:paraId="386B6ADC" w14:textId="70A1EFDA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Сучков Е.П.</w:t>
            </w:r>
          </w:p>
        </w:tc>
      </w:tr>
      <w:tr w:rsidR="009A681B" w:rsidRPr="003C56A7" w14:paraId="44C5C0F3" w14:textId="77777777" w:rsidTr="004E4F11">
        <w:tc>
          <w:tcPr>
            <w:tcW w:w="562" w:type="dxa"/>
          </w:tcPr>
          <w:p w14:paraId="790B1EE3" w14:textId="7C9738DE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42</w:t>
            </w:r>
          </w:p>
        </w:tc>
        <w:tc>
          <w:tcPr>
            <w:tcW w:w="6718" w:type="dxa"/>
          </w:tcPr>
          <w:p w14:paraId="57C448C2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2028118C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C35DDE2" w14:textId="77777777" w:rsidR="009A681B" w:rsidRPr="003C56A7" w:rsidRDefault="009A681B" w:rsidP="009A681B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7A4C91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228F61C" w14:textId="6C5B5A51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68766DAE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25AA06D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09C944E0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0963FF99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5C51493A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35731C33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1C0D9A1C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50DDE5E2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6BC8F467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17550370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dup(fd2);</w:t>
            </w:r>
          </w:p>
          <w:p w14:paraId="3371A872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2A57DF3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081A93CD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7EA4E50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16F246C9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67924464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71569315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215575E8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669900B3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16BCAE71" w14:textId="77777777" w:rsidR="009A681B" w:rsidRPr="003C56A7" w:rsidRDefault="009A681B" w:rsidP="009A68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3AACD83C" w14:textId="77777777" w:rsidR="009A681B" w:rsidRPr="003C56A7" w:rsidRDefault="009A681B" w:rsidP="009A681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3F053AF" w14:textId="5F7CEF9A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  <w:b/>
                <w:color w:val="000000"/>
                <w:lang w:val="en-US"/>
              </w:rPr>
              <w:t xml:space="preserve">cab </w:t>
            </w:r>
            <w:r w:rsidRPr="003C56A7">
              <w:rPr>
                <w:rFonts w:cstheme="minorHAnsi"/>
                <w:b/>
                <w:color w:val="000000"/>
              </w:rPr>
              <w:t xml:space="preserve">или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aab</w:t>
            </w:r>
          </w:p>
        </w:tc>
        <w:tc>
          <w:tcPr>
            <w:tcW w:w="3640" w:type="dxa"/>
          </w:tcPr>
          <w:p w14:paraId="05C72AE8" w14:textId="301010DB" w:rsidR="009A681B" w:rsidRPr="003C56A7" w:rsidRDefault="009A681B" w:rsidP="009A681B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Сучков Е.П.</w:t>
            </w:r>
          </w:p>
        </w:tc>
      </w:tr>
      <w:tr w:rsidR="00D42E96" w:rsidRPr="003C56A7" w14:paraId="554EE684" w14:textId="77777777" w:rsidTr="004E4F11">
        <w:tc>
          <w:tcPr>
            <w:tcW w:w="562" w:type="dxa"/>
          </w:tcPr>
          <w:p w14:paraId="71880CBB" w14:textId="391EA647" w:rsidR="00D42E96" w:rsidRPr="003C56A7" w:rsidRDefault="00D42E96" w:rsidP="00D42E9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43</w:t>
            </w:r>
          </w:p>
        </w:tc>
        <w:tc>
          <w:tcPr>
            <w:tcW w:w="6718" w:type="dxa"/>
          </w:tcPr>
          <w:p w14:paraId="6C05B10C" w14:textId="77777777" w:rsidR="00C97C26" w:rsidRPr="003C56A7" w:rsidRDefault="00C97C26" w:rsidP="00C97C26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3165F72C" w14:textId="77777777" w:rsidR="00C97C26" w:rsidRPr="003C56A7" w:rsidRDefault="00C97C26" w:rsidP="00C97C26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2FC81659" w14:textId="77777777" w:rsidR="00C97C26" w:rsidRPr="003C56A7" w:rsidRDefault="00C97C26" w:rsidP="00C97C26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A0E1320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9006E57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2095F6E5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342D6943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4D2C0069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2C18AA84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495252C8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763EB1C6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E36E114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7A65A8AF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29053B69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48C4EC1B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45A2B428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-2, SEEK_END);</w:t>
            </w:r>
          </w:p>
          <w:p w14:paraId="0DE62F09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52A73134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731775EC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6613DD5C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232011BA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2054D75A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71D655CF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46A6D64B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0977CAE6" w14:textId="77777777" w:rsidR="00C97C26" w:rsidRPr="003C56A7" w:rsidRDefault="00C97C26" w:rsidP="00C97C2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0B5D55B4" w14:textId="77777777" w:rsidR="00D42E96" w:rsidRPr="003C56A7" w:rsidRDefault="00D42E96" w:rsidP="00BF59E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40" w:type="dxa"/>
          </w:tcPr>
          <w:p w14:paraId="45D3CFC3" w14:textId="77777777" w:rsidR="00C97C26" w:rsidRPr="003C56A7" w:rsidRDefault="00C97C26" w:rsidP="00C97C26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aae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dae</w:t>
            </w:r>
          </w:p>
          <w:p w14:paraId="69D64A06" w14:textId="77777777" w:rsidR="00C97C26" w:rsidRPr="003C56A7" w:rsidRDefault="00C97C26" w:rsidP="00C97C26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5CE2AE61" w14:textId="77777777" w:rsidR="00C97C26" w:rsidRPr="003C56A7" w:rsidRDefault="00C97C26" w:rsidP="00C97C26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7F48B625" w14:textId="77777777" w:rsidR="00C97C26" w:rsidRPr="003C56A7" w:rsidRDefault="00C97C26" w:rsidP="00C97C26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16AD7FEF" w14:textId="2380B3C3" w:rsidR="00D42E96" w:rsidRPr="003C56A7" w:rsidRDefault="00C97C26" w:rsidP="00C97C26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911A761" w14:textId="35EFD2ED" w:rsidR="00D42E96" w:rsidRPr="003C56A7" w:rsidRDefault="00D42E96" w:rsidP="00D42E9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Головин И.Г.</w:t>
            </w:r>
          </w:p>
        </w:tc>
      </w:tr>
      <w:tr w:rsidR="00D42E96" w:rsidRPr="003C56A7" w14:paraId="3890AEEC" w14:textId="77777777" w:rsidTr="004E4F11">
        <w:tc>
          <w:tcPr>
            <w:tcW w:w="562" w:type="dxa"/>
          </w:tcPr>
          <w:p w14:paraId="4EEE2B39" w14:textId="430D9532" w:rsidR="00D42E96" w:rsidRPr="003C56A7" w:rsidRDefault="00D42E96" w:rsidP="00D42E9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44</w:t>
            </w:r>
          </w:p>
        </w:tc>
        <w:tc>
          <w:tcPr>
            <w:tcW w:w="6718" w:type="dxa"/>
          </w:tcPr>
          <w:p w14:paraId="7F82F727" w14:textId="77777777" w:rsidR="000F1478" w:rsidRPr="003C56A7" w:rsidRDefault="000F1478" w:rsidP="000F1478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5E508AFA" w14:textId="77777777" w:rsidR="000F1478" w:rsidRPr="003C56A7" w:rsidRDefault="000F1478" w:rsidP="000F1478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52F083BE" w14:textId="77777777" w:rsidR="000F1478" w:rsidRPr="003C56A7" w:rsidRDefault="000F1478" w:rsidP="000F1478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FFAF194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912A7A4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2BB5EF35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7DA699AB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'x', d=’x’;</w:t>
            </w:r>
          </w:p>
          <w:p w14:paraId="7B623804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020BFE3F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2125760E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352EAF49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B0756D7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439B4F58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83FC99F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0226ACC3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20BE59B5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41843652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&amp;d, 1);</w:t>
            </w:r>
          </w:p>
          <w:p w14:paraId="0824AFCD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0278EDF2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1);write(1, &amp;c, 1);</w:t>
            </w:r>
          </w:p>
          <w:p w14:paraId="744CFF4E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write(1, &amp;d, 1);     </w:t>
            </w:r>
          </w:p>
          <w:p w14:paraId="48EB3B7D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03560766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1666977E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78CE8287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2572795E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33A6DC99" w14:textId="77777777" w:rsidR="000F1478" w:rsidRPr="003C56A7" w:rsidRDefault="000F1478" w:rsidP="000F147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21FCF84F" w14:textId="77777777" w:rsidR="00D42E96" w:rsidRPr="003C56A7" w:rsidRDefault="00D42E96" w:rsidP="00BF59E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40" w:type="dxa"/>
          </w:tcPr>
          <w:p w14:paraId="2580BD1F" w14:textId="77777777" w:rsidR="000F1478" w:rsidRPr="003C56A7" w:rsidRDefault="000F1478" w:rsidP="000F147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aae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dac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cad</w:t>
            </w:r>
          </w:p>
          <w:p w14:paraId="56E426C0" w14:textId="77777777" w:rsidR="000F1478" w:rsidRPr="003C56A7" w:rsidRDefault="000F1478" w:rsidP="000F147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09AF8173" w14:textId="77777777" w:rsidR="000F1478" w:rsidRPr="003C56A7" w:rsidRDefault="000F1478" w:rsidP="000F147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2D05C942" w14:textId="77777777" w:rsidR="000F1478" w:rsidRPr="003C56A7" w:rsidRDefault="000F1478" w:rsidP="000F147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Вторые «гонки» также возникают между </w:t>
            </w:r>
            <w:r w:rsidRPr="003C56A7">
              <w:rPr>
                <w:rFonts w:cstheme="minorHAnsi"/>
                <w:color w:val="000000"/>
                <w:lang w:val="en-US"/>
              </w:rPr>
              <w:t>read</w:t>
            </w:r>
            <w:r w:rsidRPr="003C56A7">
              <w:rPr>
                <w:rFonts w:cstheme="minorHAnsi"/>
                <w:color w:val="000000"/>
              </w:rPr>
              <w:t>(</w:t>
            </w:r>
            <w:r w:rsidRPr="003C56A7">
              <w:rPr>
                <w:rFonts w:cstheme="minorHAnsi"/>
                <w:color w:val="000000"/>
                <w:lang w:val="en-US"/>
              </w:rPr>
              <w:t>fd</w:t>
            </w:r>
            <w:r w:rsidRPr="003C56A7">
              <w:rPr>
                <w:rFonts w:cstheme="minorHAnsi"/>
                <w:color w:val="000000"/>
              </w:rPr>
              <w:t>[0]…) в отце и сыне, отсюда третий вариант</w:t>
            </w:r>
          </w:p>
          <w:p w14:paraId="5206B075" w14:textId="77777777" w:rsidR="000F1478" w:rsidRPr="003C56A7" w:rsidRDefault="000F1478" w:rsidP="000F1478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00CEB6EF" w14:textId="65AC5D48" w:rsidR="00D42E96" w:rsidRPr="003C56A7" w:rsidRDefault="000F1478" w:rsidP="000F1478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54CA633" w14:textId="04A8873D" w:rsidR="00D42E96" w:rsidRPr="003C56A7" w:rsidRDefault="00D42E96" w:rsidP="00D42E96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Головин И.Г.</w:t>
            </w:r>
          </w:p>
        </w:tc>
      </w:tr>
      <w:tr w:rsidR="005B2605" w:rsidRPr="003C56A7" w14:paraId="6D7CC530" w14:textId="77777777" w:rsidTr="004E4F11">
        <w:tc>
          <w:tcPr>
            <w:tcW w:w="562" w:type="dxa"/>
          </w:tcPr>
          <w:p w14:paraId="21936226" w14:textId="4E7C696A" w:rsidR="005B2605" w:rsidRPr="003C56A7" w:rsidRDefault="005B2605" w:rsidP="005B260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45</w:t>
            </w:r>
          </w:p>
        </w:tc>
        <w:tc>
          <w:tcPr>
            <w:tcW w:w="6718" w:type="dxa"/>
          </w:tcPr>
          <w:p w14:paraId="261FBFB4" w14:textId="77777777" w:rsidR="00E97DFA" w:rsidRPr="003C56A7" w:rsidRDefault="00E97DFA" w:rsidP="00E97DFA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2B0A10EB" w14:textId="77777777" w:rsidR="00E97DFA" w:rsidRPr="003C56A7" w:rsidRDefault="00E97DFA" w:rsidP="00E97DFA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C37C783" w14:textId="77777777" w:rsidR="00E97DFA" w:rsidRPr="003C56A7" w:rsidRDefault="00E97DFA" w:rsidP="00E97DFA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42EDB2A6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3EB5DC7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67795C1B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35CF5638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x = ‘1’;</w:t>
            </w:r>
          </w:p>
          <w:p w14:paraId="6E2B7716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1484718B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3804A05D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2488D279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2FFF38C3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6D314B48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1721FD13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0DF67562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4301DBE9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395E5309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&amp;x, sizeof x); write(1, &amp;x, sizeof x);</w:t>
            </w:r>
          </w:p>
          <w:p w14:paraId="72A44E7E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&amp;x, sizeof x); write(1, &amp;x, sizeof x);     </w:t>
            </w:r>
          </w:p>
          <w:p w14:paraId="246429E4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31A7DBE2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0FAB2E98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</w:t>
            </w:r>
          </w:p>
          <w:p w14:paraId="35272741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 lseek(fd, 2, SEEK_CUR);</w:t>
            </w:r>
          </w:p>
          <w:p w14:paraId="3A19BEA2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 read(fd, &amp;x, sizeof x); write(1, &amp;x, sizeof x); </w:t>
            </w:r>
          </w:p>
          <w:p w14:paraId="08B31469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 </w:t>
            </w:r>
          </w:p>
          <w:p w14:paraId="5922C587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}</w:t>
            </w:r>
          </w:p>
          <w:p w14:paraId="2600AD87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030DD396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return 0;</w:t>
            </w:r>
          </w:p>
          <w:p w14:paraId="447AD62B" w14:textId="77777777" w:rsidR="00E97DFA" w:rsidRPr="003C56A7" w:rsidRDefault="00E97DFA" w:rsidP="00E97D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05DE05E8" w14:textId="77777777" w:rsidR="005B2605" w:rsidRPr="003C56A7" w:rsidRDefault="005B2605" w:rsidP="005B260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483A3EF5" w14:textId="0962FA08" w:rsidR="005B2605" w:rsidRPr="003C56A7" w:rsidRDefault="005B2605" w:rsidP="005B260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</w:p>
          <w:p w14:paraId="2E2915D6" w14:textId="77777777" w:rsidR="005B2605" w:rsidRPr="003C56A7" w:rsidRDefault="005B2605" w:rsidP="005B260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5BBAA73" w14:textId="77777777" w:rsidR="00E97DFA" w:rsidRPr="003C56A7" w:rsidRDefault="00E97DFA" w:rsidP="00E97DF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Ответ: 314</w:t>
            </w:r>
          </w:p>
          <w:p w14:paraId="7B86CEB2" w14:textId="77777777" w:rsidR="00E97DFA" w:rsidRPr="003C56A7" w:rsidRDefault="00E97DFA" w:rsidP="00E97DF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7DB48975" w14:textId="77777777" w:rsidR="00E97DFA" w:rsidRPr="003C56A7" w:rsidRDefault="00E97DFA" w:rsidP="00E97DF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Гонок нет.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120A4505" w14:textId="77777777" w:rsidR="00E97DFA" w:rsidRPr="003C56A7" w:rsidRDefault="00E97DFA" w:rsidP="00E97DFA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793777E6" w14:textId="2F067981" w:rsidR="005B2605" w:rsidRPr="003C56A7" w:rsidRDefault="00E97DFA" w:rsidP="00E97DFA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5FFFA57E" w14:textId="61FE51CC" w:rsidR="005B2605" w:rsidRPr="003C56A7" w:rsidRDefault="005B2605" w:rsidP="005B260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Головин И.Г.</w:t>
            </w:r>
          </w:p>
        </w:tc>
      </w:tr>
      <w:tr w:rsidR="002075C1" w:rsidRPr="003C56A7" w14:paraId="41E527D0" w14:textId="77777777" w:rsidTr="004E4F11">
        <w:tc>
          <w:tcPr>
            <w:tcW w:w="562" w:type="dxa"/>
          </w:tcPr>
          <w:p w14:paraId="66A5AA49" w14:textId="088EE60B" w:rsidR="002075C1" w:rsidRPr="003C56A7" w:rsidRDefault="002075C1" w:rsidP="002075C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46</w:t>
            </w:r>
          </w:p>
        </w:tc>
        <w:tc>
          <w:tcPr>
            <w:tcW w:w="6718" w:type="dxa"/>
          </w:tcPr>
          <w:p w14:paraId="187C60E2" w14:textId="77777777" w:rsidR="002075C1" w:rsidRPr="003C56A7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abcab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769D898D" w14:textId="77777777" w:rsidR="002075C1" w:rsidRPr="003C56A7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14B2E30E" w14:textId="77777777" w:rsidR="002075C1" w:rsidRPr="003C56A7" w:rsidRDefault="002075C1" w:rsidP="002075C1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DBD5B3E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462141E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51AA9E63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198B0D7D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06913FDE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0D4BD7C1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31A0D21E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01A99BEC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62CF6A19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4A263838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7479A4E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50F773A2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401BEAC3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0A0A1DAD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4121195D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2DD6E25F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27B72B55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39062708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3C143EDD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6FBC7FC5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2D7EA074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6DDE4D97" w14:textId="77777777" w:rsidR="002075C1" w:rsidRPr="003C56A7" w:rsidRDefault="002075C1" w:rsidP="002075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7C82A96D" w14:textId="77777777" w:rsidR="002075C1" w:rsidRPr="003C56A7" w:rsidRDefault="002075C1" w:rsidP="002075C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45396B1" w14:textId="77777777" w:rsidR="002075C1" w:rsidRPr="003C56A7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aaa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caa</w:t>
            </w:r>
          </w:p>
          <w:p w14:paraId="15C8A918" w14:textId="77777777" w:rsidR="002075C1" w:rsidRPr="003C56A7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4E0BB850" w14:textId="77777777" w:rsidR="002075C1" w:rsidRPr="003C56A7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32AAB08D" w14:textId="77777777" w:rsidR="002075C1" w:rsidRPr="003C56A7" w:rsidRDefault="002075C1" w:rsidP="002075C1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3BAAC4EA" w14:textId="5943E2BE" w:rsidR="002075C1" w:rsidRPr="003C56A7" w:rsidRDefault="002075C1" w:rsidP="002075C1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21512AD6" w14:textId="0785BA9E" w:rsidR="002075C1" w:rsidRPr="003C56A7" w:rsidRDefault="002075C1" w:rsidP="002075C1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Семенов А.Н.</w:t>
            </w:r>
          </w:p>
        </w:tc>
      </w:tr>
      <w:tr w:rsidR="005E6545" w:rsidRPr="003C56A7" w14:paraId="35847427" w14:textId="77777777" w:rsidTr="004E4F11">
        <w:tc>
          <w:tcPr>
            <w:tcW w:w="562" w:type="dxa"/>
          </w:tcPr>
          <w:p w14:paraId="0F3528C3" w14:textId="61ABA8B7" w:rsidR="005E6545" w:rsidRPr="003C56A7" w:rsidRDefault="005E6545" w:rsidP="005E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47</w:t>
            </w:r>
          </w:p>
        </w:tc>
        <w:tc>
          <w:tcPr>
            <w:tcW w:w="6718" w:type="dxa"/>
          </w:tcPr>
          <w:p w14:paraId="4CD950C3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abcde</w:t>
            </w:r>
            <w:r w:rsidRPr="003C56A7">
              <w:rPr>
                <w:rFonts w:cstheme="minorHAnsi"/>
                <w:b/>
                <w:color w:val="000000"/>
              </w:rPr>
              <w:t>». Что будет выведено на экран? Если возможны несколько вариантов – привести все.</w:t>
            </w:r>
          </w:p>
          <w:p w14:paraId="47FC3171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31018568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2267B9F4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05590F3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6DA65C71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223554A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72FDB820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0A8D9093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73F00F12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5B7F242B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379B5E90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5E878517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1009A7D6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5D788678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73CB9F9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65B6DA5E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32E43911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786E10BF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31856BD8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66870C11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65E6D6C5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</w:t>
            </w:r>
          </w:p>
          <w:p w14:paraId="63CA214D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 read(fd, &amp;c, 1); write(1, &amp;c, 1);</w:t>
            </w:r>
          </w:p>
          <w:p w14:paraId="5C6C69B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4620EDD8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7851592C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return 0;</w:t>
            </w:r>
          </w:p>
          <w:p w14:paraId="63D6E7C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}</w:t>
            </w:r>
          </w:p>
          <w:p w14:paraId="05697E49" w14:textId="77777777" w:rsidR="005E6545" w:rsidRPr="003C56A7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687257F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abae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cdae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adae</w:t>
            </w:r>
          </w:p>
          <w:p w14:paraId="49B64F4E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720D38D4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Три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двумя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004A0086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3B1E67E6" w14:textId="3202D08C" w:rsidR="005E6545" w:rsidRPr="003C56A7" w:rsidRDefault="005E6545" w:rsidP="005E6545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1884B0EF" w14:textId="46F3C045" w:rsidR="005E6545" w:rsidRPr="003C56A7" w:rsidRDefault="005E6545" w:rsidP="005E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Семенов А.Н.</w:t>
            </w:r>
          </w:p>
        </w:tc>
      </w:tr>
      <w:tr w:rsidR="005E6545" w:rsidRPr="003C56A7" w14:paraId="3C1FEE5B" w14:textId="77777777" w:rsidTr="004E4F11">
        <w:tc>
          <w:tcPr>
            <w:tcW w:w="562" w:type="dxa"/>
          </w:tcPr>
          <w:p w14:paraId="48C8C729" w14:textId="3BC1D5F1" w:rsidR="005E6545" w:rsidRPr="003C56A7" w:rsidRDefault="005E6545" w:rsidP="005E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48</w:t>
            </w:r>
          </w:p>
        </w:tc>
        <w:tc>
          <w:tcPr>
            <w:tcW w:w="6718" w:type="dxa"/>
          </w:tcPr>
          <w:p w14:paraId="71571B5F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Содержимое файла “1.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txt</w:t>
            </w:r>
            <w:r w:rsidRPr="003C56A7">
              <w:rPr>
                <w:rFonts w:cstheme="minorHAnsi"/>
                <w:b/>
                <w:color w:val="000000"/>
              </w:rPr>
              <w:t>” – строка «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exam</w:t>
            </w:r>
            <w:r w:rsidRPr="003C56A7">
              <w:rPr>
                <w:rFonts w:cstheme="minorHAnsi"/>
                <w:b/>
                <w:color w:val="000000"/>
              </w:rPr>
              <w:t>!». Что будет выведено на экран? Если возможны несколько вариантов – привести все.</w:t>
            </w:r>
          </w:p>
          <w:p w14:paraId="35C20FC3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70E3763E" w14:textId="77777777" w:rsidR="005E6545" w:rsidRPr="003C56A7" w:rsidRDefault="005E6545" w:rsidP="005E6545">
            <w:pPr>
              <w:jc w:val="both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613C1086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852C303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int</w:t>
            </w:r>
            <w:r w:rsidRPr="003C56A7">
              <w:rPr>
                <w:rFonts w:cstheme="minorHAnsi"/>
                <w:color w:val="000000"/>
              </w:rPr>
              <w:t xml:space="preserve"> </w:t>
            </w:r>
            <w:r w:rsidRPr="003C56A7">
              <w:rPr>
                <w:rFonts w:cstheme="minorHAnsi"/>
                <w:color w:val="000000"/>
                <w:lang w:val="en-US"/>
              </w:rPr>
              <w:t>main</w:t>
            </w:r>
            <w:r w:rsidRPr="003C56A7">
              <w:rPr>
                <w:rFonts w:cstheme="minorHAnsi"/>
                <w:color w:val="000000"/>
              </w:rPr>
              <w:t>()</w:t>
            </w:r>
          </w:p>
          <w:p w14:paraId="7A103E3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>{</w:t>
            </w:r>
          </w:p>
          <w:p w14:paraId="5C3025BD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char c = 'a';</w:t>
            </w:r>
          </w:p>
          <w:p w14:paraId="3E24A870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1F5EB64B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0F841A6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59F60CB4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4F523812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203DECD9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02B4004D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4E7C37AE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0E70E06A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1B5DF097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7DE39F87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206BF39C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686D5AFF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4648D2BC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72C957ED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313F12F0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5BC65422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3C56A7">
              <w:rPr>
                <w:rFonts w:cstheme="minorHAnsi"/>
                <w:color w:val="000000"/>
              </w:rPr>
              <w:t>return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0;</w:t>
            </w:r>
          </w:p>
          <w:p w14:paraId="6296791C" w14:textId="77777777" w:rsidR="005E6545" w:rsidRPr="003C56A7" w:rsidRDefault="005E6545" w:rsidP="005E65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>}</w:t>
            </w:r>
          </w:p>
          <w:p w14:paraId="598D5C3D" w14:textId="77777777" w:rsidR="005E6545" w:rsidRPr="003C56A7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1B1226E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 xml:space="preserve">Ответ: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eem</w:t>
            </w:r>
            <w:r w:rsidRPr="003C56A7">
              <w:rPr>
                <w:rFonts w:cstheme="minorHAnsi"/>
                <w:b/>
                <w:color w:val="000000"/>
              </w:rPr>
              <w:t xml:space="preserve"> либо </w:t>
            </w:r>
            <w:r w:rsidRPr="003C56A7">
              <w:rPr>
                <w:rFonts w:cstheme="minorHAnsi"/>
                <w:b/>
                <w:color w:val="000000"/>
                <w:lang w:val="en-US"/>
              </w:rPr>
              <w:t>aem</w:t>
            </w:r>
          </w:p>
          <w:p w14:paraId="4382A815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b/>
                <w:color w:val="000000"/>
              </w:rPr>
            </w:pPr>
            <w:r w:rsidRPr="003C56A7">
              <w:rPr>
                <w:rFonts w:cstheme="minorHAnsi"/>
                <w:b/>
                <w:color w:val="000000"/>
              </w:rPr>
              <w:t>Комментарий для проверяющего:</w:t>
            </w:r>
          </w:p>
          <w:p w14:paraId="06770A78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  <w:r w:rsidRPr="003C56A7">
              <w:rPr>
                <w:rFonts w:cstheme="minorHAnsi"/>
                <w:color w:val="000000"/>
              </w:rPr>
              <w:t xml:space="preserve">Два варианта порождаются за счет «гонок» между </w:t>
            </w:r>
            <w:proofErr w:type="spellStart"/>
            <w:r w:rsidRPr="003C56A7">
              <w:rPr>
                <w:rFonts w:cstheme="minorHAnsi"/>
                <w:color w:val="000000"/>
              </w:rPr>
              <w:t>lseek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3C56A7">
              <w:rPr>
                <w:rFonts w:cstheme="minorHAnsi"/>
                <w:color w:val="000000"/>
              </w:rPr>
              <w:t>read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в «сыне». Сам вывод определяется тем, что при «наследовании» и дублировании файлового дескриптора файловый указатель является общим, а при </w:t>
            </w:r>
            <w:proofErr w:type="spellStart"/>
            <w:r w:rsidRPr="003C56A7">
              <w:rPr>
                <w:rFonts w:cstheme="minorHAnsi"/>
                <w:color w:val="000000"/>
              </w:rPr>
              <w:t>open</w:t>
            </w:r>
            <w:proofErr w:type="spellEnd"/>
            <w:r w:rsidRPr="003C56A7">
              <w:rPr>
                <w:rFonts w:cstheme="minorHAnsi"/>
                <w:color w:val="000000"/>
              </w:rPr>
              <w:t xml:space="preserve"> создается новый.</w:t>
            </w:r>
          </w:p>
          <w:p w14:paraId="1FD95318" w14:textId="77777777" w:rsidR="005E6545" w:rsidRPr="003C56A7" w:rsidRDefault="005E6545" w:rsidP="005E6545">
            <w:pPr>
              <w:autoSpaceDE w:val="0"/>
              <w:autoSpaceDN w:val="0"/>
              <w:adjustRightInd w:val="0"/>
              <w:spacing w:line="20" w:lineRule="atLeast"/>
              <w:rPr>
                <w:rFonts w:cstheme="minorHAnsi"/>
                <w:color w:val="000000"/>
              </w:rPr>
            </w:pPr>
          </w:p>
          <w:p w14:paraId="1F188307" w14:textId="6F558DB7" w:rsidR="005E6545" w:rsidRPr="003C56A7" w:rsidRDefault="005E6545" w:rsidP="005E6545">
            <w:pPr>
              <w:rPr>
                <w:rFonts w:cstheme="minorHAnsi"/>
              </w:rPr>
            </w:pPr>
            <w:proofErr w:type="spellStart"/>
            <w:r w:rsidRPr="003C56A7">
              <w:rPr>
                <w:rFonts w:cstheme="minorHAnsi"/>
                <w:color w:val="000000"/>
                <w:u w:val="single"/>
              </w:rPr>
              <w:t>Форк+чтение</w:t>
            </w:r>
            <w:proofErr w:type="spellEnd"/>
            <w:r w:rsidRPr="003C56A7">
              <w:rPr>
                <w:rFonts w:cstheme="minorHAnsi"/>
                <w:color w:val="000000"/>
                <w:u w:val="single"/>
              </w:rPr>
              <w:t xml:space="preserve"> (разделяемого) файла</w:t>
            </w:r>
          </w:p>
        </w:tc>
        <w:tc>
          <w:tcPr>
            <w:tcW w:w="3640" w:type="dxa"/>
          </w:tcPr>
          <w:p w14:paraId="0A67687B" w14:textId="79ED76F2" w:rsidR="005E6545" w:rsidRPr="003C56A7" w:rsidRDefault="005E6545" w:rsidP="005E6545">
            <w:pPr>
              <w:rPr>
                <w:rFonts w:cstheme="minorHAnsi"/>
              </w:rPr>
            </w:pPr>
            <w:r w:rsidRPr="003C56A7">
              <w:rPr>
                <w:rFonts w:cstheme="minorHAnsi"/>
              </w:rPr>
              <w:t>Семенов А.Н.</w:t>
            </w:r>
          </w:p>
        </w:tc>
      </w:tr>
    </w:tbl>
    <w:p w14:paraId="4C8E3347" w14:textId="77777777" w:rsidR="00B74F22" w:rsidRPr="00173DC3" w:rsidRDefault="00B74F22" w:rsidP="00B74F22">
      <w:pPr>
        <w:rPr>
          <w:rFonts w:cstheme="minorHAnsi"/>
        </w:rPr>
      </w:pPr>
    </w:p>
    <w:p w14:paraId="06520C34" w14:textId="77777777" w:rsidR="00B74F22" w:rsidRPr="00173DC3" w:rsidRDefault="00B74F22" w:rsidP="00B74F22">
      <w:pPr>
        <w:rPr>
          <w:rFonts w:cstheme="minorHAnsi"/>
        </w:rPr>
      </w:pPr>
    </w:p>
    <w:p w14:paraId="14AADF77" w14:textId="77777777" w:rsidR="00B74F22" w:rsidRPr="00173DC3" w:rsidRDefault="00B74F22" w:rsidP="00B74F22">
      <w:pPr>
        <w:rPr>
          <w:rFonts w:cstheme="minorHAnsi"/>
        </w:rPr>
      </w:pPr>
    </w:p>
    <w:p w14:paraId="716378F3" w14:textId="7BDC3D4C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6B39558E" w14:textId="67209903" w:rsidR="00B74F22" w:rsidRPr="00173DC3" w:rsidRDefault="00B74F22" w:rsidP="00B74F22">
      <w:pPr>
        <w:rPr>
          <w:rFonts w:cstheme="minorHAnsi"/>
          <w:b/>
          <w:bCs/>
        </w:rPr>
      </w:pPr>
      <w:r w:rsidRPr="00173DC3">
        <w:rPr>
          <w:rFonts w:cstheme="minorHAnsi"/>
          <w:b/>
          <w:bCs/>
        </w:rPr>
        <w:t xml:space="preserve">Задача 7, </w:t>
      </w:r>
      <w:r w:rsidR="0031605E" w:rsidRPr="00173DC3">
        <w:rPr>
          <w:rFonts w:cstheme="minorHAnsi"/>
          <w:b/>
          <w:bCs/>
        </w:rPr>
        <w:t>Базовое: создание/завершение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3544"/>
        <w:gridCol w:w="2941"/>
      </w:tblGrid>
      <w:tr w:rsidR="00B74F22" w:rsidRPr="001E787D" w14:paraId="191FC6E2" w14:textId="77777777" w:rsidTr="00824313">
        <w:trPr>
          <w:tblHeader/>
        </w:trPr>
        <w:tc>
          <w:tcPr>
            <w:tcW w:w="562" w:type="dxa"/>
          </w:tcPr>
          <w:p w14:paraId="11941622" w14:textId="77777777" w:rsidR="00B74F22" w:rsidRPr="001E787D" w:rsidRDefault="00B74F22" w:rsidP="004E4F1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7513" w:type="dxa"/>
          </w:tcPr>
          <w:p w14:paraId="7921DF67" w14:textId="77777777" w:rsidR="00B74F22" w:rsidRPr="001E787D" w:rsidRDefault="00B74F22" w:rsidP="004E4F1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544" w:type="dxa"/>
          </w:tcPr>
          <w:p w14:paraId="23847672" w14:textId="77777777" w:rsidR="00B74F22" w:rsidRPr="001E787D" w:rsidRDefault="00B74F22" w:rsidP="004E4F1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2941" w:type="dxa"/>
          </w:tcPr>
          <w:p w14:paraId="2BC0A8FD" w14:textId="77777777" w:rsidR="00B74F22" w:rsidRPr="001E787D" w:rsidRDefault="00B74F22" w:rsidP="004E4F1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1E787D" w14:paraId="53F598D6" w14:textId="77777777" w:rsidTr="00824313">
        <w:tc>
          <w:tcPr>
            <w:tcW w:w="562" w:type="dxa"/>
          </w:tcPr>
          <w:p w14:paraId="731D7ED3" w14:textId="41677477" w:rsidR="00B74F22" w:rsidRPr="001E787D" w:rsidRDefault="0027091B" w:rsidP="004E4F11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1</w:t>
            </w:r>
          </w:p>
        </w:tc>
        <w:tc>
          <w:tcPr>
            <w:tcW w:w="7513" w:type="dxa"/>
          </w:tcPr>
          <w:p w14:paraId="1BC1FDAB" w14:textId="77777777" w:rsidR="0031605E" w:rsidRPr="001E787D" w:rsidRDefault="0031605E" w:rsidP="0031605E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Что будет выведено на экран, если PID изначально запущенного процесса равен 1277?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7C2D4117" w14:textId="77777777" w:rsidR="0031605E" w:rsidRPr="001E787D" w:rsidRDefault="0031605E" w:rsidP="0031605E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main</w:t>
            </w:r>
            <w:proofErr w:type="spellEnd"/>
            <w:r w:rsidRPr="001E787D">
              <w:rPr>
                <w:rFonts w:cstheme="minorHAnsi"/>
              </w:rPr>
              <w:t>() {</w:t>
            </w:r>
          </w:p>
          <w:p w14:paraId="6F27037E" w14:textId="77777777" w:rsidR="0031605E" w:rsidRPr="001E787D" w:rsidRDefault="0031605E" w:rsidP="0031605E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int</w:t>
            </w:r>
            <w:proofErr w:type="spellEnd"/>
            <w:r w:rsidRPr="001E787D">
              <w:rPr>
                <w:rFonts w:cstheme="minorHAnsi"/>
              </w:rPr>
              <w:t xml:space="preserve"> </w:t>
            </w:r>
            <w:proofErr w:type="spellStart"/>
            <w:r w:rsidRPr="001E787D">
              <w:rPr>
                <w:rFonts w:cstheme="minorHAnsi"/>
              </w:rPr>
              <w:t>pid</w:t>
            </w:r>
            <w:proofErr w:type="spellEnd"/>
            <w:r w:rsidRPr="001E787D">
              <w:rPr>
                <w:rFonts w:cstheme="minorHAnsi"/>
              </w:rPr>
              <w:t>;</w:t>
            </w:r>
          </w:p>
          <w:p w14:paraId="46BDE798" w14:textId="77777777" w:rsidR="0031605E" w:rsidRPr="001E787D" w:rsidRDefault="0031605E" w:rsidP="0031605E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 </w:t>
            </w:r>
            <w:r w:rsidRPr="001E787D">
              <w:rPr>
                <w:rFonts w:cstheme="minorHAnsi"/>
                <w:lang w:val="en-US"/>
              </w:rPr>
              <w:t>if</w:t>
            </w:r>
            <w:r w:rsidRPr="001E787D">
              <w:rPr>
                <w:rFonts w:cstheme="minorHAnsi"/>
              </w:rPr>
              <w:t xml:space="preserve"> (  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 xml:space="preserve">()) ==  0 ) </w:t>
            </w:r>
            <w:r w:rsidRPr="001E787D">
              <w:rPr>
                <w:rFonts w:cstheme="minorHAnsi"/>
                <w:lang w:val="en-US"/>
              </w:rPr>
              <w:t>printf</w:t>
            </w:r>
            <w:r w:rsidRPr="001E787D">
              <w:rPr>
                <w:rFonts w:cstheme="minorHAnsi"/>
              </w:rPr>
              <w:t xml:space="preserve"> ( "</w:t>
            </w:r>
            <w:r w:rsidRPr="001E787D">
              <w:rPr>
                <w:rFonts w:cstheme="minorHAnsi"/>
                <w:lang w:val="en-US"/>
              </w:rPr>
              <w:t>PPID</w:t>
            </w:r>
            <w:r w:rsidRPr="001E787D">
              <w:rPr>
                <w:rFonts w:cstheme="minorHAnsi"/>
              </w:rPr>
              <w:t xml:space="preserve"> = %</w:t>
            </w:r>
            <w:r w:rsidRPr="001E787D">
              <w:rPr>
                <w:rFonts w:cstheme="minorHAnsi"/>
                <w:lang w:val="en-US"/>
              </w:rPr>
              <w:t>d</w:t>
            </w:r>
            <w:r w:rsidRPr="001E787D">
              <w:rPr>
                <w:rFonts w:cstheme="minorHAnsi"/>
              </w:rPr>
              <w:t xml:space="preserve"> \</w:t>
            </w:r>
            <w:r w:rsidRPr="001E787D">
              <w:rPr>
                <w:rFonts w:cstheme="minorHAnsi"/>
                <w:lang w:val="en-US"/>
              </w:rPr>
              <w:t>n</w:t>
            </w:r>
            <w:r w:rsidRPr="001E787D">
              <w:rPr>
                <w:rFonts w:cstheme="minorHAnsi"/>
              </w:rPr>
              <w:t xml:space="preserve">", </w:t>
            </w:r>
            <w:r w:rsidRPr="001E787D">
              <w:rPr>
                <w:rFonts w:cstheme="minorHAnsi"/>
                <w:lang w:val="en-US"/>
              </w:rPr>
              <w:t>getppid</w:t>
            </w:r>
            <w:r w:rsidRPr="001E787D">
              <w:rPr>
                <w:rFonts w:cstheme="minorHAnsi"/>
              </w:rPr>
              <w:t>() )</w:t>
            </w:r>
          </w:p>
          <w:p w14:paraId="7E6A7E91" w14:textId="77777777" w:rsidR="0031605E" w:rsidRPr="001E787D" w:rsidRDefault="0031605E" w:rsidP="0031605E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 </w:t>
            </w:r>
            <w:proofErr w:type="spellStart"/>
            <w:r w:rsidRPr="001E787D">
              <w:rPr>
                <w:rFonts w:cstheme="minorHAnsi"/>
              </w:rPr>
              <w:t>else</w:t>
            </w:r>
            <w:proofErr w:type="spellEnd"/>
            <w:r w:rsidRPr="001E787D">
              <w:rPr>
                <w:rFonts w:cstheme="minorHAnsi"/>
              </w:rPr>
              <w:t xml:space="preserve">  </w:t>
            </w:r>
            <w:proofErr w:type="spellStart"/>
            <w:r w:rsidRPr="001E787D">
              <w:rPr>
                <w:rFonts w:cstheme="minorHAnsi"/>
              </w:rPr>
              <w:t>exit</w:t>
            </w:r>
            <w:proofErr w:type="spellEnd"/>
            <w:r w:rsidRPr="001E787D">
              <w:rPr>
                <w:rFonts w:cstheme="minorHAnsi"/>
              </w:rPr>
              <w:t>();</w:t>
            </w:r>
          </w:p>
          <w:p w14:paraId="4D9763BB" w14:textId="56868466" w:rsidR="00B74F22" w:rsidRPr="001E787D" w:rsidRDefault="0031605E" w:rsidP="0031605E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}</w:t>
            </w:r>
          </w:p>
        </w:tc>
        <w:tc>
          <w:tcPr>
            <w:tcW w:w="3544" w:type="dxa"/>
          </w:tcPr>
          <w:p w14:paraId="1AFE3AB8" w14:textId="77777777" w:rsidR="0031605E" w:rsidRPr="001E787D" w:rsidRDefault="0031605E" w:rsidP="0031605E">
            <w:pPr>
              <w:rPr>
                <w:rFonts w:cstheme="minorHAnsi"/>
                <w:color w:val="000000" w:themeColor="text1"/>
              </w:rPr>
            </w:pPr>
            <w:r w:rsidRPr="001E787D">
              <w:rPr>
                <w:rFonts w:cstheme="minorHAnsi"/>
                <w:color w:val="000000" w:themeColor="text1"/>
              </w:rPr>
              <w:t>Ответ: PPID=1277 или PPID=1</w:t>
            </w:r>
          </w:p>
          <w:p w14:paraId="43D9D92C" w14:textId="261F7698" w:rsidR="00B74F22" w:rsidRPr="001E787D" w:rsidRDefault="0031605E" w:rsidP="0031605E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 w:themeColor="text1"/>
              </w:rPr>
              <w:t>-</w:t>
            </w:r>
            <w:r w:rsidRPr="001E787D">
              <w:rPr>
                <w:rFonts w:cstheme="minorHAnsi"/>
                <w:color w:val="000000" w:themeColor="text1"/>
              </w:rPr>
              <w:tab/>
              <w:t>в зависимости от того, как сработает планировщик</w:t>
            </w:r>
          </w:p>
        </w:tc>
        <w:tc>
          <w:tcPr>
            <w:tcW w:w="2941" w:type="dxa"/>
          </w:tcPr>
          <w:p w14:paraId="176D3777" w14:textId="77777777" w:rsidR="00B74F22" w:rsidRPr="001E787D" w:rsidRDefault="00B74F22" w:rsidP="004E4F1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Базовый</w:t>
            </w:r>
          </w:p>
        </w:tc>
      </w:tr>
      <w:tr w:rsidR="00024757" w:rsidRPr="001E787D" w14:paraId="1F0B8344" w14:textId="77777777" w:rsidTr="00824313">
        <w:tc>
          <w:tcPr>
            <w:tcW w:w="562" w:type="dxa"/>
          </w:tcPr>
          <w:p w14:paraId="0FF523F6" w14:textId="38EBE14E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2</w:t>
            </w:r>
          </w:p>
        </w:tc>
        <w:tc>
          <w:tcPr>
            <w:tcW w:w="7513" w:type="dxa"/>
          </w:tcPr>
          <w:p w14:paraId="0BEE36DC" w14:textId="77777777" w:rsidR="00024757" w:rsidRPr="001E787D" w:rsidRDefault="00024757" w:rsidP="00024757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Пусть процесс с PID </w:t>
            </w:r>
            <w:r w:rsidRPr="001E787D">
              <w:rPr>
                <w:rFonts w:cstheme="minorHAnsi"/>
                <w:b/>
              </w:rPr>
              <w:t>D</w:t>
            </w:r>
            <w:r w:rsidRPr="001E787D">
              <w:rPr>
                <w:rFonts w:cstheme="minorHAnsi"/>
              </w:rPr>
              <w:t xml:space="preserve"> породил два сыновьих процесса с PID-</w:t>
            </w:r>
            <w:proofErr w:type="spellStart"/>
            <w:r w:rsidRPr="001E787D">
              <w:rPr>
                <w:rFonts w:cstheme="minorHAnsi"/>
              </w:rPr>
              <w:t>ами</w:t>
            </w:r>
            <w:proofErr w:type="spellEnd"/>
            <w:r w:rsidRPr="001E787D">
              <w:rPr>
                <w:rFonts w:cstheme="minorHAnsi"/>
              </w:rPr>
              <w:t xml:space="preserve"> </w:t>
            </w:r>
            <w:r w:rsidRPr="001E787D">
              <w:rPr>
                <w:rFonts w:cstheme="minorHAnsi"/>
                <w:b/>
              </w:rPr>
              <w:t xml:space="preserve">C </w:t>
            </w:r>
            <w:r w:rsidRPr="001E787D">
              <w:rPr>
                <w:rFonts w:cstheme="minorHAnsi"/>
                <w:bCs/>
              </w:rPr>
              <w:t xml:space="preserve">и </w:t>
            </w:r>
            <w:r w:rsidRPr="001E787D">
              <w:rPr>
                <w:rFonts w:cstheme="minorHAnsi"/>
                <w:b/>
              </w:rPr>
              <w:t>A</w:t>
            </w:r>
            <w:r w:rsidRPr="001E787D">
              <w:rPr>
                <w:rFonts w:cstheme="minorHAnsi"/>
              </w:rPr>
              <w:t>:</w:t>
            </w:r>
          </w:p>
          <w:p w14:paraId="4CBB5948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int main(int argc, char **argv) //PID = D</w:t>
            </w:r>
          </w:p>
          <w:p w14:paraId="4A5D044F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{</w:t>
            </w:r>
          </w:p>
          <w:p w14:paraId="6D7B2CC7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if (fork() == 0){ //PID = C</w:t>
            </w:r>
          </w:p>
          <w:p w14:paraId="2971C595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printf ("%d %d\n", getppid(), getpid());</w:t>
            </w:r>
          </w:p>
          <w:p w14:paraId="0CB59F34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exit(0); </w:t>
            </w:r>
          </w:p>
          <w:p w14:paraId="2EA9389A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}</w:t>
            </w:r>
          </w:p>
          <w:p w14:paraId="2CED33F4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if (fork() == 0){ //PID = A</w:t>
            </w:r>
          </w:p>
          <w:p w14:paraId="22EEE079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printf ("%d\n", getpid());</w:t>
            </w:r>
          </w:p>
          <w:p w14:paraId="41264AB6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lang w:val="en-US"/>
              </w:rPr>
              <w:t xml:space="preserve">        </w:t>
            </w:r>
            <w:proofErr w:type="spellStart"/>
            <w:r w:rsidRPr="001E787D">
              <w:rPr>
                <w:rFonts w:cstheme="minorHAnsi"/>
              </w:rPr>
              <w:t>exit</w:t>
            </w:r>
            <w:proofErr w:type="spellEnd"/>
            <w:r w:rsidRPr="001E787D">
              <w:rPr>
                <w:rFonts w:cstheme="minorHAnsi"/>
              </w:rPr>
              <w:t xml:space="preserve">(0); </w:t>
            </w:r>
          </w:p>
          <w:p w14:paraId="750D1044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    }</w:t>
            </w:r>
          </w:p>
          <w:p w14:paraId="1135ECFA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    </w:t>
            </w:r>
            <w:proofErr w:type="spellStart"/>
            <w:r w:rsidRPr="001E787D">
              <w:rPr>
                <w:rFonts w:cstheme="minorHAnsi"/>
              </w:rPr>
              <w:t>return</w:t>
            </w:r>
            <w:proofErr w:type="spellEnd"/>
            <w:r w:rsidRPr="001E787D">
              <w:rPr>
                <w:rFonts w:cstheme="minorHAnsi"/>
              </w:rPr>
              <w:t xml:space="preserve"> 0;</w:t>
            </w:r>
          </w:p>
          <w:p w14:paraId="5CD0F86D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}</w:t>
            </w:r>
          </w:p>
          <w:p w14:paraId="4A713C27" w14:textId="57D763FC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Считаем, что </w:t>
            </w:r>
            <w:proofErr w:type="spellStart"/>
            <w:r w:rsidRPr="001E787D">
              <w:rPr>
                <w:rFonts w:cstheme="minorHAnsi"/>
              </w:rPr>
              <w:t>printf</w:t>
            </w:r>
            <w:proofErr w:type="spellEnd"/>
            <w:r w:rsidRPr="001E787D">
              <w:rPr>
                <w:rFonts w:cstheme="minorHAnsi"/>
              </w:rPr>
              <w:t xml:space="preserve"> работает атомарно и обращения ко всем системным вызовам успешно отрабатывают. Перечислить </w:t>
            </w:r>
            <w:r w:rsidRPr="001E787D">
              <w:rPr>
                <w:rFonts w:cstheme="minorHAnsi"/>
                <w:b/>
                <w:u w:val="single"/>
              </w:rPr>
              <w:t>все</w:t>
            </w:r>
            <w:r w:rsidRPr="001E787D">
              <w:rPr>
                <w:rFonts w:cstheme="minorHAnsi"/>
                <w:b/>
              </w:rPr>
              <w:t xml:space="preserve"> </w:t>
            </w:r>
            <w:r w:rsidRPr="001E787D">
              <w:rPr>
                <w:rFonts w:cstheme="minorHAnsi"/>
              </w:rPr>
              <w:t>возможные комбинации значений, которые могут быть выведены на стандартное устройство вывода в результате выполнения данной программы.</w:t>
            </w:r>
          </w:p>
        </w:tc>
        <w:tc>
          <w:tcPr>
            <w:tcW w:w="3544" w:type="dxa"/>
          </w:tcPr>
          <w:p w14:paraId="7D239415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D C</w:t>
            </w:r>
          </w:p>
          <w:p w14:paraId="58F4EC27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A</w:t>
            </w:r>
          </w:p>
          <w:p w14:paraId="47147E31" w14:textId="77777777" w:rsidR="00024757" w:rsidRPr="001E787D" w:rsidRDefault="00024757" w:rsidP="00024757">
            <w:pPr>
              <w:rPr>
                <w:rFonts w:cstheme="minorHAnsi"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7839F876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1 C</w:t>
            </w:r>
          </w:p>
          <w:p w14:paraId="62FDBED3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A</w:t>
            </w:r>
          </w:p>
          <w:p w14:paraId="3B8E9D83" w14:textId="77777777" w:rsidR="00024757" w:rsidRPr="001E787D" w:rsidRDefault="00024757" w:rsidP="00024757">
            <w:pPr>
              <w:rPr>
                <w:rFonts w:cstheme="minorHAnsi"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693D83E7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A</w:t>
            </w:r>
          </w:p>
          <w:p w14:paraId="77FA2289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D C</w:t>
            </w:r>
          </w:p>
          <w:p w14:paraId="520BD801" w14:textId="77777777" w:rsidR="00024757" w:rsidRPr="001E787D" w:rsidRDefault="00024757" w:rsidP="00024757">
            <w:pPr>
              <w:rPr>
                <w:rFonts w:cstheme="minorHAnsi"/>
                <w:color w:val="000000" w:themeColor="text1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2B6A907B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A</w:t>
            </w:r>
          </w:p>
          <w:p w14:paraId="32358AA9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1 C</w:t>
            </w:r>
          </w:p>
          <w:p w14:paraId="751D8F50" w14:textId="77777777" w:rsidR="00024757" w:rsidRPr="001E787D" w:rsidRDefault="00024757" w:rsidP="00024757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0A0FE687" w14:textId="4B155647" w:rsidR="00024757" w:rsidRPr="001E787D" w:rsidRDefault="00024757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Казачук</w:t>
            </w:r>
            <w:proofErr w:type="spellEnd"/>
            <w:r w:rsidRPr="001E787D">
              <w:rPr>
                <w:rFonts w:cstheme="minorHAnsi"/>
              </w:rPr>
              <w:t xml:space="preserve"> М.А.</w:t>
            </w:r>
          </w:p>
        </w:tc>
      </w:tr>
      <w:tr w:rsidR="00024757" w:rsidRPr="001E787D" w14:paraId="65CF2D87" w14:textId="77777777" w:rsidTr="00824313">
        <w:tc>
          <w:tcPr>
            <w:tcW w:w="562" w:type="dxa"/>
          </w:tcPr>
          <w:p w14:paraId="17B7805A" w14:textId="4C2F52A3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3</w:t>
            </w:r>
          </w:p>
        </w:tc>
        <w:tc>
          <w:tcPr>
            <w:tcW w:w="7513" w:type="dxa"/>
          </w:tcPr>
          <w:p w14:paraId="0C9BB651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Пусть процесс с PID </w:t>
            </w:r>
            <w:r w:rsidRPr="001E787D">
              <w:rPr>
                <w:rFonts w:cstheme="minorHAnsi"/>
                <w:b/>
              </w:rPr>
              <w:t>A</w:t>
            </w:r>
            <w:r w:rsidRPr="001E787D">
              <w:rPr>
                <w:rFonts w:cstheme="minorHAnsi"/>
              </w:rPr>
              <w:t xml:space="preserve"> породил сыновий процесс с PID </w:t>
            </w:r>
            <w:r w:rsidRPr="001E787D">
              <w:rPr>
                <w:rFonts w:cstheme="minorHAnsi"/>
                <w:b/>
              </w:rPr>
              <w:t>B</w:t>
            </w:r>
            <w:r w:rsidRPr="001E787D">
              <w:rPr>
                <w:rFonts w:cstheme="minorHAnsi"/>
              </w:rPr>
              <w:t>:</w:t>
            </w:r>
          </w:p>
          <w:p w14:paraId="4CADF0B5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int main(int argc, char **argv) //PID = A</w:t>
            </w:r>
          </w:p>
          <w:p w14:paraId="47F81AD5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{</w:t>
            </w:r>
          </w:p>
          <w:p w14:paraId="142A375F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int n = 42;</w:t>
            </w:r>
          </w:p>
          <w:p w14:paraId="329AF0C2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if (fork() == 0){ //PID = B</w:t>
            </w:r>
          </w:p>
          <w:p w14:paraId="7D13139F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 printf ("%d %d %d\n", n, getppid(), getpid());</w:t>
            </w:r>
          </w:p>
          <w:p w14:paraId="5FE4B019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 n = 8;</w:t>
            </w:r>
          </w:p>
          <w:p w14:paraId="63449A4D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 exit(0); </w:t>
            </w:r>
          </w:p>
          <w:p w14:paraId="59E07967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}</w:t>
            </w:r>
          </w:p>
          <w:p w14:paraId="139E40CF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n = 10;</w:t>
            </w:r>
          </w:p>
          <w:p w14:paraId="3928F741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printf ("%d %d\n", n, getpid());</w:t>
            </w:r>
          </w:p>
          <w:p w14:paraId="73A238F9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lang w:val="en-US"/>
              </w:rPr>
              <w:t xml:space="preserve">    </w:t>
            </w:r>
            <w:proofErr w:type="spellStart"/>
            <w:r w:rsidRPr="001E787D">
              <w:rPr>
                <w:rFonts w:cstheme="minorHAnsi"/>
              </w:rPr>
              <w:t>return</w:t>
            </w:r>
            <w:proofErr w:type="spellEnd"/>
            <w:r w:rsidRPr="001E787D">
              <w:rPr>
                <w:rFonts w:cstheme="minorHAnsi"/>
              </w:rPr>
              <w:t xml:space="preserve"> 0;</w:t>
            </w:r>
          </w:p>
          <w:p w14:paraId="3170A9C9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}</w:t>
            </w:r>
          </w:p>
          <w:p w14:paraId="75C3BC75" w14:textId="4A2E4B4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Считаем, что </w:t>
            </w:r>
            <w:proofErr w:type="spellStart"/>
            <w:r w:rsidRPr="001E787D">
              <w:rPr>
                <w:rFonts w:cstheme="minorHAnsi"/>
              </w:rPr>
              <w:t>printf</w:t>
            </w:r>
            <w:proofErr w:type="spellEnd"/>
            <w:r w:rsidRPr="001E787D">
              <w:rPr>
                <w:rFonts w:cstheme="minorHAnsi"/>
              </w:rPr>
              <w:t xml:space="preserve"> работает атомарно, без буферизации, и обращения ко всем системным вызовам успешно отрабатывают. Перечислить </w:t>
            </w:r>
            <w:r w:rsidRPr="001E787D">
              <w:rPr>
                <w:rFonts w:cstheme="minorHAnsi"/>
                <w:b/>
                <w:u w:val="single"/>
              </w:rPr>
              <w:t>все</w:t>
            </w:r>
            <w:r w:rsidRPr="001E787D">
              <w:rPr>
                <w:rFonts w:cstheme="minorHAnsi"/>
                <w:b/>
              </w:rPr>
              <w:t xml:space="preserve"> </w:t>
            </w:r>
            <w:r w:rsidRPr="001E787D">
              <w:rPr>
                <w:rFonts w:cstheme="minorHAnsi"/>
              </w:rPr>
              <w:t xml:space="preserve">возможные комбинации значений, которые могут быть выведены на стандартное устройство вывода в результате выполнения данной программы. </w:t>
            </w:r>
          </w:p>
        </w:tc>
        <w:tc>
          <w:tcPr>
            <w:tcW w:w="3544" w:type="dxa"/>
          </w:tcPr>
          <w:p w14:paraId="6D0AB2AA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42 A B</w:t>
            </w:r>
          </w:p>
          <w:p w14:paraId="4E7515B9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10 A</w:t>
            </w:r>
          </w:p>
          <w:p w14:paraId="7CCF3EAF" w14:textId="77777777" w:rsidR="00024757" w:rsidRPr="001E787D" w:rsidRDefault="00024757" w:rsidP="00024757">
            <w:pPr>
              <w:rPr>
                <w:rFonts w:cstheme="minorHAnsi"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35A4AFAB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10 A</w:t>
            </w:r>
          </w:p>
          <w:p w14:paraId="09F402C6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42 A B</w:t>
            </w:r>
          </w:p>
          <w:p w14:paraId="711B1CA0" w14:textId="77777777" w:rsidR="00024757" w:rsidRPr="001E787D" w:rsidRDefault="00024757" w:rsidP="00024757">
            <w:pPr>
              <w:rPr>
                <w:rFonts w:cstheme="minorHAnsi"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382616E5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10 A</w:t>
            </w:r>
          </w:p>
          <w:p w14:paraId="7121C472" w14:textId="284910E8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  <w:lang w:val="en-US"/>
              </w:rPr>
              <w:t>42 1 B</w:t>
            </w:r>
          </w:p>
        </w:tc>
        <w:tc>
          <w:tcPr>
            <w:tcW w:w="2941" w:type="dxa"/>
          </w:tcPr>
          <w:p w14:paraId="377A31A4" w14:textId="70375EF1" w:rsidR="00024757" w:rsidRPr="001E787D" w:rsidRDefault="00024757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Казачук</w:t>
            </w:r>
            <w:proofErr w:type="spellEnd"/>
            <w:r w:rsidRPr="001E787D">
              <w:rPr>
                <w:rFonts w:cstheme="minorHAnsi"/>
              </w:rPr>
              <w:t xml:space="preserve"> М.А.</w:t>
            </w:r>
          </w:p>
        </w:tc>
      </w:tr>
      <w:tr w:rsidR="00024757" w:rsidRPr="001E787D" w14:paraId="0820AA29" w14:textId="77777777" w:rsidTr="00824313">
        <w:tc>
          <w:tcPr>
            <w:tcW w:w="562" w:type="dxa"/>
          </w:tcPr>
          <w:p w14:paraId="581282C9" w14:textId="4E82273B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4</w:t>
            </w:r>
          </w:p>
        </w:tc>
        <w:tc>
          <w:tcPr>
            <w:tcW w:w="7513" w:type="dxa"/>
          </w:tcPr>
          <w:p w14:paraId="0AF77B5D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Пусть процесс с PID  4123 породил два сыновних процесса с PID-</w:t>
            </w:r>
            <w:proofErr w:type="spellStart"/>
            <w:r w:rsidRPr="001E787D">
              <w:rPr>
                <w:rFonts w:cstheme="minorHAnsi"/>
              </w:rPr>
              <w:t>ами</w:t>
            </w:r>
            <w:proofErr w:type="spellEnd"/>
            <w:r w:rsidRPr="001E787D">
              <w:rPr>
                <w:rFonts w:cstheme="minorHAnsi"/>
              </w:rPr>
              <w:t xml:space="preserve"> 4124</w:t>
            </w:r>
            <w:r w:rsidRPr="001E787D">
              <w:rPr>
                <w:rFonts w:cstheme="minorHAnsi"/>
                <w:b/>
              </w:rPr>
              <w:t xml:space="preserve"> </w:t>
            </w:r>
            <w:r w:rsidRPr="001E787D">
              <w:rPr>
                <w:rFonts w:cstheme="minorHAnsi"/>
                <w:bCs/>
              </w:rPr>
              <w:t>и 4125</w:t>
            </w:r>
            <w:r w:rsidRPr="001E787D">
              <w:rPr>
                <w:rFonts w:cstheme="minorHAnsi"/>
              </w:rPr>
              <w:t>:</w:t>
            </w:r>
          </w:p>
          <w:p w14:paraId="53446777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int main(int argc, char **argv) //PID = 4123</w:t>
            </w:r>
          </w:p>
          <w:p w14:paraId="0242216B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{</w:t>
            </w:r>
          </w:p>
          <w:p w14:paraId="3E08A98A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if (fork() == 0){ //PID = 4124</w:t>
            </w:r>
          </w:p>
          <w:p w14:paraId="6D5CD84B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printf ("%d \n",  getpid());</w:t>
            </w:r>
          </w:p>
          <w:p w14:paraId="1DE298D4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exit(0); </w:t>
            </w:r>
          </w:p>
          <w:p w14:paraId="190DBFEE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}</w:t>
            </w:r>
          </w:p>
          <w:p w14:paraId="3F88C8CE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wait(NULL);</w:t>
            </w:r>
          </w:p>
          <w:p w14:paraId="7D8C5B47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if (fork() == 0){ //PID = 4125</w:t>
            </w:r>
          </w:p>
          <w:p w14:paraId="0C96A7D6" w14:textId="77777777" w:rsidR="00024757" w:rsidRPr="001E787D" w:rsidRDefault="00024757" w:rsidP="00024757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printf ("%d %d \n", getpid(), getppid());</w:t>
            </w:r>
          </w:p>
          <w:p w14:paraId="0AB165BB" w14:textId="77777777" w:rsidR="00024757" w:rsidRPr="001E787D" w:rsidRDefault="00024757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exit</w:t>
            </w:r>
            <w:proofErr w:type="spellEnd"/>
            <w:r w:rsidRPr="001E787D">
              <w:rPr>
                <w:rFonts w:cstheme="minorHAnsi"/>
              </w:rPr>
              <w:t xml:space="preserve">(0); </w:t>
            </w:r>
          </w:p>
          <w:p w14:paraId="5298781F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}</w:t>
            </w:r>
          </w:p>
          <w:p w14:paraId="3E451826" w14:textId="77777777" w:rsidR="00024757" w:rsidRPr="001E787D" w:rsidRDefault="00024757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return</w:t>
            </w:r>
            <w:proofErr w:type="spellEnd"/>
            <w:r w:rsidRPr="001E787D">
              <w:rPr>
                <w:rFonts w:cstheme="minorHAnsi"/>
              </w:rPr>
              <w:t xml:space="preserve"> 0;</w:t>
            </w:r>
          </w:p>
          <w:p w14:paraId="7BBC504E" w14:textId="77777777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}</w:t>
            </w:r>
          </w:p>
          <w:p w14:paraId="593044B1" w14:textId="0261ACC3" w:rsidR="00024757" w:rsidRPr="001E787D" w:rsidRDefault="00024757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Считаем, что </w:t>
            </w:r>
            <w:proofErr w:type="spellStart"/>
            <w:r w:rsidRPr="001E787D">
              <w:rPr>
                <w:rFonts w:cstheme="minorHAnsi"/>
              </w:rPr>
              <w:t>printf</w:t>
            </w:r>
            <w:proofErr w:type="spellEnd"/>
            <w:r w:rsidRPr="001E787D">
              <w:rPr>
                <w:rFonts w:cstheme="minorHAnsi"/>
              </w:rPr>
              <w:t xml:space="preserve"> работает атомарно и обращения ко всем системным вызовам успешно отрабатывают. Перечислить </w:t>
            </w:r>
            <w:r w:rsidRPr="001E787D">
              <w:rPr>
                <w:rFonts w:cstheme="minorHAnsi"/>
                <w:b/>
                <w:u w:val="single"/>
              </w:rPr>
              <w:t>все</w:t>
            </w:r>
            <w:r w:rsidRPr="001E787D">
              <w:rPr>
                <w:rFonts w:cstheme="minorHAnsi"/>
                <w:b/>
              </w:rPr>
              <w:t xml:space="preserve"> </w:t>
            </w:r>
            <w:r w:rsidRPr="001E787D">
              <w:rPr>
                <w:rFonts w:cstheme="minorHAnsi"/>
              </w:rPr>
              <w:t xml:space="preserve">возможные комбинации значений, которые могут быть выведены на стандартное устройство вывода в результате выполнения данной программы. </w:t>
            </w:r>
          </w:p>
        </w:tc>
        <w:tc>
          <w:tcPr>
            <w:tcW w:w="3544" w:type="dxa"/>
          </w:tcPr>
          <w:p w14:paraId="782D6205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</w:rPr>
              <w:t>4124</w:t>
            </w:r>
          </w:p>
          <w:p w14:paraId="001647F8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</w:rPr>
              <w:t>4125 4123</w:t>
            </w:r>
          </w:p>
          <w:p w14:paraId="71D399BB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E787D">
              <w:rPr>
                <w:rFonts w:cstheme="minorHAnsi"/>
                <w:color w:val="000000" w:themeColor="text1"/>
              </w:rPr>
              <w:t>либо</w:t>
            </w:r>
          </w:p>
          <w:p w14:paraId="5DBD9451" w14:textId="77777777" w:rsidR="00024757" w:rsidRPr="001E787D" w:rsidRDefault="00024757" w:rsidP="0002475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</w:rPr>
              <w:t>4124</w:t>
            </w:r>
          </w:p>
          <w:p w14:paraId="2BC814D1" w14:textId="4CEFD8F1" w:rsidR="00024757" w:rsidRPr="001E787D" w:rsidRDefault="00024757" w:rsidP="00024757">
            <w:pPr>
              <w:rPr>
                <w:rFonts w:cstheme="minorHAnsi"/>
                <w:color w:val="FFFFFF" w:themeColor="background1"/>
              </w:rPr>
            </w:pPr>
            <w:r w:rsidRPr="001E787D">
              <w:rPr>
                <w:rFonts w:cstheme="minorHAnsi"/>
                <w:b/>
                <w:bCs/>
                <w:color w:val="000000" w:themeColor="text1"/>
              </w:rPr>
              <w:t>4125 1</w:t>
            </w:r>
          </w:p>
        </w:tc>
        <w:tc>
          <w:tcPr>
            <w:tcW w:w="2941" w:type="dxa"/>
          </w:tcPr>
          <w:p w14:paraId="35D35996" w14:textId="05DCA874" w:rsidR="00024757" w:rsidRPr="001E787D" w:rsidRDefault="00024757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Казачук</w:t>
            </w:r>
            <w:proofErr w:type="spellEnd"/>
            <w:r w:rsidRPr="001E787D">
              <w:rPr>
                <w:rFonts w:cstheme="minorHAnsi"/>
              </w:rPr>
              <w:t xml:space="preserve"> М.А.</w:t>
            </w:r>
          </w:p>
        </w:tc>
      </w:tr>
      <w:tr w:rsidR="00024757" w:rsidRPr="001E787D" w14:paraId="291E04AB" w14:textId="77777777" w:rsidTr="00824313">
        <w:tc>
          <w:tcPr>
            <w:tcW w:w="562" w:type="dxa"/>
          </w:tcPr>
          <w:p w14:paraId="682C9220" w14:textId="7E7081C2" w:rsidR="00024757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5</w:t>
            </w:r>
          </w:p>
        </w:tc>
        <w:tc>
          <w:tcPr>
            <w:tcW w:w="7513" w:type="dxa"/>
          </w:tcPr>
          <w:p w14:paraId="4A97094A" w14:textId="77777777" w:rsidR="00654B8F" w:rsidRPr="001E787D" w:rsidRDefault="00654B8F" w:rsidP="00654B8F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</w:rPr>
              <w:t>1277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1F4C4A41" w14:textId="77777777" w:rsidR="00654B8F" w:rsidRPr="001E787D" w:rsidRDefault="00654B8F" w:rsidP="00654B8F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4CC96871" w14:textId="77777777" w:rsidR="00654B8F" w:rsidRPr="001E787D" w:rsidRDefault="00654B8F" w:rsidP="00654B8F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65B8A62B" w14:textId="77777777" w:rsidR="00654B8F" w:rsidRPr="001E787D" w:rsidRDefault="00654B8F" w:rsidP="00654B8F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  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()) ==  0 )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 xml:space="preserve"> ( "</w:t>
            </w:r>
            <w:r w:rsidRPr="001E787D">
              <w:rPr>
                <w:rFonts w:cstheme="minorHAnsi"/>
                <w:b/>
                <w:bCs/>
                <w:lang w:val="en-US"/>
              </w:rPr>
              <w:t>PPID</w:t>
            </w:r>
            <w:r w:rsidRPr="001E787D">
              <w:rPr>
                <w:rFonts w:cstheme="minorHAnsi"/>
                <w:b/>
                <w:bCs/>
              </w:rPr>
              <w:t xml:space="preserve"> = 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 xml:space="preserve"> 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 )</w:t>
            </w:r>
          </w:p>
          <w:p w14:paraId="77CBA7C5" w14:textId="77777777" w:rsidR="00654B8F" w:rsidRPr="001E787D" w:rsidRDefault="00654B8F" w:rsidP="00654B8F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else</w:t>
            </w:r>
            <w:r w:rsidRPr="001E787D">
              <w:rPr>
                <w:rFonts w:cstheme="minorHAnsi"/>
                <w:lang w:val="en-US"/>
              </w:rPr>
              <w:t xml:space="preserve">  exit();</w:t>
            </w:r>
          </w:p>
          <w:p w14:paraId="10EECE6A" w14:textId="5AF01CD6" w:rsidR="00024757" w:rsidRPr="001E787D" w:rsidRDefault="00654B8F" w:rsidP="00654B8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}</w:t>
            </w:r>
          </w:p>
        </w:tc>
        <w:tc>
          <w:tcPr>
            <w:tcW w:w="3544" w:type="dxa"/>
          </w:tcPr>
          <w:p w14:paraId="05BFC201" w14:textId="77777777" w:rsidR="00654B8F" w:rsidRPr="001E787D" w:rsidRDefault="00654B8F" w:rsidP="00654B8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Ответ: </w:t>
            </w:r>
            <w:r w:rsidRPr="001E787D">
              <w:rPr>
                <w:rFonts w:cstheme="minorHAnsi"/>
                <w:lang w:val="en-US"/>
              </w:rPr>
              <w:t xml:space="preserve">PPID=1277 </w:t>
            </w:r>
            <w:r w:rsidRPr="001E787D">
              <w:rPr>
                <w:rFonts w:cstheme="minorHAnsi"/>
              </w:rPr>
              <w:t xml:space="preserve">или </w:t>
            </w:r>
            <w:r w:rsidRPr="001E787D">
              <w:rPr>
                <w:rFonts w:cstheme="minorHAnsi"/>
                <w:lang w:val="en-US"/>
              </w:rPr>
              <w:t>PPID=1</w:t>
            </w:r>
          </w:p>
          <w:p w14:paraId="28824947" w14:textId="77777777" w:rsidR="00654B8F" w:rsidRPr="001E787D" w:rsidRDefault="00654B8F" w:rsidP="00654B8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1E787D">
              <w:rPr>
                <w:rFonts w:cstheme="minorHAnsi"/>
              </w:rPr>
              <w:t>в зависимости от того, как сработает планировщик</w:t>
            </w:r>
          </w:p>
          <w:p w14:paraId="2941EE83" w14:textId="77777777" w:rsidR="00654B8F" w:rsidRPr="001E787D" w:rsidRDefault="00654B8F" w:rsidP="00654B8F">
            <w:pPr>
              <w:rPr>
                <w:rFonts w:cstheme="minorHAnsi"/>
              </w:rPr>
            </w:pPr>
          </w:p>
          <w:p w14:paraId="3471647E" w14:textId="6167D73D" w:rsidR="00024757" w:rsidRPr="001E787D" w:rsidRDefault="00654B8F" w:rsidP="00654B8F">
            <w:pPr>
              <w:rPr>
                <w:rFonts w:cstheme="minorHAnsi"/>
              </w:rPr>
            </w:pPr>
            <w:r w:rsidRPr="001E787D">
              <w:rPr>
                <w:rFonts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7D290126" w14:textId="43C6FCF7" w:rsidR="00024757" w:rsidRPr="001E787D" w:rsidRDefault="00654B8F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Кузина Л.Н.</w:t>
            </w:r>
          </w:p>
        </w:tc>
      </w:tr>
      <w:tr w:rsidR="00654B8F" w:rsidRPr="001E787D" w14:paraId="6C53A31F" w14:textId="77777777" w:rsidTr="00824313">
        <w:tc>
          <w:tcPr>
            <w:tcW w:w="562" w:type="dxa"/>
          </w:tcPr>
          <w:p w14:paraId="04DC823F" w14:textId="3D2EE44A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6</w:t>
            </w:r>
          </w:p>
        </w:tc>
        <w:tc>
          <w:tcPr>
            <w:tcW w:w="7513" w:type="dxa"/>
          </w:tcPr>
          <w:p w14:paraId="0B263E06" w14:textId="5EE379D9" w:rsidR="00921BC3" w:rsidRPr="001E787D" w:rsidRDefault="00921BC3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 xml:space="preserve"> изначально запущенного процесса равен 1277? Если возможны несколько вариантов – обосновать и привести все варианты.</w:t>
            </w:r>
            <w:r w:rsidRPr="001E787D">
              <w:rPr>
                <w:rFonts w:cstheme="minorHAnsi"/>
              </w:rPr>
              <w:t xml:space="preserve"> Предполагается, что все системные вызовы прорабатывают успешно. Подключение заголовочных файлов опущено.</w:t>
            </w:r>
          </w:p>
          <w:p w14:paraId="7C7B3ABB" w14:textId="77777777" w:rsidR="00921BC3" w:rsidRPr="001E787D" w:rsidRDefault="00921BC3" w:rsidP="00921BC3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1E891DFC" w14:textId="77777777" w:rsidR="00921BC3" w:rsidRPr="001E787D" w:rsidRDefault="00921BC3" w:rsidP="00921BC3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0D4FFE61" w14:textId="77777777" w:rsidR="00921BC3" w:rsidRPr="001E787D" w:rsidRDefault="00921BC3" w:rsidP="00921BC3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</w:rPr>
              <w:t xml:space="preserve">(  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>() ==  0 )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</w:p>
          <w:p w14:paraId="50DE7AB2" w14:textId="77777777" w:rsidR="00921BC3" w:rsidRPr="001E787D" w:rsidRDefault="00921BC3" w:rsidP="00921BC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              </w:t>
            </w:r>
            <w:r w:rsidRPr="001E787D">
              <w:rPr>
                <w:rFonts w:cstheme="minorHAnsi"/>
                <w:lang w:val="en-US"/>
              </w:rPr>
              <w:t>printf</w:t>
            </w:r>
            <w:r w:rsidRPr="001E787D">
              <w:rPr>
                <w:rFonts w:cstheme="minorHAnsi"/>
              </w:rPr>
              <w:t xml:space="preserve"> ( "</w:t>
            </w:r>
            <w:r w:rsidRPr="001E787D">
              <w:rPr>
                <w:rFonts w:cstheme="minorHAnsi"/>
                <w:lang w:val="en-US"/>
              </w:rPr>
              <w:t>PPID</w:t>
            </w:r>
            <w:r w:rsidRPr="001E787D">
              <w:rPr>
                <w:rFonts w:cstheme="minorHAnsi"/>
              </w:rPr>
              <w:t xml:space="preserve"> = %</w:t>
            </w:r>
            <w:r w:rsidRPr="001E787D">
              <w:rPr>
                <w:rFonts w:cstheme="minorHAnsi"/>
                <w:lang w:val="en-US"/>
              </w:rPr>
              <w:t>d</w:t>
            </w:r>
            <w:r w:rsidRPr="001E787D">
              <w:rPr>
                <w:rFonts w:cstheme="minorHAnsi"/>
              </w:rPr>
              <w:t xml:space="preserve"> \</w:t>
            </w:r>
            <w:r w:rsidRPr="001E787D">
              <w:rPr>
                <w:rFonts w:cstheme="minorHAnsi"/>
                <w:lang w:val="en-US"/>
              </w:rPr>
              <w:t>n</w:t>
            </w:r>
            <w:r w:rsidRPr="001E787D">
              <w:rPr>
                <w:rFonts w:cstheme="minorHAnsi"/>
              </w:rPr>
              <w:t xml:space="preserve">", </w:t>
            </w:r>
            <w:r w:rsidRPr="001E787D">
              <w:rPr>
                <w:rFonts w:cstheme="minorHAnsi"/>
                <w:lang w:val="en-US"/>
              </w:rPr>
              <w:t>getppid</w:t>
            </w:r>
            <w:r w:rsidRPr="001E787D">
              <w:rPr>
                <w:rFonts w:cstheme="minorHAnsi"/>
              </w:rPr>
              <w:t>() );</w:t>
            </w:r>
          </w:p>
          <w:p w14:paraId="0215E5FF" w14:textId="77777777" w:rsidR="00921BC3" w:rsidRPr="001E787D" w:rsidRDefault="00921BC3" w:rsidP="00921BC3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else</w:t>
            </w:r>
            <w:r w:rsidRPr="001E787D">
              <w:rPr>
                <w:rFonts w:cstheme="minorHAnsi"/>
                <w:lang w:val="en-US"/>
              </w:rPr>
              <w:t xml:space="preserve"> { </w:t>
            </w:r>
          </w:p>
          <w:p w14:paraId="1D250742" w14:textId="77777777" w:rsidR="00921BC3" w:rsidRPr="001E787D" w:rsidRDefault="00921BC3" w:rsidP="00921BC3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>wait (NULL);</w:t>
            </w:r>
          </w:p>
          <w:p w14:paraId="30943B7B" w14:textId="77777777" w:rsidR="00921BC3" w:rsidRPr="001E787D" w:rsidRDefault="00921BC3" w:rsidP="00921BC3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  exit (0);</w:t>
            </w:r>
          </w:p>
          <w:p w14:paraId="41BAB99F" w14:textId="77777777" w:rsidR="00921BC3" w:rsidRPr="001E787D" w:rsidRDefault="00921BC3" w:rsidP="00921BC3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}</w:t>
            </w:r>
          </w:p>
          <w:p w14:paraId="1A7D6136" w14:textId="20F1D26E" w:rsidR="00921BC3" w:rsidRPr="001E787D" w:rsidRDefault="00921BC3" w:rsidP="00024757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5707228B" w14:textId="27C345D1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Ответ: 1277</w:t>
            </w:r>
          </w:p>
        </w:tc>
        <w:tc>
          <w:tcPr>
            <w:tcW w:w="2941" w:type="dxa"/>
          </w:tcPr>
          <w:p w14:paraId="47C504BD" w14:textId="47EE00D0" w:rsidR="00654B8F" w:rsidRPr="001E787D" w:rsidRDefault="00921BC3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Волкова И.А.</w:t>
            </w:r>
          </w:p>
        </w:tc>
      </w:tr>
      <w:tr w:rsidR="00654B8F" w:rsidRPr="001E787D" w14:paraId="10ED0170" w14:textId="77777777" w:rsidTr="00824313">
        <w:tc>
          <w:tcPr>
            <w:tcW w:w="562" w:type="dxa"/>
          </w:tcPr>
          <w:p w14:paraId="5FA5BBA5" w14:textId="4AF8CB9D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7</w:t>
            </w:r>
          </w:p>
        </w:tc>
        <w:tc>
          <w:tcPr>
            <w:tcW w:w="7513" w:type="dxa"/>
          </w:tcPr>
          <w:p w14:paraId="2D810005" w14:textId="77777777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 xml:space="preserve"> изначально запущенного процесса равен 1555? Если возможны несколько вариантов – обосновать и привести все варианты.</w:t>
            </w:r>
            <w:r w:rsidRPr="001E787D">
              <w:rPr>
                <w:rFonts w:cstheme="minorHAnsi"/>
              </w:rPr>
              <w:t xml:space="preserve"> Предполагается, что все системные вызовы прорабатывают успешно. Подключение заголовочных файлов опущено.</w:t>
            </w:r>
          </w:p>
          <w:p w14:paraId="69805170" w14:textId="131F1887" w:rsidR="000C09D8" w:rsidRPr="001E787D" w:rsidRDefault="000C09D8" w:rsidP="00024757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1022CF18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226F8830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</w:rPr>
              <w:t>(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>() )</w:t>
            </w:r>
            <w:r w:rsidRPr="001E787D">
              <w:rPr>
                <w:rFonts w:cstheme="minorHAnsi"/>
                <w:b/>
                <w:bCs/>
              </w:rPr>
              <w:t xml:space="preserve"> {</w:t>
            </w:r>
          </w:p>
          <w:p w14:paraId="2BC86351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ab/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</w:rPr>
              <w:t>(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>() == 0)</w:t>
            </w:r>
          </w:p>
          <w:p w14:paraId="4196F803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             </w:t>
            </w:r>
            <w:r w:rsidRPr="001E787D">
              <w:rPr>
                <w:rFonts w:cstheme="minorHAnsi"/>
                <w:lang w:val="en-US"/>
              </w:rPr>
              <w:t>printf ( "%d \n", getppid() );</w:t>
            </w:r>
          </w:p>
          <w:p w14:paraId="57B55FE8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}</w:t>
            </w:r>
          </w:p>
          <w:p w14:paraId="642D38CC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  else</w:t>
            </w:r>
            <w:r w:rsidRPr="001E787D">
              <w:rPr>
                <w:rFonts w:cstheme="minorHAnsi"/>
                <w:lang w:val="en-US"/>
              </w:rPr>
              <w:t xml:space="preserve">  </w:t>
            </w:r>
          </w:p>
          <w:p w14:paraId="35E8CB11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    exit (0);</w:t>
            </w:r>
          </w:p>
          <w:p w14:paraId="741C8B9E" w14:textId="78DBBD15" w:rsidR="000C09D8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} </w:t>
            </w:r>
          </w:p>
        </w:tc>
        <w:tc>
          <w:tcPr>
            <w:tcW w:w="3544" w:type="dxa"/>
          </w:tcPr>
          <w:p w14:paraId="06253512" w14:textId="080AE80E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Ответ</w:t>
            </w:r>
            <w:r w:rsidRPr="001E787D">
              <w:rPr>
                <w:rFonts w:cstheme="minorHAnsi"/>
                <w:lang w:val="en-US"/>
              </w:rPr>
              <w:t xml:space="preserve">: 1555 </w:t>
            </w:r>
            <w:r w:rsidRPr="001E787D">
              <w:rPr>
                <w:rFonts w:cstheme="minorHAnsi"/>
              </w:rPr>
              <w:t xml:space="preserve"> или 1</w:t>
            </w:r>
          </w:p>
        </w:tc>
        <w:tc>
          <w:tcPr>
            <w:tcW w:w="2941" w:type="dxa"/>
          </w:tcPr>
          <w:p w14:paraId="5C71B300" w14:textId="240E714F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Волкова И.А.</w:t>
            </w:r>
          </w:p>
        </w:tc>
      </w:tr>
      <w:tr w:rsidR="00654B8F" w:rsidRPr="001E787D" w14:paraId="6CABB059" w14:textId="77777777" w:rsidTr="00824313">
        <w:tc>
          <w:tcPr>
            <w:tcW w:w="562" w:type="dxa"/>
          </w:tcPr>
          <w:p w14:paraId="6F5CD185" w14:textId="45A832FB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8</w:t>
            </w:r>
          </w:p>
        </w:tc>
        <w:tc>
          <w:tcPr>
            <w:tcW w:w="7513" w:type="dxa"/>
          </w:tcPr>
          <w:p w14:paraId="438FB73E" w14:textId="77777777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 xml:space="preserve"> изначально запущенного процесса равен 777? Если возможны несколько вариантов – обосновать и привести все варианты.</w:t>
            </w:r>
            <w:r w:rsidRPr="001E787D">
              <w:rPr>
                <w:rFonts w:cstheme="minorHAnsi"/>
              </w:rPr>
              <w:t xml:space="preserve"> Предполагается, что все системные вызовы прорабатывают успешно. Подключение заголовочных файлов опущено.</w:t>
            </w:r>
          </w:p>
          <w:p w14:paraId="7BE502AA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1BA431F1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051C9989" w14:textId="77777777" w:rsidR="000C09D8" w:rsidRPr="001E787D" w:rsidRDefault="000C09D8" w:rsidP="000C09D8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  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</w:rPr>
              <w:t xml:space="preserve">(  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>() )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</w:p>
          <w:p w14:paraId="353ACBFA" w14:textId="77777777" w:rsidR="000C09D8" w:rsidRPr="001E787D" w:rsidRDefault="000C09D8" w:rsidP="000C09D8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ab/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</w:rPr>
              <w:t>(</w:t>
            </w:r>
            <w:r w:rsidRPr="001E787D">
              <w:rPr>
                <w:rFonts w:cstheme="minorHAnsi"/>
                <w:lang w:val="en-US"/>
              </w:rPr>
              <w:t>fork</w:t>
            </w:r>
            <w:r w:rsidRPr="001E787D">
              <w:rPr>
                <w:rFonts w:cstheme="minorHAnsi"/>
              </w:rPr>
              <w:t>())</w:t>
            </w:r>
          </w:p>
          <w:p w14:paraId="2BAFF9EF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</w:rPr>
              <w:tab/>
              <w:t xml:space="preserve">     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lang w:val="en-US"/>
              </w:rPr>
              <w:t xml:space="preserve"> (fork() == 0 )</w:t>
            </w:r>
          </w:p>
          <w:p w14:paraId="1913FD93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          </w:t>
            </w:r>
            <w:r w:rsidRPr="001E787D">
              <w:rPr>
                <w:rFonts w:cstheme="minorHAnsi"/>
                <w:b/>
                <w:bCs/>
                <w:lang w:val="en-US"/>
              </w:rPr>
              <w:tab/>
            </w:r>
            <w:r w:rsidRPr="001E787D">
              <w:rPr>
                <w:rFonts w:cstheme="minorHAnsi"/>
                <w:lang w:val="en-US"/>
              </w:rPr>
              <w:t>printf ( "%d \n", getppid() )</w:t>
            </w:r>
          </w:p>
          <w:p w14:paraId="2EF3A946" w14:textId="77777777" w:rsidR="000C09D8" w:rsidRPr="001E787D" w:rsidRDefault="000C09D8" w:rsidP="000C09D8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   exit (0);     </w:t>
            </w:r>
          </w:p>
          <w:p w14:paraId="56DEBF1F" w14:textId="33EDFDA3" w:rsidR="000C09D8" w:rsidRPr="001E787D" w:rsidRDefault="000C09D8" w:rsidP="00024757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} </w:t>
            </w:r>
          </w:p>
        </w:tc>
        <w:tc>
          <w:tcPr>
            <w:tcW w:w="3544" w:type="dxa"/>
          </w:tcPr>
          <w:p w14:paraId="3A56E001" w14:textId="7C947A47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Ответ</w:t>
            </w:r>
            <w:r w:rsidRPr="001E787D">
              <w:rPr>
                <w:rFonts w:cstheme="minorHAnsi"/>
                <w:lang w:val="en-US"/>
              </w:rPr>
              <w:t xml:space="preserve">: 777  </w:t>
            </w:r>
            <w:r w:rsidRPr="001E787D">
              <w:rPr>
                <w:rFonts w:cstheme="minorHAnsi"/>
              </w:rPr>
              <w:t>или 1</w:t>
            </w:r>
          </w:p>
        </w:tc>
        <w:tc>
          <w:tcPr>
            <w:tcW w:w="2941" w:type="dxa"/>
          </w:tcPr>
          <w:p w14:paraId="31DC54BD" w14:textId="1944A0DB" w:rsidR="00654B8F" w:rsidRPr="001E787D" w:rsidRDefault="000C09D8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Волкова И.А.</w:t>
            </w:r>
          </w:p>
        </w:tc>
      </w:tr>
      <w:tr w:rsidR="00654B8F" w:rsidRPr="001E787D" w14:paraId="741FD5B0" w14:textId="77777777" w:rsidTr="00824313">
        <w:tc>
          <w:tcPr>
            <w:tcW w:w="562" w:type="dxa"/>
          </w:tcPr>
          <w:p w14:paraId="1199306F" w14:textId="18DF405D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9</w:t>
            </w:r>
          </w:p>
        </w:tc>
        <w:tc>
          <w:tcPr>
            <w:tcW w:w="7513" w:type="dxa"/>
          </w:tcPr>
          <w:p w14:paraId="7027E48C" w14:textId="77777777" w:rsidR="007E38A9" w:rsidRPr="001E787D" w:rsidRDefault="007E38A9" w:rsidP="007E38A9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</w:rPr>
              <w:t>1234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4577B104" w14:textId="77777777" w:rsidR="007E38A9" w:rsidRPr="001E787D" w:rsidRDefault="007E38A9" w:rsidP="007E38A9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</w:t>
            </w:r>
            <w:r w:rsidRPr="001E787D">
              <w:rPr>
                <w:rFonts w:cstheme="minorHAnsi"/>
                <w:b/>
                <w:bCs/>
                <w:lang w:val="en-US"/>
              </w:rPr>
              <w:t>void</w:t>
            </w:r>
            <w:r w:rsidRPr="001E787D">
              <w:rPr>
                <w:rFonts w:cstheme="minorHAnsi"/>
                <w:b/>
                <w:bCs/>
              </w:rPr>
              <w:t>) {</w:t>
            </w:r>
          </w:p>
          <w:p w14:paraId="1BCEBE7F" w14:textId="77777777" w:rsidR="007E38A9" w:rsidRPr="001E787D" w:rsidRDefault="007E38A9" w:rsidP="007E38A9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 == 0)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 xml:space="preserve"> ( "%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 xml:space="preserve"> 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());</w:t>
            </w:r>
          </w:p>
          <w:p w14:paraId="3CE3CD98" w14:textId="656ED205" w:rsidR="00654B8F" w:rsidRPr="001E787D" w:rsidRDefault="007E38A9" w:rsidP="007E38A9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}</w:t>
            </w:r>
          </w:p>
        </w:tc>
        <w:tc>
          <w:tcPr>
            <w:tcW w:w="3544" w:type="dxa"/>
          </w:tcPr>
          <w:p w14:paraId="0A530DB3" w14:textId="239227DF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lang w:val="en-US"/>
              </w:rPr>
              <w:t xml:space="preserve">1234 </w:t>
            </w:r>
            <w:r w:rsidRPr="001E787D">
              <w:rPr>
                <w:rFonts w:cstheme="minorHAnsi"/>
              </w:rPr>
              <w:t xml:space="preserve">или </w:t>
            </w:r>
            <w:r w:rsidRPr="001E787D">
              <w:rPr>
                <w:rFonts w:cstheme="minorHAnsi"/>
                <w:lang w:val="en-US"/>
              </w:rPr>
              <w:t>1</w:t>
            </w:r>
          </w:p>
        </w:tc>
        <w:tc>
          <w:tcPr>
            <w:tcW w:w="2941" w:type="dxa"/>
          </w:tcPr>
          <w:p w14:paraId="2F413876" w14:textId="0572296F" w:rsidR="00654B8F" w:rsidRPr="001E787D" w:rsidRDefault="007E38A9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Корныхин</w:t>
            </w:r>
            <w:proofErr w:type="spellEnd"/>
            <w:r w:rsidRPr="001E787D">
              <w:rPr>
                <w:rFonts w:cstheme="minorHAnsi"/>
              </w:rPr>
              <w:t xml:space="preserve"> Е.В.</w:t>
            </w:r>
          </w:p>
        </w:tc>
      </w:tr>
      <w:tr w:rsidR="00654B8F" w:rsidRPr="001E787D" w14:paraId="687DCD86" w14:textId="77777777" w:rsidTr="00824313">
        <w:tc>
          <w:tcPr>
            <w:tcW w:w="562" w:type="dxa"/>
          </w:tcPr>
          <w:p w14:paraId="0455C471" w14:textId="0578E53C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10</w:t>
            </w:r>
          </w:p>
        </w:tc>
        <w:tc>
          <w:tcPr>
            <w:tcW w:w="7513" w:type="dxa"/>
          </w:tcPr>
          <w:p w14:paraId="109FCE36" w14:textId="77777777" w:rsidR="007E38A9" w:rsidRPr="001E787D" w:rsidRDefault="007E38A9" w:rsidP="007E38A9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</w:rPr>
              <w:t>3344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5DB6A8F5" w14:textId="77777777" w:rsidR="007E38A9" w:rsidRPr="001E787D" w:rsidRDefault="007E38A9" w:rsidP="007E38A9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</w:t>
            </w:r>
            <w:r w:rsidRPr="001E787D">
              <w:rPr>
                <w:rFonts w:cstheme="minorHAnsi"/>
                <w:b/>
                <w:bCs/>
                <w:lang w:val="en-US"/>
              </w:rPr>
              <w:t>void</w:t>
            </w:r>
            <w:r w:rsidRPr="001E787D">
              <w:rPr>
                <w:rFonts w:cstheme="minorHAnsi"/>
                <w:b/>
                <w:bCs/>
              </w:rPr>
              <w:t>) {</w:t>
            </w:r>
          </w:p>
          <w:p w14:paraId="437CB9D0" w14:textId="77777777" w:rsidR="007E38A9" w:rsidRPr="001E787D" w:rsidRDefault="007E38A9" w:rsidP="007E38A9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()) </w:t>
            </w:r>
            <w:r w:rsidRPr="001E787D">
              <w:rPr>
                <w:rFonts w:cstheme="minorHAnsi"/>
                <w:bCs/>
                <w:lang w:val="en-US"/>
              </w:rPr>
              <w:t>exit</w:t>
            </w:r>
            <w:r w:rsidRPr="001E787D">
              <w:rPr>
                <w:rFonts w:cstheme="minorHAnsi"/>
                <w:bCs/>
              </w:rPr>
              <w:t>(0);</w:t>
            </w:r>
            <w:r w:rsidRPr="001E787D">
              <w:rPr>
                <w:rFonts w:cstheme="minorHAnsi"/>
                <w:bCs/>
              </w:rPr>
              <w:br/>
              <w:t xml:space="preserve"> 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 xml:space="preserve"> ("%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>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());</w:t>
            </w:r>
          </w:p>
          <w:p w14:paraId="695DCE22" w14:textId="22F12F3D" w:rsidR="00654B8F" w:rsidRPr="001E787D" w:rsidRDefault="007E38A9" w:rsidP="007E38A9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>}</w:t>
            </w:r>
          </w:p>
        </w:tc>
        <w:tc>
          <w:tcPr>
            <w:tcW w:w="3544" w:type="dxa"/>
          </w:tcPr>
          <w:p w14:paraId="4EB9D933" w14:textId="4B2F8F22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lang w:val="en-US"/>
              </w:rPr>
              <w:t>3344</w:t>
            </w:r>
            <w:r w:rsidRPr="001E787D">
              <w:rPr>
                <w:rFonts w:cstheme="minorHAnsi"/>
              </w:rPr>
              <w:t xml:space="preserve"> или 1</w:t>
            </w:r>
          </w:p>
        </w:tc>
        <w:tc>
          <w:tcPr>
            <w:tcW w:w="2941" w:type="dxa"/>
          </w:tcPr>
          <w:p w14:paraId="4ACE541E" w14:textId="0F66EB11" w:rsidR="00654B8F" w:rsidRPr="001E787D" w:rsidRDefault="007E38A9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Корныхин</w:t>
            </w:r>
            <w:proofErr w:type="spellEnd"/>
            <w:r w:rsidRPr="001E787D">
              <w:rPr>
                <w:rFonts w:cstheme="minorHAnsi"/>
              </w:rPr>
              <w:t xml:space="preserve"> Е.В.</w:t>
            </w:r>
          </w:p>
        </w:tc>
      </w:tr>
      <w:tr w:rsidR="00654B8F" w:rsidRPr="001E787D" w14:paraId="245B0DF9" w14:textId="77777777" w:rsidTr="00824313">
        <w:tc>
          <w:tcPr>
            <w:tcW w:w="562" w:type="dxa"/>
          </w:tcPr>
          <w:p w14:paraId="3D428A96" w14:textId="1201EBB1" w:rsidR="00654B8F" w:rsidRPr="001E787D" w:rsidRDefault="007E38A9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11</w:t>
            </w:r>
          </w:p>
        </w:tc>
        <w:tc>
          <w:tcPr>
            <w:tcW w:w="7513" w:type="dxa"/>
          </w:tcPr>
          <w:p w14:paraId="26B5D18B" w14:textId="77777777" w:rsidR="00490EF6" w:rsidRPr="001E787D" w:rsidRDefault="00490EF6" w:rsidP="00490EF6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</w:rPr>
              <w:t>5555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8347C64" w14:textId="77777777" w:rsidR="00490EF6" w:rsidRPr="001E787D" w:rsidRDefault="00490EF6" w:rsidP="00490EF6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</w:t>
            </w:r>
            <w:r w:rsidRPr="001E787D">
              <w:rPr>
                <w:rFonts w:cstheme="minorHAnsi"/>
                <w:b/>
                <w:bCs/>
                <w:lang w:val="en-US"/>
              </w:rPr>
              <w:t>void</w:t>
            </w:r>
            <w:r w:rsidRPr="001E787D">
              <w:rPr>
                <w:rFonts w:cstheme="minorHAnsi"/>
                <w:b/>
                <w:bCs/>
              </w:rPr>
              <w:t>) {</w:t>
            </w:r>
          </w:p>
          <w:p w14:paraId="0094D954" w14:textId="77777777" w:rsidR="00490EF6" w:rsidRPr="001E787D" w:rsidRDefault="00490EF6" w:rsidP="00490EF6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69622C8D" w14:textId="77777777" w:rsidR="00490EF6" w:rsidRPr="001E787D" w:rsidRDefault="00490EF6" w:rsidP="00490EF6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((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 xml:space="preserve"> = 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>()) ==  0 ) {</w:t>
            </w:r>
            <w:r w:rsidRPr="001E787D">
              <w:rPr>
                <w:rFonts w:cstheme="minorHAnsi"/>
                <w:b/>
                <w:bCs/>
              </w:rPr>
              <w:br/>
              <w:t xml:space="preserve">       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>("</w:t>
            </w:r>
            <w:r w:rsidRPr="001E787D">
              <w:rPr>
                <w:rFonts w:cstheme="minorHAnsi"/>
                <w:b/>
                <w:bCs/>
                <w:lang w:val="en-US"/>
              </w:rPr>
              <w:t>P</w:t>
            </w:r>
            <w:r w:rsidRPr="001E787D">
              <w:rPr>
                <w:rFonts w:cstheme="minorHAnsi"/>
                <w:b/>
                <w:bCs/>
              </w:rPr>
              <w:t xml:space="preserve"> = 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>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());</w:t>
            </w:r>
            <w:r w:rsidRPr="001E787D">
              <w:rPr>
                <w:rFonts w:cstheme="minorHAnsi"/>
                <w:b/>
                <w:bCs/>
              </w:rPr>
              <w:br/>
              <w:t xml:space="preserve"> }</w:t>
            </w:r>
          </w:p>
          <w:p w14:paraId="3CCB6E77" w14:textId="76541089" w:rsidR="00654B8F" w:rsidRPr="001E787D" w:rsidRDefault="00490EF6" w:rsidP="00490EF6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}</w:t>
            </w:r>
          </w:p>
        </w:tc>
        <w:tc>
          <w:tcPr>
            <w:tcW w:w="3544" w:type="dxa"/>
          </w:tcPr>
          <w:p w14:paraId="63599A21" w14:textId="4F3A4C0A" w:rsidR="00654B8F" w:rsidRPr="001E787D" w:rsidRDefault="00490EF6" w:rsidP="00024757">
            <w:pPr>
              <w:rPr>
                <w:rFonts w:cstheme="minorHAnsi"/>
              </w:rPr>
            </w:pPr>
            <w:r w:rsidRPr="001E787D">
              <w:rPr>
                <w:rFonts w:cstheme="minorHAnsi"/>
                <w:lang w:val="en-US"/>
              </w:rPr>
              <w:t xml:space="preserve">P = 5555 </w:t>
            </w:r>
            <w:r w:rsidRPr="001E787D">
              <w:rPr>
                <w:rFonts w:cstheme="minorHAnsi"/>
              </w:rPr>
              <w:t xml:space="preserve">или </w:t>
            </w:r>
            <w:r w:rsidRPr="001E787D">
              <w:rPr>
                <w:rFonts w:cstheme="minorHAnsi"/>
                <w:lang w:val="en-US"/>
              </w:rPr>
              <w:t>P = 1</w:t>
            </w:r>
          </w:p>
        </w:tc>
        <w:tc>
          <w:tcPr>
            <w:tcW w:w="2941" w:type="dxa"/>
          </w:tcPr>
          <w:p w14:paraId="7F7AC817" w14:textId="61899458" w:rsidR="00654B8F" w:rsidRPr="001E787D" w:rsidRDefault="00490EF6" w:rsidP="00024757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Корныхин</w:t>
            </w:r>
            <w:proofErr w:type="spellEnd"/>
            <w:r w:rsidRPr="001E787D">
              <w:rPr>
                <w:rFonts w:cstheme="minorHAnsi"/>
              </w:rPr>
              <w:t xml:space="preserve"> Е.В.</w:t>
            </w:r>
          </w:p>
        </w:tc>
      </w:tr>
      <w:tr w:rsidR="00737E5F" w:rsidRPr="001E787D" w14:paraId="62B39247" w14:textId="77777777" w:rsidTr="00824313">
        <w:tc>
          <w:tcPr>
            <w:tcW w:w="562" w:type="dxa"/>
          </w:tcPr>
          <w:p w14:paraId="79869C85" w14:textId="2EAA12EA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12</w:t>
            </w:r>
          </w:p>
        </w:tc>
        <w:tc>
          <w:tcPr>
            <w:tcW w:w="7513" w:type="dxa"/>
          </w:tcPr>
          <w:p w14:paraId="5C24B903" w14:textId="77777777" w:rsidR="00737E5F" w:rsidRPr="001E787D" w:rsidRDefault="00737E5F" w:rsidP="00737E5F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bCs/>
                <w:color w:val="000000"/>
              </w:rPr>
              <w:t>2022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7DA94AA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6785F8CD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19A6AF69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(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=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>()) ==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2AA407F1" w14:textId="77777777" w:rsidR="00737E5F" w:rsidRPr="001E787D" w:rsidRDefault="00737E5F" w:rsidP="00737E5F">
            <w:pPr>
              <w:rPr>
                <w:rFonts w:cstheme="minorHAnsi"/>
                <w:lang w:val="en-US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"PPID =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getppid() );</w:t>
            </w:r>
          </w:p>
          <w:p w14:paraId="71D17640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  <w:lang w:val="en-US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3C2F8C82" w14:textId="0BB25CF4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4B54C4BD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PPID=2022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  <w:p w14:paraId="0E0C6AFE" w14:textId="77777777" w:rsidR="00737E5F" w:rsidRPr="001E787D" w:rsidRDefault="00737E5F" w:rsidP="00737E5F">
            <w:pPr>
              <w:numPr>
                <w:ilvl w:val="0"/>
                <w:numId w:val="3"/>
              </w:numPr>
              <w:suppressAutoHyphens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>в зависимости от того, как сработает планировщик</w:t>
            </w:r>
          </w:p>
          <w:p w14:paraId="0D714E12" w14:textId="77777777" w:rsidR="00737E5F" w:rsidRPr="001E787D" w:rsidRDefault="00737E5F" w:rsidP="00737E5F">
            <w:pPr>
              <w:rPr>
                <w:rFonts w:cstheme="minorHAnsi"/>
                <w:color w:val="000000"/>
                <w:lang w:eastAsia="ru-RU"/>
              </w:rPr>
            </w:pPr>
          </w:p>
          <w:p w14:paraId="072E2A2D" w14:textId="4ECCBA11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1114B6C0" w14:textId="4C8D1540" w:rsidR="00737E5F" w:rsidRPr="001E787D" w:rsidRDefault="00737E5F" w:rsidP="00737E5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Гомзин</w:t>
            </w:r>
            <w:proofErr w:type="spellEnd"/>
            <w:r w:rsidRPr="001E787D">
              <w:rPr>
                <w:rFonts w:cstheme="minorHAnsi"/>
              </w:rPr>
              <w:t xml:space="preserve"> А.Г.</w:t>
            </w:r>
          </w:p>
        </w:tc>
      </w:tr>
      <w:tr w:rsidR="00737E5F" w:rsidRPr="001E787D" w14:paraId="79C20D9D" w14:textId="77777777" w:rsidTr="00824313">
        <w:tc>
          <w:tcPr>
            <w:tcW w:w="562" w:type="dxa"/>
          </w:tcPr>
          <w:p w14:paraId="1DFFA648" w14:textId="4F72D4AF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13</w:t>
            </w:r>
          </w:p>
        </w:tc>
        <w:tc>
          <w:tcPr>
            <w:tcW w:w="7513" w:type="dxa"/>
          </w:tcPr>
          <w:p w14:paraId="1F0AFA7D" w14:textId="77777777" w:rsidR="00737E5F" w:rsidRPr="001E787D" w:rsidRDefault="00737E5F" w:rsidP="00737E5F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2123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3385EDC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249BE269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0B498A60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!=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exit</w:t>
            </w:r>
            <w:r w:rsidRPr="001E787D">
              <w:rPr>
                <w:rFonts w:cstheme="minorHAnsi"/>
                <w:b/>
                <w:bCs/>
                <w:color w:val="000000"/>
              </w:rPr>
              <w:t>();</w:t>
            </w:r>
          </w:p>
          <w:p w14:paraId="1F4E4025" w14:textId="77777777" w:rsidR="00737E5F" w:rsidRPr="001E787D" w:rsidRDefault="00737E5F" w:rsidP="00737E5F">
            <w:pPr>
              <w:rPr>
                <w:rFonts w:cstheme="minorHAnsi"/>
                <w:lang w:val="en-US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"PPID =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getppid()</w:t>
            </w:r>
            <w:r w:rsidRPr="001E787D">
              <w:rPr>
                <w:rFonts w:cstheme="minorHAnsi"/>
                <w:color w:val="000000"/>
                <w:lang w:val="en-US"/>
              </w:rPr>
              <w:t>;</w:t>
            </w:r>
          </w:p>
          <w:p w14:paraId="739ACEA0" w14:textId="17FF98EC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439A422B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PPID=2123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  <w:p w14:paraId="0FE93A73" w14:textId="77777777" w:rsidR="00737E5F" w:rsidRPr="001E787D" w:rsidRDefault="00737E5F" w:rsidP="00737E5F">
            <w:pPr>
              <w:numPr>
                <w:ilvl w:val="0"/>
                <w:numId w:val="3"/>
              </w:numPr>
              <w:suppressAutoHyphens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>в зависимости от того, как сработает планировщик</w:t>
            </w:r>
          </w:p>
          <w:p w14:paraId="0174048E" w14:textId="77777777" w:rsidR="00737E5F" w:rsidRPr="001E787D" w:rsidRDefault="00737E5F" w:rsidP="00737E5F">
            <w:pPr>
              <w:rPr>
                <w:rFonts w:cstheme="minorHAnsi"/>
                <w:color w:val="000000"/>
                <w:lang w:eastAsia="ru-RU"/>
              </w:rPr>
            </w:pPr>
          </w:p>
          <w:p w14:paraId="14F5D25A" w14:textId="5ADF6698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359394D9" w14:textId="1B3078BF" w:rsidR="00737E5F" w:rsidRPr="001E787D" w:rsidRDefault="00737E5F" w:rsidP="00737E5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Гомзин</w:t>
            </w:r>
            <w:proofErr w:type="spellEnd"/>
            <w:r w:rsidRPr="001E787D">
              <w:rPr>
                <w:rFonts w:cstheme="minorHAnsi"/>
              </w:rPr>
              <w:t xml:space="preserve"> А.Г.</w:t>
            </w:r>
          </w:p>
        </w:tc>
      </w:tr>
      <w:tr w:rsidR="00737E5F" w:rsidRPr="001E787D" w14:paraId="6F813DBB" w14:textId="77777777" w:rsidTr="00824313">
        <w:tc>
          <w:tcPr>
            <w:tcW w:w="562" w:type="dxa"/>
          </w:tcPr>
          <w:p w14:paraId="24913680" w14:textId="1C42675A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14</w:t>
            </w:r>
          </w:p>
        </w:tc>
        <w:tc>
          <w:tcPr>
            <w:tcW w:w="7513" w:type="dxa"/>
          </w:tcPr>
          <w:p w14:paraId="476FB919" w14:textId="77777777" w:rsidR="00737E5F" w:rsidRPr="001E787D" w:rsidRDefault="00737E5F" w:rsidP="00737E5F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1024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41CDE42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2874C38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1B83A356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241DED6B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71E486B7" w14:textId="2B29DDD1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002F5A65" w14:textId="77777777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P=1024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P=1</w:t>
            </w:r>
          </w:p>
          <w:p w14:paraId="33AB8266" w14:textId="77777777" w:rsidR="00737E5F" w:rsidRPr="001E787D" w:rsidRDefault="00737E5F" w:rsidP="00737E5F">
            <w:pPr>
              <w:numPr>
                <w:ilvl w:val="0"/>
                <w:numId w:val="3"/>
              </w:numPr>
              <w:suppressAutoHyphens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>в зависимости от того, как сработает планировщик</w:t>
            </w:r>
          </w:p>
          <w:p w14:paraId="55B65540" w14:textId="77777777" w:rsidR="00737E5F" w:rsidRPr="001E787D" w:rsidRDefault="00737E5F" w:rsidP="00737E5F">
            <w:pPr>
              <w:rPr>
                <w:rFonts w:cstheme="minorHAnsi"/>
                <w:color w:val="000000"/>
                <w:lang w:eastAsia="ru-RU"/>
              </w:rPr>
            </w:pPr>
          </w:p>
          <w:p w14:paraId="67111FDA" w14:textId="4EF16A71" w:rsidR="00737E5F" w:rsidRPr="001E787D" w:rsidRDefault="00737E5F" w:rsidP="00737E5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16FFD453" w14:textId="6EACC013" w:rsidR="00737E5F" w:rsidRPr="001E787D" w:rsidRDefault="00737E5F" w:rsidP="00737E5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Гомзин</w:t>
            </w:r>
            <w:proofErr w:type="spellEnd"/>
            <w:r w:rsidRPr="001E787D">
              <w:rPr>
                <w:rFonts w:cstheme="minorHAnsi"/>
              </w:rPr>
              <w:t xml:space="preserve"> А.Г.</w:t>
            </w:r>
          </w:p>
        </w:tc>
      </w:tr>
      <w:tr w:rsidR="00686545" w:rsidRPr="001E787D" w14:paraId="32994ABC" w14:textId="77777777" w:rsidTr="00824313">
        <w:tc>
          <w:tcPr>
            <w:tcW w:w="562" w:type="dxa"/>
          </w:tcPr>
          <w:p w14:paraId="4C2A1702" w14:textId="6554FF1F" w:rsidR="00686545" w:rsidRPr="001E787D" w:rsidRDefault="00686545" w:rsidP="0068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15</w:t>
            </w:r>
          </w:p>
        </w:tc>
        <w:tc>
          <w:tcPr>
            <w:tcW w:w="7513" w:type="dxa"/>
          </w:tcPr>
          <w:p w14:paraId="16A902CE" w14:textId="77777777" w:rsidR="008378B0" w:rsidRPr="001E787D" w:rsidRDefault="00686545" w:rsidP="008378B0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="008378B0" w:rsidRPr="001E787D">
              <w:rPr>
                <w:rFonts w:eastAsia="+mn-ea" w:cstheme="minorHAnsi"/>
                <w:b/>
                <w:bCs/>
                <w:color w:val="000000"/>
              </w:rPr>
              <w:t xml:space="preserve">Что будет выведено на экран, если </w:t>
            </w:r>
            <w:r w:rsidR="008378B0"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="008378B0" w:rsidRPr="001E787D">
              <w:rPr>
                <w:rFonts w:eastAsia="+mn-ea" w:cstheme="minorHAnsi"/>
                <w:b/>
                <w:bCs/>
                <w:color w:val="000000"/>
              </w:rPr>
              <w:t xml:space="preserve"> изначально запущенного процесса равен 3145?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6CDD6470" w14:textId="77777777" w:rsidR="008378B0" w:rsidRPr="001E787D" w:rsidRDefault="008378B0" w:rsidP="008378B0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4630118" w14:textId="77777777" w:rsidR="008378B0" w:rsidRPr="001E787D" w:rsidRDefault="008378B0" w:rsidP="008378B0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;</w:t>
            </w:r>
          </w:p>
          <w:p w14:paraId="652DB87A" w14:textId="77777777" w:rsidR="008378B0" w:rsidRPr="001E787D" w:rsidRDefault="008378B0" w:rsidP="008378B0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() ==  0 )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%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260B1A75" w14:textId="77777777" w:rsidR="008378B0" w:rsidRPr="001E787D" w:rsidRDefault="008378B0" w:rsidP="008378B0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  exit(0);</w:t>
            </w:r>
          </w:p>
          <w:p w14:paraId="05C18D1C" w14:textId="1302B0D4" w:rsidR="00686545" w:rsidRPr="001E787D" w:rsidRDefault="008378B0" w:rsidP="008378B0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}</w:t>
            </w:r>
          </w:p>
        </w:tc>
        <w:tc>
          <w:tcPr>
            <w:tcW w:w="3544" w:type="dxa"/>
          </w:tcPr>
          <w:p w14:paraId="47116DEF" w14:textId="77777777" w:rsidR="008378B0" w:rsidRPr="001E787D" w:rsidRDefault="008378B0" w:rsidP="008378B0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</w:t>
            </w:r>
            <w:r w:rsidRPr="001E787D">
              <w:rPr>
                <w:rFonts w:eastAsia="Times New Roman" w:cstheme="minorHAnsi"/>
                <w:color w:val="000000"/>
                <w:lang w:val="en-US" w:eastAsia="ru-RU"/>
              </w:rPr>
              <w:t>3145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  <w:p w14:paraId="0225A62A" w14:textId="0CC9D8B9" w:rsidR="00686545" w:rsidRPr="001E787D" w:rsidRDefault="00686545" w:rsidP="00686545">
            <w:pPr>
              <w:rPr>
                <w:rFonts w:cstheme="minorHAnsi"/>
              </w:rPr>
            </w:pPr>
          </w:p>
          <w:p w14:paraId="6D4F156E" w14:textId="77777777" w:rsidR="00686545" w:rsidRPr="001E787D" w:rsidRDefault="00686545" w:rsidP="00686545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0DF607E3" w14:textId="5B34C2AB" w:rsidR="00686545" w:rsidRPr="001E787D" w:rsidRDefault="00686545" w:rsidP="0068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Никольский И.М.</w:t>
            </w:r>
          </w:p>
        </w:tc>
      </w:tr>
      <w:tr w:rsidR="00686545" w:rsidRPr="001E787D" w14:paraId="5CC11863" w14:textId="77777777" w:rsidTr="00824313">
        <w:tc>
          <w:tcPr>
            <w:tcW w:w="562" w:type="dxa"/>
          </w:tcPr>
          <w:p w14:paraId="3DD4DBC6" w14:textId="1C55F953" w:rsidR="00686545" w:rsidRPr="001E787D" w:rsidRDefault="00686545" w:rsidP="0068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16</w:t>
            </w:r>
          </w:p>
        </w:tc>
        <w:tc>
          <w:tcPr>
            <w:tcW w:w="7513" w:type="dxa"/>
          </w:tcPr>
          <w:p w14:paraId="5B455B97" w14:textId="77777777" w:rsidR="00206FAD" w:rsidRPr="001E787D" w:rsidRDefault="00686545" w:rsidP="00206FAD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="00206FAD" w:rsidRPr="001E787D">
              <w:rPr>
                <w:rFonts w:eastAsia="+mn-ea" w:cstheme="minorHAnsi"/>
                <w:b/>
                <w:bCs/>
                <w:color w:val="000000"/>
              </w:rPr>
              <w:t xml:space="preserve">Что будет выведено на экран, если </w:t>
            </w:r>
            <w:r w:rsidR="00206FAD"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="00206FAD" w:rsidRPr="001E787D">
              <w:rPr>
                <w:rFonts w:eastAsia="+mn-ea" w:cstheme="minorHAnsi"/>
                <w:b/>
                <w:bCs/>
                <w:color w:val="000000"/>
              </w:rPr>
              <w:t xml:space="preserve"> изначально запущенного процесса равен 8425?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ED7A040" w14:textId="77777777" w:rsidR="00206FAD" w:rsidRPr="001E787D" w:rsidRDefault="00206FAD" w:rsidP="00206FAD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12B7C6A" w14:textId="77777777" w:rsidR="00206FAD" w:rsidRPr="001E787D" w:rsidRDefault="00206FAD" w:rsidP="00206FAD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;</w:t>
            </w:r>
          </w:p>
          <w:p w14:paraId="7C5094B8" w14:textId="77777777" w:rsidR="00206FAD" w:rsidRPr="001E787D" w:rsidRDefault="00206FAD" w:rsidP="00206FAD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() ==  0 )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%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3A66491C" w14:textId="77777777" w:rsidR="00206FAD" w:rsidRPr="001E787D" w:rsidRDefault="00206FAD" w:rsidP="00206FAD">
            <w:pPr>
              <w:rPr>
                <w:rFonts w:eastAsia="+mn-ea"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  exit(0);</w:t>
            </w:r>
          </w:p>
          <w:p w14:paraId="2A000DBA" w14:textId="010F9CB4" w:rsidR="00686545" w:rsidRPr="001E787D" w:rsidRDefault="00206FAD" w:rsidP="00206FAD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}</w:t>
            </w:r>
          </w:p>
        </w:tc>
        <w:tc>
          <w:tcPr>
            <w:tcW w:w="3544" w:type="dxa"/>
          </w:tcPr>
          <w:p w14:paraId="020DB65A" w14:textId="77777777" w:rsidR="00206FAD" w:rsidRPr="001E787D" w:rsidRDefault="00206FAD" w:rsidP="00206FAD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PPID=8425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  <w:p w14:paraId="276F5753" w14:textId="28E64E1A" w:rsidR="00686545" w:rsidRPr="001E787D" w:rsidRDefault="00686545" w:rsidP="00686545">
            <w:pPr>
              <w:rPr>
                <w:rFonts w:cstheme="minorHAnsi"/>
              </w:rPr>
            </w:pPr>
          </w:p>
          <w:p w14:paraId="5F1B6765" w14:textId="77777777" w:rsidR="00686545" w:rsidRPr="001E787D" w:rsidRDefault="00686545" w:rsidP="00686545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395A6AD4" w14:textId="0AD3AB0B" w:rsidR="00686545" w:rsidRPr="001E787D" w:rsidRDefault="00686545" w:rsidP="0068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Никольский И.М.</w:t>
            </w:r>
          </w:p>
        </w:tc>
      </w:tr>
      <w:tr w:rsidR="00696EF1" w:rsidRPr="001E787D" w14:paraId="0AFEAB7A" w14:textId="77777777" w:rsidTr="00824313">
        <w:tc>
          <w:tcPr>
            <w:tcW w:w="562" w:type="dxa"/>
          </w:tcPr>
          <w:p w14:paraId="76D171D7" w14:textId="2F15DB6B" w:rsidR="00696EF1" w:rsidRPr="001E787D" w:rsidRDefault="00696EF1" w:rsidP="00696EF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17</w:t>
            </w:r>
          </w:p>
        </w:tc>
        <w:tc>
          <w:tcPr>
            <w:tcW w:w="7513" w:type="dxa"/>
          </w:tcPr>
          <w:p w14:paraId="4A89A707" w14:textId="77777777" w:rsidR="00E55969" w:rsidRPr="001E787D" w:rsidRDefault="00696EF1" w:rsidP="00E55969">
            <w:pPr>
              <w:jc w:val="both"/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="00E55969"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="00E55969" w:rsidRPr="001E787D">
              <w:rPr>
                <w:rFonts w:cstheme="minorHAnsi"/>
                <w:color w:val="000000"/>
                <w:lang w:val="en-US"/>
              </w:rPr>
              <w:t>PID</w:t>
            </w:r>
            <w:r w:rsidR="00E55969"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="00E55969" w:rsidRPr="001E787D">
              <w:rPr>
                <w:rFonts w:cstheme="minorHAnsi"/>
                <w:b/>
                <w:color w:val="000000"/>
              </w:rPr>
              <w:t>8156</w:t>
            </w:r>
            <w:r w:rsidR="00E55969"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1DD9A5FD" w14:textId="77777777" w:rsidR="00E55969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41C1AAB6" w14:textId="77777777" w:rsidR="00E55969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3DBECCC1" w14:textId="77777777" w:rsidR="00E55969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5BC1CA46" w14:textId="77777777" w:rsidR="00E55969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exit(0);</w:t>
            </w:r>
          </w:p>
          <w:p w14:paraId="5C094A2D" w14:textId="3479C82E" w:rsidR="00696EF1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}</w:t>
            </w:r>
          </w:p>
        </w:tc>
        <w:tc>
          <w:tcPr>
            <w:tcW w:w="3544" w:type="dxa"/>
          </w:tcPr>
          <w:p w14:paraId="5DB6C2FE" w14:textId="77777777" w:rsidR="00E55969" w:rsidRPr="001E787D" w:rsidRDefault="00E55969" w:rsidP="00E55969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PPID=8156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  <w:p w14:paraId="13200B61" w14:textId="2C1E46AE" w:rsidR="00696EF1" w:rsidRPr="001E787D" w:rsidRDefault="00696EF1" w:rsidP="00696EF1">
            <w:pPr>
              <w:rPr>
                <w:rFonts w:cstheme="minorHAnsi"/>
              </w:rPr>
            </w:pPr>
          </w:p>
          <w:p w14:paraId="6B6F90F6" w14:textId="77777777" w:rsidR="00696EF1" w:rsidRPr="001E787D" w:rsidRDefault="00696EF1" w:rsidP="00696EF1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32192DCC" w14:textId="54C929DE" w:rsidR="00696EF1" w:rsidRPr="001E787D" w:rsidRDefault="00696EF1" w:rsidP="00696EF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Никольский И.М.</w:t>
            </w:r>
          </w:p>
        </w:tc>
      </w:tr>
      <w:tr w:rsidR="000B6D84" w:rsidRPr="001E787D" w14:paraId="0C33E1DC" w14:textId="77777777" w:rsidTr="00824313">
        <w:tc>
          <w:tcPr>
            <w:tcW w:w="562" w:type="dxa"/>
          </w:tcPr>
          <w:p w14:paraId="67051BEB" w14:textId="3C8EB5DC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18</w:t>
            </w:r>
          </w:p>
        </w:tc>
        <w:tc>
          <w:tcPr>
            <w:tcW w:w="7513" w:type="dxa"/>
          </w:tcPr>
          <w:p w14:paraId="26197534" w14:textId="77777777" w:rsidR="000B6D84" w:rsidRPr="001E787D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1271?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39B212C6" w14:textId="77777777" w:rsidR="000B6D84" w:rsidRPr="001E787D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7F870952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Cs/>
                <w:color w:val="000000"/>
              </w:rPr>
              <w:t>() {</w:t>
            </w:r>
          </w:p>
          <w:p w14:paraId="7A7D955B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Cs/>
                <w:color w:val="000000"/>
              </w:rPr>
              <w:t>;</w:t>
            </w:r>
          </w:p>
          <w:p w14:paraId="3ED7CCF4" w14:textId="77777777" w:rsidR="000B6D84" w:rsidRPr="001E787D" w:rsidRDefault="000B6D84" w:rsidP="000B6D84">
            <w:pPr>
              <w:rPr>
                <w:rFonts w:eastAsia="+mn-ea"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Cs/>
                <w:color w:val="000000"/>
              </w:rPr>
              <w:t>0 )</w:t>
            </w:r>
          </w:p>
          <w:p w14:paraId="77DE8115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  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Cs/>
                <w:color w:val="000000"/>
              </w:rPr>
              <w:t>%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Cs/>
                <w:color w:val="000000"/>
              </w:rPr>
              <w:t>() )</w:t>
            </w:r>
          </w:p>
          <w:p w14:paraId="2E0AF7AB" w14:textId="77777777" w:rsidR="000B6D84" w:rsidRPr="001E787D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</w:t>
            </w:r>
            <w:r w:rsidRPr="001E787D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4A0CF3D7" w14:textId="75CC2A78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}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34862525" w14:textId="77777777" w:rsidR="000B6D84" w:rsidRPr="001E787D" w:rsidRDefault="000B6D84" w:rsidP="000B6D84">
            <w:pPr>
              <w:rPr>
                <w:rFonts w:cstheme="minorHAnsi"/>
                <w:noProof/>
                <w:color w:val="FF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 xml:space="preserve">PPID=1271 </w:t>
            </w:r>
            <w:r w:rsidRPr="001E787D">
              <w:rPr>
                <w:rFonts w:cstheme="minorHAnsi"/>
                <w:noProof/>
                <w:color w:val="FF0000"/>
              </w:rPr>
              <w:t xml:space="preserve">или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>PPID=1</w:t>
            </w:r>
          </w:p>
          <w:p w14:paraId="194BD77B" w14:textId="77777777" w:rsidR="000B6D84" w:rsidRPr="001E787D" w:rsidRDefault="000B6D84" w:rsidP="000B6D84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0D9657C3" w14:textId="77777777" w:rsidR="000B6D84" w:rsidRPr="001E787D" w:rsidRDefault="000B6D84" w:rsidP="000B6D84">
            <w:pPr>
              <w:rPr>
                <w:rFonts w:cstheme="minorHAnsi"/>
                <w:noProof/>
                <w:color w:val="000000"/>
              </w:rPr>
            </w:pPr>
          </w:p>
          <w:p w14:paraId="6DF36767" w14:textId="5BB191A8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DD2D4A1" w14:textId="6228E087" w:rsidR="000B6D84" w:rsidRPr="001E787D" w:rsidRDefault="000B6D84" w:rsidP="000B6D84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Вылиток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0B6D84" w:rsidRPr="001E787D" w14:paraId="1190D3CA" w14:textId="77777777" w:rsidTr="00824313">
        <w:tc>
          <w:tcPr>
            <w:tcW w:w="562" w:type="dxa"/>
          </w:tcPr>
          <w:p w14:paraId="3D6C5F55" w14:textId="3B7F0922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19</w:t>
            </w:r>
          </w:p>
        </w:tc>
        <w:tc>
          <w:tcPr>
            <w:tcW w:w="7513" w:type="dxa"/>
          </w:tcPr>
          <w:p w14:paraId="1435A303" w14:textId="77777777" w:rsidR="000B6D84" w:rsidRPr="001E787D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1071?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68BB7038" w14:textId="77777777" w:rsidR="000B6D84" w:rsidRPr="001E787D" w:rsidRDefault="000B6D84" w:rsidP="000B6D84">
            <w:pPr>
              <w:jc w:val="both"/>
              <w:rPr>
                <w:rFonts w:cstheme="minorHAnsi"/>
                <w:color w:val="000000"/>
              </w:rPr>
            </w:pPr>
          </w:p>
          <w:p w14:paraId="79CD1524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Cs/>
                <w:color w:val="000000"/>
              </w:rPr>
              <w:t>() {</w:t>
            </w:r>
          </w:p>
          <w:p w14:paraId="4BB10F7F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Cs/>
                <w:color w:val="000000"/>
              </w:rPr>
              <w:t>;</w:t>
            </w:r>
          </w:p>
          <w:p w14:paraId="62AC5A12" w14:textId="77777777" w:rsidR="000B6D84" w:rsidRPr="001E787D" w:rsidRDefault="000B6D84" w:rsidP="000B6D84">
            <w:pPr>
              <w:rPr>
                <w:rFonts w:eastAsia="+mn-ea"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Cs/>
                <w:color w:val="000000"/>
              </w:rPr>
              <w:t>0 )</w:t>
            </w:r>
          </w:p>
          <w:p w14:paraId="090843B4" w14:textId="77777777" w:rsidR="000B6D84" w:rsidRPr="001E787D" w:rsidRDefault="000B6D84" w:rsidP="000B6D84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  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Cs/>
                <w:color w:val="000000"/>
              </w:rPr>
              <w:t>%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Cs/>
                <w:color w:val="000000"/>
              </w:rPr>
              <w:t>() )</w:t>
            </w:r>
          </w:p>
          <w:p w14:paraId="1D19F7BB" w14:textId="77777777" w:rsidR="000B6D84" w:rsidRPr="001E787D" w:rsidRDefault="000B6D84" w:rsidP="000B6D84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</w:t>
            </w:r>
            <w:r w:rsidRPr="001E787D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01921261" w14:textId="08418246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}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42F79E4" w14:textId="77777777" w:rsidR="000B6D84" w:rsidRPr="001E787D" w:rsidRDefault="000B6D84" w:rsidP="000B6D84">
            <w:pPr>
              <w:rPr>
                <w:rFonts w:cstheme="minorHAnsi"/>
                <w:noProof/>
                <w:color w:val="FF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 xml:space="preserve">PPID=1071 </w:t>
            </w:r>
            <w:r w:rsidRPr="001E787D">
              <w:rPr>
                <w:rFonts w:cstheme="minorHAnsi"/>
                <w:noProof/>
                <w:color w:val="FF0000"/>
              </w:rPr>
              <w:t xml:space="preserve">или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>PPID=1</w:t>
            </w:r>
          </w:p>
          <w:p w14:paraId="3C63FE17" w14:textId="77777777" w:rsidR="000B6D84" w:rsidRPr="001E787D" w:rsidRDefault="000B6D84" w:rsidP="000B6D84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63177F29" w14:textId="77777777" w:rsidR="000B6D84" w:rsidRPr="001E787D" w:rsidRDefault="000B6D84" w:rsidP="000B6D84">
            <w:pPr>
              <w:rPr>
                <w:rFonts w:cstheme="minorHAnsi"/>
                <w:noProof/>
                <w:color w:val="000000"/>
              </w:rPr>
            </w:pPr>
          </w:p>
          <w:p w14:paraId="5BD7C630" w14:textId="17763AB0" w:rsidR="000B6D84" w:rsidRPr="001E787D" w:rsidRDefault="000B6D84" w:rsidP="000B6D84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7FDB0D0E" w14:textId="4DB2F489" w:rsidR="000B6D84" w:rsidRPr="001E787D" w:rsidRDefault="000B6D84" w:rsidP="000B6D84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Вылиток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994A0F" w:rsidRPr="001E787D" w14:paraId="3E53EC42" w14:textId="77777777" w:rsidTr="00824313">
        <w:tc>
          <w:tcPr>
            <w:tcW w:w="562" w:type="dxa"/>
          </w:tcPr>
          <w:p w14:paraId="7C19B00A" w14:textId="4F3C0340" w:rsidR="00994A0F" w:rsidRPr="001E787D" w:rsidRDefault="00994A0F" w:rsidP="00994A0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20</w:t>
            </w:r>
          </w:p>
        </w:tc>
        <w:tc>
          <w:tcPr>
            <w:tcW w:w="7513" w:type="dxa"/>
          </w:tcPr>
          <w:p w14:paraId="1AFB1A70" w14:textId="77777777" w:rsidR="00994A0F" w:rsidRPr="001E787D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1572?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E31F7AE" w14:textId="77777777" w:rsidR="00994A0F" w:rsidRPr="001E787D" w:rsidRDefault="00994A0F" w:rsidP="00994A0F">
            <w:pPr>
              <w:jc w:val="both"/>
              <w:rPr>
                <w:rFonts w:cstheme="minorHAnsi"/>
                <w:color w:val="000000"/>
              </w:rPr>
            </w:pPr>
          </w:p>
          <w:p w14:paraId="4DF7A281" w14:textId="77777777" w:rsidR="00994A0F" w:rsidRPr="001E787D" w:rsidRDefault="00994A0F" w:rsidP="00994A0F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Cs/>
                <w:color w:val="000000"/>
              </w:rPr>
              <w:t>() {</w:t>
            </w:r>
          </w:p>
          <w:p w14:paraId="302215F7" w14:textId="77777777" w:rsidR="00994A0F" w:rsidRPr="001E787D" w:rsidRDefault="00994A0F" w:rsidP="00994A0F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Cs/>
                <w:color w:val="000000"/>
              </w:rPr>
              <w:t>;</w:t>
            </w:r>
          </w:p>
          <w:p w14:paraId="26B17C2C" w14:textId="77777777" w:rsidR="00994A0F" w:rsidRPr="001E787D" w:rsidRDefault="00994A0F" w:rsidP="00994A0F">
            <w:pPr>
              <w:rPr>
                <w:rFonts w:eastAsia="+mn-ea"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Cs/>
                <w:color w:val="000000"/>
              </w:rPr>
              <w:t>0 )</w:t>
            </w:r>
          </w:p>
          <w:p w14:paraId="01F57CDA" w14:textId="77777777" w:rsidR="00994A0F" w:rsidRPr="001E787D" w:rsidRDefault="00994A0F" w:rsidP="00994A0F">
            <w:pPr>
              <w:rPr>
                <w:rFonts w:cstheme="minorHAnsi"/>
                <w:bCs/>
                <w:color w:val="000000"/>
              </w:rPr>
            </w:pPr>
            <w:r w:rsidRPr="001E787D">
              <w:rPr>
                <w:rFonts w:cstheme="minorHAnsi"/>
                <w:bCs/>
                <w:color w:val="000000"/>
              </w:rPr>
              <w:t xml:space="preserve">   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Cs/>
                <w:color w:val="000000"/>
              </w:rPr>
              <w:t>%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Cs/>
                <w:color w:val="000000"/>
              </w:rPr>
              <w:t>() )</w:t>
            </w:r>
          </w:p>
          <w:p w14:paraId="41C37B01" w14:textId="77777777" w:rsidR="00994A0F" w:rsidRPr="001E787D" w:rsidRDefault="00994A0F" w:rsidP="00994A0F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</w:t>
            </w:r>
            <w:r w:rsidRPr="001E787D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0;</w:t>
            </w:r>
          </w:p>
          <w:p w14:paraId="008370AA" w14:textId="0352BDF8" w:rsidR="00994A0F" w:rsidRPr="001E787D" w:rsidRDefault="00994A0F" w:rsidP="00994A0F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Cs/>
                <w:color w:val="000000"/>
                <w:lang w:val="en-US"/>
              </w:rPr>
              <w:t>}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84E8D17" w14:textId="77777777" w:rsidR="00994A0F" w:rsidRPr="001E787D" w:rsidRDefault="00994A0F" w:rsidP="00994A0F">
            <w:pPr>
              <w:rPr>
                <w:rFonts w:cstheme="minorHAnsi"/>
                <w:noProof/>
                <w:color w:val="FF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 xml:space="preserve">PPID=1572 </w:t>
            </w:r>
            <w:r w:rsidRPr="001E787D">
              <w:rPr>
                <w:rFonts w:cstheme="minorHAnsi"/>
                <w:noProof/>
                <w:color w:val="FF0000"/>
              </w:rPr>
              <w:t xml:space="preserve">или </w:t>
            </w:r>
            <w:r w:rsidRPr="001E787D">
              <w:rPr>
                <w:rFonts w:cstheme="minorHAnsi"/>
                <w:noProof/>
                <w:color w:val="FF0000"/>
                <w:lang w:val="en-US"/>
              </w:rPr>
              <w:t>PPID=1</w:t>
            </w:r>
          </w:p>
          <w:p w14:paraId="18877577" w14:textId="77777777" w:rsidR="00994A0F" w:rsidRPr="001E787D" w:rsidRDefault="00994A0F" w:rsidP="00994A0F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1FB21300" w14:textId="77777777" w:rsidR="00994A0F" w:rsidRPr="001E787D" w:rsidRDefault="00994A0F" w:rsidP="00994A0F">
            <w:pPr>
              <w:rPr>
                <w:rFonts w:cstheme="minorHAnsi"/>
                <w:noProof/>
                <w:color w:val="000000"/>
              </w:rPr>
            </w:pPr>
          </w:p>
          <w:p w14:paraId="4D85D524" w14:textId="0D8FA665" w:rsidR="00994A0F" w:rsidRPr="001E787D" w:rsidRDefault="00994A0F" w:rsidP="00994A0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24EA670" w14:textId="7A35F8B3" w:rsidR="00994A0F" w:rsidRPr="001E787D" w:rsidRDefault="00994A0F" w:rsidP="00994A0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Вылиток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104201" w:rsidRPr="001E787D" w14:paraId="59B1E077" w14:textId="77777777" w:rsidTr="00824313">
        <w:tc>
          <w:tcPr>
            <w:tcW w:w="562" w:type="dxa"/>
          </w:tcPr>
          <w:p w14:paraId="349B6416" w14:textId="0B83074D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21</w:t>
            </w:r>
          </w:p>
        </w:tc>
        <w:tc>
          <w:tcPr>
            <w:tcW w:w="7513" w:type="dxa"/>
          </w:tcPr>
          <w:p w14:paraId="09CFCC62" w14:textId="77777777" w:rsidR="00104201" w:rsidRPr="001E787D" w:rsidRDefault="00104201" w:rsidP="00104201">
            <w:pPr>
              <w:jc w:val="both"/>
              <w:rPr>
                <w:rFonts w:eastAsia="Arial"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bCs/>
              </w:rPr>
              <w:t>2143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3E07DCF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56471623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00290F71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  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 ==  0 )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 xml:space="preserve"> ( "</w:t>
            </w:r>
            <w:r w:rsidRPr="001E787D">
              <w:rPr>
                <w:rFonts w:cstheme="minorHAnsi"/>
                <w:b/>
                <w:bCs/>
                <w:lang w:val="en-US"/>
              </w:rPr>
              <w:t>PPID</w:t>
            </w:r>
            <w:r w:rsidRPr="001E787D">
              <w:rPr>
                <w:rFonts w:cstheme="minorHAnsi"/>
                <w:b/>
                <w:bCs/>
              </w:rPr>
              <w:t xml:space="preserve"> = 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 xml:space="preserve"> 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 );</w:t>
            </w:r>
          </w:p>
          <w:p w14:paraId="4242038B" w14:textId="77777777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else</w:t>
            </w:r>
            <w:r w:rsidRPr="001E787D">
              <w:rPr>
                <w:rFonts w:cstheme="minorHAnsi"/>
                <w:lang w:val="en-US"/>
              </w:rPr>
              <w:t xml:space="preserve">  {wait(NULL);exit(1);}</w:t>
            </w:r>
          </w:p>
          <w:p w14:paraId="485B7E1A" w14:textId="798ECCC0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2CC1BE22" w14:textId="77777777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Ответ: </w:t>
            </w:r>
            <w:r w:rsidRPr="001E787D">
              <w:rPr>
                <w:rFonts w:cstheme="minorHAnsi"/>
                <w:lang w:val="en-US"/>
              </w:rPr>
              <w:t>PPID</w:t>
            </w:r>
            <w:r w:rsidRPr="001E787D">
              <w:rPr>
                <w:rFonts w:cstheme="minorHAnsi"/>
              </w:rPr>
              <w:t>=2143</w:t>
            </w:r>
          </w:p>
          <w:p w14:paraId="1FA7EE4D" w14:textId="77777777" w:rsidR="00104201" w:rsidRPr="001E787D" w:rsidRDefault="00104201" w:rsidP="00104201">
            <w:pPr>
              <w:rPr>
                <w:rFonts w:cstheme="minorHAnsi"/>
              </w:rPr>
            </w:pPr>
          </w:p>
          <w:p w14:paraId="79018AAD" w14:textId="086DD28C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4B3209E1" w14:textId="08FE9174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Глазкова В.В.</w:t>
            </w:r>
          </w:p>
        </w:tc>
      </w:tr>
      <w:tr w:rsidR="00104201" w:rsidRPr="001E787D" w14:paraId="41E6CBAC" w14:textId="77777777" w:rsidTr="00824313">
        <w:tc>
          <w:tcPr>
            <w:tcW w:w="562" w:type="dxa"/>
          </w:tcPr>
          <w:p w14:paraId="17FD2C5F" w14:textId="0DC8D5A3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22</w:t>
            </w:r>
          </w:p>
        </w:tc>
        <w:tc>
          <w:tcPr>
            <w:tcW w:w="7513" w:type="dxa"/>
          </w:tcPr>
          <w:p w14:paraId="589484BB" w14:textId="77777777" w:rsidR="00104201" w:rsidRPr="001E787D" w:rsidRDefault="00104201" w:rsidP="00104201">
            <w:pPr>
              <w:jc w:val="both"/>
              <w:rPr>
                <w:rFonts w:eastAsia="Arial"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bCs/>
              </w:rPr>
              <w:t>9111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54B4D917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38F93B6C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4C695F92" w14:textId="77777777" w:rsidR="00104201" w:rsidRPr="001E787D" w:rsidRDefault="00104201" w:rsidP="00104201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  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()) </w:t>
            </w:r>
            <w:r w:rsidRPr="001E787D">
              <w:rPr>
                <w:rFonts w:cstheme="minorHAnsi"/>
                <w:b/>
                <w:bCs/>
                <w:lang w:val="en-US"/>
              </w:rPr>
              <w:t>printf</w:t>
            </w:r>
            <w:r w:rsidRPr="001E787D">
              <w:rPr>
                <w:rFonts w:cstheme="minorHAnsi"/>
                <w:b/>
                <w:bCs/>
              </w:rPr>
              <w:t xml:space="preserve"> ( "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 xml:space="preserve"> = 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 xml:space="preserve"> 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getpid</w:t>
            </w:r>
            <w:r w:rsidRPr="001E787D">
              <w:rPr>
                <w:rFonts w:cstheme="minorHAnsi"/>
                <w:b/>
                <w:bCs/>
              </w:rPr>
              <w:t>() );</w:t>
            </w:r>
          </w:p>
          <w:p w14:paraId="01844CDE" w14:textId="77777777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else</w:t>
            </w:r>
            <w:r w:rsidRPr="001E787D">
              <w:rPr>
                <w:rFonts w:cstheme="minorHAnsi"/>
                <w:lang w:val="en-US"/>
              </w:rPr>
              <w:t xml:space="preserve">  exit(1);</w:t>
            </w:r>
          </w:p>
          <w:p w14:paraId="669BE4A4" w14:textId="4B85988B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0A2208DE" w14:textId="77777777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Ответ: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>=9111</w:t>
            </w:r>
          </w:p>
          <w:p w14:paraId="059F6743" w14:textId="56BAF122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4F49163C" w14:textId="6EF8FC9C" w:rsidR="00104201" w:rsidRPr="001E787D" w:rsidRDefault="00104201" w:rsidP="00104201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Глазкова В.В.</w:t>
            </w:r>
          </w:p>
        </w:tc>
      </w:tr>
      <w:tr w:rsidR="00BB077B" w:rsidRPr="001E787D" w14:paraId="5F9CAE80" w14:textId="77777777" w:rsidTr="00824313">
        <w:tc>
          <w:tcPr>
            <w:tcW w:w="562" w:type="dxa"/>
          </w:tcPr>
          <w:p w14:paraId="4E205116" w14:textId="00900FBB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23</w:t>
            </w:r>
          </w:p>
        </w:tc>
        <w:tc>
          <w:tcPr>
            <w:tcW w:w="7513" w:type="dxa"/>
          </w:tcPr>
          <w:p w14:paraId="5C903E94" w14:textId="77777777" w:rsidR="00BB077B" w:rsidRPr="001E787D" w:rsidRDefault="00BB077B" w:rsidP="00BB077B">
            <w:pPr>
              <w:jc w:val="both"/>
              <w:rPr>
                <w:rFonts w:eastAsia="Arial" w:cstheme="minorHAnsi"/>
              </w:rPr>
            </w:pPr>
            <w:r w:rsidRPr="001E787D">
              <w:rPr>
                <w:rFonts w:cstheme="minorHAnsi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lang w:val="en-US"/>
              </w:rPr>
              <w:t>PID</w:t>
            </w:r>
            <w:r w:rsidRPr="001E787D">
              <w:rPr>
                <w:rFonts w:cstheme="minorHAnsi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bCs/>
              </w:rPr>
              <w:t>315</w:t>
            </w:r>
            <w:r w:rsidRPr="001E787D">
              <w:rPr>
                <w:rFonts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4BD8BCF" w14:textId="77777777" w:rsidR="00BB077B" w:rsidRPr="001E787D" w:rsidRDefault="00BB077B" w:rsidP="00BB077B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main</w:t>
            </w:r>
            <w:r w:rsidRPr="001E787D">
              <w:rPr>
                <w:rFonts w:cstheme="minorHAnsi"/>
                <w:b/>
                <w:bCs/>
              </w:rPr>
              <w:t>() {</w:t>
            </w:r>
          </w:p>
          <w:p w14:paraId="16A94816" w14:textId="77777777" w:rsidR="00BB077B" w:rsidRPr="001E787D" w:rsidRDefault="00BB077B" w:rsidP="00BB077B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</w:rPr>
              <w:t>;</w:t>
            </w:r>
          </w:p>
          <w:p w14:paraId="773F3D32" w14:textId="77777777" w:rsidR="00BB077B" w:rsidRPr="001E787D" w:rsidRDefault="00BB077B" w:rsidP="00BB077B">
            <w:pPr>
              <w:rPr>
                <w:rFonts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 xml:space="preserve"> (  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 xml:space="preserve">()) </w:t>
            </w:r>
            <w:r w:rsidRPr="001E787D">
              <w:rPr>
                <w:rFonts w:cstheme="minorHAnsi"/>
                <w:b/>
                <w:bCs/>
                <w:lang w:val="en-US"/>
              </w:rPr>
              <w:t>exit</w:t>
            </w:r>
            <w:r w:rsidRPr="001E787D">
              <w:rPr>
                <w:rFonts w:cstheme="minorHAnsi"/>
                <w:b/>
                <w:bCs/>
              </w:rPr>
              <w:t>(0);</w:t>
            </w:r>
          </w:p>
          <w:p w14:paraId="501B92C3" w14:textId="77777777" w:rsidR="00BB077B" w:rsidRPr="001E787D" w:rsidRDefault="00BB077B" w:rsidP="00BB077B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</w:t>
            </w:r>
            <w:r w:rsidRPr="001E787D">
              <w:rPr>
                <w:rFonts w:cstheme="minorHAnsi"/>
                <w:b/>
                <w:bCs/>
                <w:lang w:val="en-US"/>
              </w:rPr>
              <w:t>else</w:t>
            </w:r>
            <w:r w:rsidRPr="001E787D">
              <w:rPr>
                <w:rFonts w:cstheme="minorHAnsi"/>
                <w:lang w:val="en-US"/>
              </w:rPr>
              <w:t xml:space="preserve">  printf ( "PPID = %d \n", getppid() );</w:t>
            </w:r>
          </w:p>
          <w:p w14:paraId="48D39D65" w14:textId="4CDA1662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2FE90FC2" w14:textId="77777777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 xml:space="preserve">Ответ: </w:t>
            </w:r>
            <w:r w:rsidRPr="001E787D">
              <w:rPr>
                <w:rFonts w:cstheme="minorHAnsi"/>
                <w:lang w:val="en-US"/>
              </w:rPr>
              <w:t xml:space="preserve">PPID=315 </w:t>
            </w:r>
            <w:r w:rsidRPr="001E787D">
              <w:rPr>
                <w:rFonts w:cstheme="minorHAnsi"/>
              </w:rPr>
              <w:t xml:space="preserve">или </w:t>
            </w:r>
            <w:r w:rsidRPr="001E787D">
              <w:rPr>
                <w:rFonts w:cstheme="minorHAnsi"/>
                <w:lang w:val="en-US"/>
              </w:rPr>
              <w:t>PPID=1</w:t>
            </w:r>
          </w:p>
          <w:p w14:paraId="1B0E5607" w14:textId="77777777" w:rsidR="00BB077B" w:rsidRPr="001E787D" w:rsidRDefault="00BB077B" w:rsidP="00BB077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1E787D">
              <w:rPr>
                <w:rFonts w:cstheme="minorHAnsi"/>
              </w:rPr>
              <w:t>в зависимости от того, как сработает планировщик</w:t>
            </w:r>
          </w:p>
          <w:p w14:paraId="10070823" w14:textId="77777777" w:rsidR="00BB077B" w:rsidRPr="001E787D" w:rsidRDefault="00BB077B" w:rsidP="00BB077B">
            <w:pPr>
              <w:rPr>
                <w:rFonts w:cstheme="minorHAnsi"/>
              </w:rPr>
            </w:pPr>
          </w:p>
          <w:p w14:paraId="794A14D0" w14:textId="78CFE607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A0D69B3" w14:textId="4A66390D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Глазкова В.В.</w:t>
            </w:r>
          </w:p>
        </w:tc>
      </w:tr>
      <w:tr w:rsidR="00BB077B" w:rsidRPr="001E787D" w14:paraId="14BEA379" w14:textId="77777777" w:rsidTr="00824313">
        <w:tc>
          <w:tcPr>
            <w:tcW w:w="562" w:type="dxa"/>
          </w:tcPr>
          <w:p w14:paraId="6384FB7F" w14:textId="06560B2F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24</w:t>
            </w:r>
          </w:p>
        </w:tc>
        <w:tc>
          <w:tcPr>
            <w:tcW w:w="7513" w:type="dxa"/>
          </w:tcPr>
          <w:p w14:paraId="2BA09AF3" w14:textId="77777777" w:rsidR="008F06B8" w:rsidRPr="001E787D" w:rsidRDefault="008F06B8" w:rsidP="008F06B8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4B652B54" w14:textId="77777777" w:rsidR="008F06B8" w:rsidRPr="001E787D" w:rsidRDefault="008F06B8" w:rsidP="008F06B8">
            <w:pPr>
              <w:pStyle w:val="a7"/>
              <w:rPr>
                <w:rFonts w:cstheme="minorHAnsi"/>
                <w:color w:val="000000"/>
              </w:rPr>
            </w:pPr>
          </w:p>
          <w:p w14:paraId="033C0132" w14:textId="77777777" w:rsidR="008F06B8" w:rsidRPr="001E787D" w:rsidRDefault="008F06B8" w:rsidP="008F06B8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main()</w:t>
            </w:r>
          </w:p>
          <w:p w14:paraId="3006A02D" w14:textId="77777777" w:rsidR="008F06B8" w:rsidRPr="001E787D" w:rsidRDefault="008F06B8" w:rsidP="008F06B8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{</w:t>
            </w:r>
          </w:p>
          <w:p w14:paraId="093B9CFE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char buf[2] = “12”;</w:t>
            </w:r>
          </w:p>
          <w:p w14:paraId="4F02810F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2E1DEC8D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4D08975E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5DA3C930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6F6A20AF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5574C924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7C5555BF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70C78143" w14:textId="77777777" w:rsidR="008F06B8" w:rsidRPr="001E787D" w:rsidRDefault="008F06B8" w:rsidP="008F06B8">
            <w:pPr>
              <w:pStyle w:val="a7"/>
              <w:ind w:left="0" w:firstLine="708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exit</w:t>
            </w:r>
            <w:r w:rsidRPr="001E787D">
              <w:rPr>
                <w:rFonts w:cstheme="minorHAnsi"/>
                <w:b/>
                <w:color w:val="000000"/>
              </w:rPr>
              <w:t>(0);</w:t>
            </w:r>
          </w:p>
          <w:p w14:paraId="30B6D15D" w14:textId="77777777" w:rsidR="008F06B8" w:rsidRPr="001E787D" w:rsidRDefault="008F06B8" w:rsidP="008F06B8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</w:rPr>
              <w:t>}</w:t>
            </w:r>
          </w:p>
          <w:p w14:paraId="7FB1122C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6935296B" w14:textId="77777777" w:rsidR="008F06B8" w:rsidRPr="001E787D" w:rsidRDefault="008F06B8" w:rsidP="008F06B8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>7. 12 либо 21</w:t>
            </w:r>
          </w:p>
          <w:p w14:paraId="4713166C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42501190" w14:textId="1D880DD1" w:rsidR="00BB077B" w:rsidRPr="001E787D" w:rsidRDefault="008F06B8" w:rsidP="00BB077B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Дряженков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BB077B" w:rsidRPr="001E787D" w14:paraId="4B9B3EBA" w14:textId="77777777" w:rsidTr="00824313">
        <w:tc>
          <w:tcPr>
            <w:tcW w:w="562" w:type="dxa"/>
          </w:tcPr>
          <w:p w14:paraId="70920A7B" w14:textId="13B12196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25</w:t>
            </w:r>
          </w:p>
        </w:tc>
        <w:tc>
          <w:tcPr>
            <w:tcW w:w="7513" w:type="dxa"/>
          </w:tcPr>
          <w:p w14:paraId="37A02D63" w14:textId="77777777" w:rsidR="00EE099B" w:rsidRPr="001E787D" w:rsidRDefault="00EE099B" w:rsidP="00EE099B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16FA0343" w14:textId="77777777" w:rsidR="00EE099B" w:rsidRPr="001E787D" w:rsidRDefault="00EE099B" w:rsidP="00EE099B">
            <w:pPr>
              <w:pStyle w:val="a7"/>
              <w:rPr>
                <w:rFonts w:cstheme="minorHAnsi"/>
                <w:color w:val="000000"/>
              </w:rPr>
            </w:pPr>
          </w:p>
          <w:p w14:paraId="105BE215" w14:textId="77777777" w:rsidR="00EE099B" w:rsidRPr="001E787D" w:rsidRDefault="00EE099B" w:rsidP="00EE099B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main()</w:t>
            </w:r>
          </w:p>
          <w:p w14:paraId="2FFCF0B5" w14:textId="77777777" w:rsidR="00EE099B" w:rsidRPr="001E787D" w:rsidRDefault="00EE099B" w:rsidP="00EE099B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{</w:t>
            </w:r>
          </w:p>
          <w:p w14:paraId="15AB289F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char buf[3] = “321”;</w:t>
            </w:r>
          </w:p>
          <w:p w14:paraId="62421F92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1DC20CA4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write(fd, buf, 3);</w:t>
            </w:r>
          </w:p>
          <w:p w14:paraId="386BB8EF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17A27BFF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4F7BB0F0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573FD615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4704B6E0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1AE881A6" w14:textId="77777777" w:rsidR="00EE099B" w:rsidRPr="001E787D" w:rsidRDefault="00EE099B" w:rsidP="00EE099B">
            <w:pPr>
              <w:pStyle w:val="a7"/>
              <w:ind w:left="0" w:firstLine="708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exit</w:t>
            </w:r>
            <w:r w:rsidRPr="001E787D">
              <w:rPr>
                <w:rFonts w:cstheme="minorHAnsi"/>
                <w:b/>
                <w:color w:val="000000"/>
              </w:rPr>
              <w:t>(0);</w:t>
            </w:r>
          </w:p>
          <w:p w14:paraId="64C281B6" w14:textId="77777777" w:rsidR="00EE099B" w:rsidRPr="001E787D" w:rsidRDefault="00EE099B" w:rsidP="00EE099B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</w:rPr>
              <w:t>}</w:t>
            </w:r>
          </w:p>
          <w:p w14:paraId="2DA9135C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E53A0B8" w14:textId="77777777" w:rsidR="00EE099B" w:rsidRPr="001E787D" w:rsidRDefault="00EE099B" w:rsidP="00EE099B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>15. 32 либо 23</w:t>
            </w:r>
          </w:p>
          <w:p w14:paraId="4A5881DE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407B0C7F" w14:textId="5A3BAF69" w:rsidR="00BB077B" w:rsidRPr="001E787D" w:rsidRDefault="008F06B8" w:rsidP="00BB077B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Дряженков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BB077B" w:rsidRPr="001E787D" w14:paraId="4B828A84" w14:textId="77777777" w:rsidTr="00824313">
        <w:tc>
          <w:tcPr>
            <w:tcW w:w="562" w:type="dxa"/>
          </w:tcPr>
          <w:p w14:paraId="1DC23034" w14:textId="0E334E70" w:rsidR="00BB077B" w:rsidRPr="001E787D" w:rsidRDefault="00BB077B" w:rsidP="00BB077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26</w:t>
            </w:r>
          </w:p>
        </w:tc>
        <w:tc>
          <w:tcPr>
            <w:tcW w:w="7513" w:type="dxa"/>
          </w:tcPr>
          <w:p w14:paraId="01D4D178" w14:textId="77777777" w:rsidR="00F4690B" w:rsidRPr="001E787D" w:rsidRDefault="00F4690B" w:rsidP="00F4690B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C748F11" w14:textId="77777777" w:rsidR="00F4690B" w:rsidRPr="001E787D" w:rsidRDefault="00F4690B" w:rsidP="00F4690B">
            <w:pPr>
              <w:pStyle w:val="a7"/>
              <w:rPr>
                <w:rFonts w:cstheme="minorHAnsi"/>
                <w:color w:val="000000"/>
              </w:rPr>
            </w:pPr>
          </w:p>
          <w:p w14:paraId="7EA176A6" w14:textId="77777777" w:rsidR="00F4690B" w:rsidRPr="001E787D" w:rsidRDefault="00F4690B" w:rsidP="00F4690B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main()</w:t>
            </w:r>
          </w:p>
          <w:p w14:paraId="1351B3F2" w14:textId="77777777" w:rsidR="00F4690B" w:rsidRPr="001E787D" w:rsidRDefault="00F4690B" w:rsidP="00F4690B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{</w:t>
            </w:r>
          </w:p>
          <w:p w14:paraId="40710549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char buf[4] = “3210”;</w:t>
            </w:r>
          </w:p>
          <w:p w14:paraId="4AE4881A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3C462B55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write(fd, buf, 4);</w:t>
            </w:r>
          </w:p>
          <w:p w14:paraId="6AF92635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733BA049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5180F30D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5AF90E2A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read(fd, buf, 2);</w:t>
            </w:r>
          </w:p>
          <w:p w14:paraId="1FA1564C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0B7870D0" w14:textId="77777777" w:rsidR="00F4690B" w:rsidRPr="001E787D" w:rsidRDefault="00F4690B" w:rsidP="00F4690B">
            <w:pPr>
              <w:pStyle w:val="a7"/>
              <w:ind w:left="0" w:firstLine="708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  <w:lang w:val="en-US"/>
              </w:rPr>
              <w:t>return</w:t>
            </w:r>
            <w:r w:rsidRPr="001E787D">
              <w:rPr>
                <w:rFonts w:cstheme="minorHAnsi"/>
                <w:b/>
                <w:color w:val="000000"/>
              </w:rPr>
              <w:t xml:space="preserve"> 0;</w:t>
            </w:r>
          </w:p>
          <w:p w14:paraId="268C8ED1" w14:textId="77777777" w:rsidR="00F4690B" w:rsidRPr="001E787D" w:rsidRDefault="00F4690B" w:rsidP="00F4690B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</w:rPr>
              <w:t>}</w:t>
            </w:r>
          </w:p>
          <w:p w14:paraId="3DBFEB12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3F1D581" w14:textId="77777777" w:rsidR="00F4690B" w:rsidRPr="001E787D" w:rsidRDefault="00F4690B" w:rsidP="00F4690B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>23. 31 либо 13</w:t>
            </w:r>
          </w:p>
          <w:p w14:paraId="06A9E384" w14:textId="77777777" w:rsidR="00BB077B" w:rsidRPr="001E787D" w:rsidRDefault="00BB077B" w:rsidP="00BB077B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3E89E77D" w14:textId="69FD0B1F" w:rsidR="00BB077B" w:rsidRPr="001E787D" w:rsidRDefault="008F06B8" w:rsidP="00BB077B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Дряженков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A81747" w:rsidRPr="001E787D" w14:paraId="45985E4F" w14:textId="77777777" w:rsidTr="00824313">
        <w:tc>
          <w:tcPr>
            <w:tcW w:w="562" w:type="dxa"/>
          </w:tcPr>
          <w:p w14:paraId="6A08B734" w14:textId="0C2C7CA9" w:rsidR="00A81747" w:rsidRPr="001E787D" w:rsidRDefault="00A81747" w:rsidP="00A8174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27</w:t>
            </w:r>
          </w:p>
        </w:tc>
        <w:tc>
          <w:tcPr>
            <w:tcW w:w="7513" w:type="dxa"/>
          </w:tcPr>
          <w:p w14:paraId="41D3E39A" w14:textId="77777777" w:rsidR="00A81747" w:rsidRPr="001E787D" w:rsidRDefault="00A81747" w:rsidP="00A81747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555?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78CF508D" w14:textId="77777777" w:rsidR="00A81747" w:rsidRPr="001E787D" w:rsidRDefault="00A81747" w:rsidP="00A81747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4452279C" w14:textId="77777777" w:rsidR="00A81747" w:rsidRPr="001E787D" w:rsidRDefault="00A81747" w:rsidP="00A81747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1EC66537" w14:textId="77777777" w:rsidR="00A81747" w:rsidRPr="001E787D" w:rsidRDefault="00A81747" w:rsidP="00A81747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3C25A4C8" w14:textId="77777777" w:rsidR="00A81747" w:rsidRPr="001E787D" w:rsidRDefault="00A81747" w:rsidP="00A81747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6B692A24" w14:textId="0B2F502C" w:rsidR="00A81747" w:rsidRPr="001E787D" w:rsidRDefault="00A81747" w:rsidP="00A81747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31234E59" w14:textId="77777777" w:rsidR="00A81747" w:rsidRPr="001E787D" w:rsidRDefault="00A81747" w:rsidP="00A81747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 xml:space="preserve">PPID=555 </w:t>
            </w:r>
            <w:r w:rsidRPr="001E787D">
              <w:rPr>
                <w:rFonts w:cstheme="minorHAnsi"/>
                <w:noProof/>
                <w:color w:val="000000"/>
              </w:rPr>
              <w:t xml:space="preserve">или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PPID=1</w:t>
            </w:r>
          </w:p>
          <w:p w14:paraId="3281862C" w14:textId="77777777" w:rsidR="00A81747" w:rsidRPr="001E787D" w:rsidRDefault="00A81747" w:rsidP="00A81747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2E0517A8" w14:textId="77777777" w:rsidR="00A81747" w:rsidRPr="001E787D" w:rsidRDefault="00A81747" w:rsidP="00A81747">
            <w:pPr>
              <w:rPr>
                <w:rFonts w:cstheme="minorHAnsi"/>
                <w:noProof/>
                <w:color w:val="000000"/>
              </w:rPr>
            </w:pPr>
          </w:p>
          <w:p w14:paraId="3C82A8A1" w14:textId="1469616C" w:rsidR="00A81747" w:rsidRPr="001E787D" w:rsidRDefault="00A81747" w:rsidP="00A81747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7B8C0492" w14:textId="7E5E5251" w:rsidR="00A81747" w:rsidRPr="001E787D" w:rsidRDefault="00A81747" w:rsidP="00A81747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Полякова И.Н.</w:t>
            </w:r>
          </w:p>
        </w:tc>
      </w:tr>
      <w:tr w:rsidR="005A1A10" w:rsidRPr="001E787D" w14:paraId="122DD360" w14:textId="77777777" w:rsidTr="00824313">
        <w:tc>
          <w:tcPr>
            <w:tcW w:w="562" w:type="dxa"/>
          </w:tcPr>
          <w:p w14:paraId="0166CD8D" w14:textId="078F845C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28</w:t>
            </w:r>
          </w:p>
        </w:tc>
        <w:tc>
          <w:tcPr>
            <w:tcW w:w="7513" w:type="dxa"/>
          </w:tcPr>
          <w:p w14:paraId="1DE0F00A" w14:textId="77777777" w:rsidR="005A1A10" w:rsidRPr="001E787D" w:rsidRDefault="005A1A10" w:rsidP="005A1A10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1277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59656A86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22B48E0B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03B9FD0A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112D0F39" w14:textId="77777777" w:rsidR="005A1A10" w:rsidRPr="001E787D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{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"PID =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getpid() ); </w:t>
            </w:r>
            <w:r w:rsidRPr="001E787D">
              <w:rPr>
                <w:rFonts w:cstheme="minorHAnsi"/>
                <w:b/>
                <w:color w:val="000000"/>
                <w:lang w:val="en-US"/>
              </w:rPr>
              <w:t>exit();}</w:t>
            </w:r>
          </w:p>
          <w:p w14:paraId="5FE84D52" w14:textId="08ADC617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0D9525AB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 xml:space="preserve">=1277   </w:t>
            </w:r>
          </w:p>
          <w:p w14:paraId="2DD2C546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          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noProof/>
                <w:color w:val="000000"/>
              </w:rPr>
              <w:t>=1277</w:t>
            </w:r>
          </w:p>
          <w:p w14:paraId="09E6D218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</w:p>
          <w:p w14:paraId="77169704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или </w:t>
            </w:r>
          </w:p>
          <w:p w14:paraId="38AC6C6A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</w:p>
          <w:p w14:paraId="49C7F101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          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noProof/>
                <w:color w:val="000000"/>
              </w:rPr>
              <w:t xml:space="preserve">=1277   </w:t>
            </w:r>
          </w:p>
          <w:p w14:paraId="16758CAE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          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PPID=1277</w:t>
            </w:r>
          </w:p>
          <w:p w14:paraId="36A2B678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</w:p>
          <w:p w14:paraId="1B3EE978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 xml:space="preserve"> </w:t>
            </w:r>
          </w:p>
          <w:p w14:paraId="578F6C32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</w:p>
          <w:p w14:paraId="34369E92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 xml:space="preserve">            PID=1277   </w:t>
            </w:r>
          </w:p>
          <w:p w14:paraId="2E6E09CD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 xml:space="preserve">            PPID=1</w:t>
            </w:r>
          </w:p>
          <w:p w14:paraId="4E7AD13E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</w:p>
          <w:p w14:paraId="58BA1435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</w:p>
          <w:p w14:paraId="75A6298A" w14:textId="77777777" w:rsidR="005A1A10" w:rsidRPr="001E787D" w:rsidRDefault="005A1A10" w:rsidP="005A1A10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02948FBE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</w:p>
          <w:p w14:paraId="185B2233" w14:textId="77777777" w:rsidR="005A1A10" w:rsidRPr="001E787D" w:rsidRDefault="005A1A10" w:rsidP="005A1A10">
            <w:pPr>
              <w:pStyle w:val="a7"/>
              <w:ind w:left="0"/>
              <w:rPr>
                <w:rFonts w:cstheme="minorHAnsi"/>
                <w:color w:val="000000"/>
                <w:u w:val="single"/>
                <w:lang w:val="en-US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  <w:p w14:paraId="6DEB3E58" w14:textId="77777777" w:rsidR="005A1A10" w:rsidRPr="001E787D" w:rsidRDefault="005A1A10" w:rsidP="005A1A10">
            <w:pPr>
              <w:rPr>
                <w:rFonts w:cstheme="minorHAnsi"/>
              </w:rPr>
            </w:pPr>
          </w:p>
        </w:tc>
        <w:tc>
          <w:tcPr>
            <w:tcW w:w="2941" w:type="dxa"/>
          </w:tcPr>
          <w:p w14:paraId="74C3AF6D" w14:textId="6F03B75D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Полякова И.Н.</w:t>
            </w:r>
          </w:p>
        </w:tc>
      </w:tr>
      <w:tr w:rsidR="005A1A10" w:rsidRPr="001E787D" w14:paraId="58FD5FEA" w14:textId="77777777" w:rsidTr="00824313">
        <w:tc>
          <w:tcPr>
            <w:tcW w:w="562" w:type="dxa"/>
          </w:tcPr>
          <w:p w14:paraId="0312B736" w14:textId="42A9759B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29</w:t>
            </w:r>
          </w:p>
        </w:tc>
        <w:tc>
          <w:tcPr>
            <w:tcW w:w="7513" w:type="dxa"/>
          </w:tcPr>
          <w:p w14:paraId="1B7CF052" w14:textId="77777777" w:rsidR="005A1A10" w:rsidRPr="001E787D" w:rsidRDefault="005A1A10" w:rsidP="005A1A10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1277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31C2912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A60629F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2EB42164" w14:textId="77777777" w:rsidR="005A1A10" w:rsidRPr="001E787D" w:rsidRDefault="005A1A10" w:rsidP="005A1A10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(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=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(),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)</w:t>
            </w:r>
          </w:p>
          <w:p w14:paraId="4F71B293" w14:textId="77777777" w:rsidR="005A1A10" w:rsidRPr="001E787D" w:rsidRDefault="005A1A10" w:rsidP="005A1A10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</w:t>
            </w:r>
            <w:r w:rsidRPr="001E787D">
              <w:rPr>
                <w:rFonts w:cstheme="minorHAnsi"/>
                <w:b/>
                <w:color w:val="000000"/>
                <w:lang w:val="en-US"/>
              </w:rPr>
              <w:t>exit();</w:t>
            </w:r>
          </w:p>
          <w:p w14:paraId="000B41FA" w14:textId="57DC828C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41892A33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>=1277</w:t>
            </w:r>
          </w:p>
          <w:p w14:paraId="4624AB3D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          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noProof/>
                <w:color w:val="000000"/>
              </w:rPr>
              <w:t>=0</w:t>
            </w:r>
          </w:p>
          <w:p w14:paraId="07CA0C4B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</w:p>
          <w:p w14:paraId="6D465782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Или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>=1</w:t>
            </w:r>
          </w:p>
          <w:p w14:paraId="3E981442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        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PID=0</w:t>
            </w:r>
          </w:p>
          <w:p w14:paraId="6B4DEF88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  <w:lang w:val="en-US"/>
              </w:rPr>
            </w:pPr>
          </w:p>
          <w:p w14:paraId="27EB2028" w14:textId="77777777" w:rsidR="005A1A10" w:rsidRPr="001E787D" w:rsidRDefault="005A1A10" w:rsidP="005A1A10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023D59CE" w14:textId="77777777" w:rsidR="005A1A10" w:rsidRPr="001E787D" w:rsidRDefault="005A1A10" w:rsidP="005A1A10">
            <w:pPr>
              <w:rPr>
                <w:rFonts w:cstheme="minorHAnsi"/>
                <w:noProof/>
                <w:color w:val="000000"/>
              </w:rPr>
            </w:pPr>
          </w:p>
          <w:p w14:paraId="4AEEBF81" w14:textId="06AADAF4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4435A4BB" w14:textId="1A0B4A82" w:rsidR="005A1A10" w:rsidRPr="001E787D" w:rsidRDefault="005A1A10" w:rsidP="005A1A10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Полякова И.Н.</w:t>
            </w:r>
          </w:p>
        </w:tc>
      </w:tr>
      <w:tr w:rsidR="00824313" w:rsidRPr="001E787D" w14:paraId="65C128F9" w14:textId="77777777" w:rsidTr="00824313">
        <w:tc>
          <w:tcPr>
            <w:tcW w:w="562" w:type="dxa"/>
          </w:tcPr>
          <w:p w14:paraId="0B5586E0" w14:textId="0F76E5C6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30</w:t>
            </w:r>
          </w:p>
        </w:tc>
        <w:tc>
          <w:tcPr>
            <w:tcW w:w="7513" w:type="dxa"/>
          </w:tcPr>
          <w:p w14:paraId="07B1737A" w14:textId="77777777" w:rsidR="00824313" w:rsidRPr="001E787D" w:rsidRDefault="00824313" w:rsidP="00824313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3541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3DA7B1DD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655F3B02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11679FC2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</w:t>
            </w:r>
          </w:p>
          <w:p w14:paraId="4F689BC2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6B24044F" w14:textId="7B2C49D9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5FC628BC" w14:textId="2BD46849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PPID=3541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</w:tc>
        <w:tc>
          <w:tcPr>
            <w:tcW w:w="2941" w:type="dxa"/>
          </w:tcPr>
          <w:p w14:paraId="50158CA3" w14:textId="1C220DBD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Жуков К.А.</w:t>
            </w:r>
          </w:p>
        </w:tc>
      </w:tr>
      <w:tr w:rsidR="00824313" w:rsidRPr="001E787D" w14:paraId="1FFA5694" w14:textId="77777777" w:rsidTr="00824313">
        <w:tc>
          <w:tcPr>
            <w:tcW w:w="562" w:type="dxa"/>
          </w:tcPr>
          <w:p w14:paraId="3E4DB78B" w14:textId="3C95CAC5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31</w:t>
            </w:r>
          </w:p>
        </w:tc>
        <w:tc>
          <w:tcPr>
            <w:tcW w:w="7513" w:type="dxa"/>
          </w:tcPr>
          <w:p w14:paraId="0EB178E3" w14:textId="77777777" w:rsidR="00824313" w:rsidRPr="001E787D" w:rsidRDefault="00824313" w:rsidP="00824313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97123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49775110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016DC049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6A767274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</w:t>
            </w:r>
          </w:p>
          <w:p w14:paraId="5D11C659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4687163A" w14:textId="0DF33374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476C9AE4" w14:textId="4609AAED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PPID=97123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</w:tc>
        <w:tc>
          <w:tcPr>
            <w:tcW w:w="2941" w:type="dxa"/>
          </w:tcPr>
          <w:p w14:paraId="2C7F0548" w14:textId="606A3BFB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Жуков К.А.</w:t>
            </w:r>
          </w:p>
        </w:tc>
      </w:tr>
      <w:tr w:rsidR="00824313" w:rsidRPr="001E787D" w14:paraId="58496D10" w14:textId="77777777" w:rsidTr="00824313">
        <w:tc>
          <w:tcPr>
            <w:tcW w:w="562" w:type="dxa"/>
          </w:tcPr>
          <w:p w14:paraId="61D820D0" w14:textId="1E33A8AB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32</w:t>
            </w:r>
          </w:p>
        </w:tc>
        <w:tc>
          <w:tcPr>
            <w:tcW w:w="7513" w:type="dxa"/>
          </w:tcPr>
          <w:p w14:paraId="7BEF325E" w14:textId="77777777" w:rsidR="00824313" w:rsidRPr="001E787D" w:rsidRDefault="00824313" w:rsidP="00824313">
            <w:pPr>
              <w:jc w:val="both"/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7531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26C2C0C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2AE2916B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50F16D2B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</w:t>
            </w:r>
          </w:p>
          <w:p w14:paraId="58F5E668" w14:textId="77777777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3B6FBC7B" w14:textId="6C95112D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489E8A42" w14:textId="2DC0CCAE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lang w:eastAsia="ru-RU"/>
              </w:rPr>
              <w:t xml:space="preserve">Ответ: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 xml:space="preserve">PPID=7531 </w:t>
            </w:r>
            <w:r w:rsidRPr="001E787D">
              <w:rPr>
                <w:rFonts w:cstheme="minorHAnsi"/>
                <w:color w:val="000000"/>
                <w:lang w:eastAsia="ru-RU"/>
              </w:rPr>
              <w:t xml:space="preserve">или </w:t>
            </w:r>
            <w:r w:rsidRPr="001E787D">
              <w:rPr>
                <w:rFonts w:cstheme="minorHAnsi"/>
                <w:color w:val="000000"/>
                <w:lang w:val="en-US" w:eastAsia="ru-RU"/>
              </w:rPr>
              <w:t>PPID=1</w:t>
            </w:r>
          </w:p>
        </w:tc>
        <w:tc>
          <w:tcPr>
            <w:tcW w:w="2941" w:type="dxa"/>
          </w:tcPr>
          <w:p w14:paraId="052ADC13" w14:textId="30B71D99" w:rsidR="00824313" w:rsidRPr="001E787D" w:rsidRDefault="00824313" w:rsidP="00824313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Жуков К.А.</w:t>
            </w:r>
          </w:p>
        </w:tc>
      </w:tr>
      <w:tr w:rsidR="00833DAF" w:rsidRPr="001E787D" w14:paraId="4C642BEF" w14:textId="77777777" w:rsidTr="00824313">
        <w:tc>
          <w:tcPr>
            <w:tcW w:w="562" w:type="dxa"/>
          </w:tcPr>
          <w:p w14:paraId="13E9E671" w14:textId="5A5A89DB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33</w:t>
            </w:r>
          </w:p>
        </w:tc>
        <w:tc>
          <w:tcPr>
            <w:tcW w:w="7513" w:type="dxa"/>
          </w:tcPr>
          <w:p w14:paraId="682B3772" w14:textId="77777777" w:rsidR="00833DAF" w:rsidRPr="001E787D" w:rsidRDefault="00833DAF" w:rsidP="00833DAF">
            <w:pPr>
              <w:jc w:val="both"/>
              <w:rPr>
                <w:rFonts w:eastAsia="Arial" w:cstheme="minorHAnsi"/>
              </w:rPr>
            </w:pPr>
            <w:r w:rsidRPr="001E787D">
              <w:rPr>
                <w:rFonts w:eastAsia="Arial" w:cstheme="minorHAnsi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eastAsia="Arial" w:cstheme="minorHAnsi"/>
                <w:b/>
              </w:rPr>
              <w:t>1300</w:t>
            </w:r>
            <w:r w:rsidRPr="001E787D">
              <w:rPr>
                <w:rFonts w:eastAsia="Arial"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5CFAF4E4" w14:textId="77777777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  <w:b/>
              </w:rPr>
              <w:t>main</w:t>
            </w:r>
            <w:proofErr w:type="spellEnd"/>
            <w:r w:rsidRPr="001E787D">
              <w:rPr>
                <w:rFonts w:cstheme="minorHAnsi"/>
                <w:b/>
              </w:rPr>
              <w:t>() {</w:t>
            </w:r>
          </w:p>
          <w:p w14:paraId="2291BEEC" w14:textId="77777777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  <w:b/>
              </w:rPr>
              <w:t>int</w:t>
            </w:r>
            <w:proofErr w:type="spellEnd"/>
            <w:r w:rsidRPr="001E787D">
              <w:rPr>
                <w:rFonts w:cstheme="minorHAnsi"/>
                <w:b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</w:rPr>
              <w:t>pid</w:t>
            </w:r>
            <w:proofErr w:type="spellEnd"/>
            <w:r w:rsidRPr="001E787D">
              <w:rPr>
                <w:rFonts w:cstheme="minorHAnsi"/>
                <w:b/>
              </w:rPr>
              <w:t>;</w:t>
            </w:r>
          </w:p>
          <w:p w14:paraId="4C563362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</w:rPr>
              <w:t>if</w:t>
            </w:r>
            <w:proofErr w:type="spellEnd"/>
            <w:r w:rsidRPr="001E787D">
              <w:rPr>
                <w:rFonts w:cstheme="minorHAnsi"/>
                <w:b/>
              </w:rPr>
              <w:t xml:space="preserve"> (  </w:t>
            </w:r>
            <w:proofErr w:type="spellStart"/>
            <w:r w:rsidRPr="001E787D">
              <w:rPr>
                <w:rFonts w:cstheme="minorHAnsi"/>
                <w:b/>
              </w:rPr>
              <w:t>fork</w:t>
            </w:r>
            <w:proofErr w:type="spellEnd"/>
            <w:r w:rsidRPr="001E787D">
              <w:rPr>
                <w:rFonts w:cstheme="minorHAnsi"/>
                <w:b/>
              </w:rPr>
              <w:t xml:space="preserve">()) ==  0 ) </w:t>
            </w:r>
            <w:proofErr w:type="spellStart"/>
            <w:r w:rsidRPr="001E787D">
              <w:rPr>
                <w:rFonts w:cstheme="minorHAnsi"/>
                <w:b/>
              </w:rPr>
              <w:t>printf</w:t>
            </w:r>
            <w:proofErr w:type="spellEnd"/>
            <w:r w:rsidRPr="001E787D">
              <w:rPr>
                <w:rFonts w:cstheme="minorHAnsi"/>
                <w:b/>
              </w:rPr>
              <w:t xml:space="preserve"> ( "PPID = %d \n", </w:t>
            </w:r>
            <w:proofErr w:type="spellStart"/>
            <w:r w:rsidRPr="001E787D">
              <w:rPr>
                <w:rFonts w:cstheme="minorHAnsi"/>
                <w:b/>
              </w:rPr>
              <w:t>getppid</w:t>
            </w:r>
            <w:proofErr w:type="spellEnd"/>
            <w:r w:rsidRPr="001E787D">
              <w:rPr>
                <w:rFonts w:cstheme="minorHAnsi"/>
                <w:b/>
              </w:rPr>
              <w:t>() )</w:t>
            </w:r>
          </w:p>
          <w:p w14:paraId="21FE13AA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</w:rPr>
              <w:t>else</w:t>
            </w:r>
            <w:proofErr w:type="spellEnd"/>
            <w:r w:rsidRPr="001E787D">
              <w:rPr>
                <w:rFonts w:cstheme="minorHAnsi"/>
              </w:rPr>
              <w:t xml:space="preserve">  </w:t>
            </w:r>
            <w:proofErr w:type="spellStart"/>
            <w:r w:rsidRPr="001E787D">
              <w:rPr>
                <w:rFonts w:cstheme="minorHAnsi"/>
              </w:rPr>
              <w:t>exit</w:t>
            </w:r>
            <w:proofErr w:type="spellEnd"/>
            <w:r w:rsidRPr="001E787D">
              <w:rPr>
                <w:rFonts w:cstheme="minorHAnsi"/>
              </w:rPr>
              <w:t xml:space="preserve">(); </w:t>
            </w:r>
            <w:proofErr w:type="spellStart"/>
            <w:r w:rsidRPr="001E787D">
              <w:rPr>
                <w:rFonts w:cstheme="minorHAnsi"/>
              </w:rPr>
              <w:t>wait</w:t>
            </w:r>
            <w:proofErr w:type="spellEnd"/>
            <w:r w:rsidRPr="001E787D">
              <w:rPr>
                <w:rFonts w:cstheme="minorHAnsi"/>
              </w:rPr>
              <w:t>(NULL);</w:t>
            </w:r>
          </w:p>
          <w:p w14:paraId="0F3A388C" w14:textId="2B452B2A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</w:rPr>
              <w:t xml:space="preserve">} </w:t>
            </w:r>
          </w:p>
        </w:tc>
        <w:tc>
          <w:tcPr>
            <w:tcW w:w="3544" w:type="dxa"/>
          </w:tcPr>
          <w:p w14:paraId="1795ABE6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Ответ: PPID=1300 или PPID=1</w:t>
            </w:r>
          </w:p>
          <w:p w14:paraId="63F04E86" w14:textId="77777777" w:rsidR="00833DAF" w:rsidRPr="001E787D" w:rsidRDefault="00833DAF" w:rsidP="00833DAF">
            <w:pPr>
              <w:numPr>
                <w:ilvl w:val="0"/>
                <w:numId w:val="29"/>
              </w:numPr>
              <w:rPr>
                <w:rFonts w:cstheme="minorHAnsi"/>
              </w:rPr>
            </w:pPr>
            <w:r w:rsidRPr="001E787D">
              <w:rPr>
                <w:rFonts w:cstheme="minorHAnsi"/>
              </w:rPr>
              <w:t>в зависимости от того, как сработает планировщик</w:t>
            </w:r>
          </w:p>
          <w:p w14:paraId="15015ED2" w14:textId="77777777" w:rsidR="00833DAF" w:rsidRPr="001E787D" w:rsidRDefault="00833DAF" w:rsidP="00833DAF">
            <w:pPr>
              <w:rPr>
                <w:rFonts w:cstheme="minorHAnsi"/>
              </w:rPr>
            </w:pPr>
          </w:p>
          <w:p w14:paraId="47980EE0" w14:textId="709F6698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eastAsia="Arial"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F7F942C" w14:textId="79C0B6BE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Шестимеров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833DAF" w:rsidRPr="001E787D" w14:paraId="01583DB3" w14:textId="77777777" w:rsidTr="00824313">
        <w:tc>
          <w:tcPr>
            <w:tcW w:w="562" w:type="dxa"/>
          </w:tcPr>
          <w:p w14:paraId="39F64265" w14:textId="433E347C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34</w:t>
            </w:r>
          </w:p>
        </w:tc>
        <w:tc>
          <w:tcPr>
            <w:tcW w:w="7513" w:type="dxa"/>
          </w:tcPr>
          <w:p w14:paraId="2E2FB9EC" w14:textId="77777777" w:rsidR="00833DAF" w:rsidRPr="001E787D" w:rsidRDefault="00833DAF" w:rsidP="00833DAF">
            <w:pPr>
              <w:jc w:val="both"/>
              <w:rPr>
                <w:rFonts w:eastAsia="Arial" w:cstheme="minorHAnsi"/>
              </w:rPr>
            </w:pPr>
            <w:r w:rsidRPr="001E787D">
              <w:rPr>
                <w:rFonts w:eastAsia="Arial" w:cstheme="minorHAnsi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eastAsia="Arial" w:cstheme="minorHAnsi"/>
                <w:b/>
              </w:rPr>
              <w:t>1275</w:t>
            </w:r>
            <w:r w:rsidRPr="001E787D">
              <w:rPr>
                <w:rFonts w:eastAsia="Arial" w:cstheme="minorHAnsi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77FC715E" w14:textId="77777777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  <w:b/>
              </w:rPr>
              <w:t>main</w:t>
            </w:r>
            <w:proofErr w:type="spellEnd"/>
            <w:r w:rsidRPr="001E787D">
              <w:rPr>
                <w:rFonts w:cstheme="minorHAnsi"/>
                <w:b/>
              </w:rPr>
              <w:t>() {</w:t>
            </w:r>
          </w:p>
          <w:p w14:paraId="2A960CCD" w14:textId="77777777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  <w:b/>
              </w:rPr>
              <w:t>int</w:t>
            </w:r>
            <w:proofErr w:type="spellEnd"/>
            <w:r w:rsidRPr="001E787D">
              <w:rPr>
                <w:rFonts w:cstheme="minorHAnsi"/>
                <w:b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</w:rPr>
              <w:t>pid</w:t>
            </w:r>
            <w:proofErr w:type="spellEnd"/>
            <w:r w:rsidRPr="001E787D">
              <w:rPr>
                <w:rFonts w:cstheme="minorHAnsi"/>
                <w:b/>
              </w:rPr>
              <w:t>;</w:t>
            </w:r>
          </w:p>
          <w:p w14:paraId="5975CC71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</w:rPr>
              <w:t>if</w:t>
            </w:r>
            <w:proofErr w:type="spellEnd"/>
            <w:r w:rsidRPr="001E787D">
              <w:rPr>
                <w:rFonts w:cstheme="minorHAnsi"/>
                <w:b/>
              </w:rPr>
              <w:t xml:space="preserve"> (  </w:t>
            </w:r>
            <w:proofErr w:type="spellStart"/>
            <w:r w:rsidRPr="001E787D">
              <w:rPr>
                <w:rFonts w:cstheme="minorHAnsi"/>
                <w:b/>
              </w:rPr>
              <w:t>fork</w:t>
            </w:r>
            <w:proofErr w:type="spellEnd"/>
            <w:r w:rsidRPr="001E787D">
              <w:rPr>
                <w:rFonts w:cstheme="minorHAnsi"/>
                <w:b/>
              </w:rPr>
              <w:t xml:space="preserve">()) !=  0 ) </w:t>
            </w:r>
            <w:proofErr w:type="spellStart"/>
            <w:r w:rsidRPr="001E787D">
              <w:rPr>
                <w:rFonts w:cstheme="minorHAnsi"/>
              </w:rPr>
              <w:t>exit</w:t>
            </w:r>
            <w:proofErr w:type="spellEnd"/>
            <w:r w:rsidRPr="001E787D">
              <w:rPr>
                <w:rFonts w:cstheme="minorHAnsi"/>
              </w:rPr>
              <w:t>();</w:t>
            </w:r>
          </w:p>
          <w:p w14:paraId="1730FF31" w14:textId="77777777" w:rsidR="00833DAF" w:rsidRPr="001E787D" w:rsidRDefault="00833DAF" w:rsidP="00833DAF">
            <w:pPr>
              <w:rPr>
                <w:rFonts w:cstheme="minorHAnsi"/>
                <w:lang w:val="en-US"/>
              </w:rPr>
            </w:pPr>
            <w:r w:rsidRPr="001E787D">
              <w:rPr>
                <w:rFonts w:cstheme="minorHAnsi"/>
                <w:b/>
              </w:rPr>
              <w:t xml:space="preserve"> </w:t>
            </w:r>
            <w:r w:rsidRPr="001E787D">
              <w:rPr>
                <w:rFonts w:cstheme="minorHAnsi"/>
                <w:b/>
                <w:lang w:val="en-US"/>
              </w:rPr>
              <w:t>printf ( "PPID = %d \n", getppid() )</w:t>
            </w:r>
          </w:p>
          <w:p w14:paraId="375DFCFA" w14:textId="4DBAC31B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</w:rPr>
              <w:t xml:space="preserve">} </w:t>
            </w:r>
          </w:p>
        </w:tc>
        <w:tc>
          <w:tcPr>
            <w:tcW w:w="3544" w:type="dxa"/>
          </w:tcPr>
          <w:p w14:paraId="10DBC784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Ответ: PPID=1275 или PPID=1</w:t>
            </w:r>
          </w:p>
          <w:p w14:paraId="5A81CB39" w14:textId="77777777" w:rsidR="00833DAF" w:rsidRPr="001E787D" w:rsidRDefault="00833DAF" w:rsidP="00833DAF">
            <w:pPr>
              <w:numPr>
                <w:ilvl w:val="0"/>
                <w:numId w:val="29"/>
              </w:numPr>
              <w:rPr>
                <w:rFonts w:cstheme="minorHAnsi"/>
              </w:rPr>
            </w:pPr>
            <w:r w:rsidRPr="001E787D">
              <w:rPr>
                <w:rFonts w:cstheme="minorHAnsi"/>
              </w:rPr>
              <w:t>в зависимости от того, как сработает планировщик</w:t>
            </w:r>
          </w:p>
          <w:p w14:paraId="405E335B" w14:textId="77777777" w:rsidR="00833DAF" w:rsidRPr="001E787D" w:rsidRDefault="00833DAF" w:rsidP="00833DAF">
            <w:pPr>
              <w:rPr>
                <w:rFonts w:cstheme="minorHAnsi"/>
              </w:rPr>
            </w:pPr>
          </w:p>
          <w:p w14:paraId="2BBEC5F5" w14:textId="78E5083E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eastAsia="Arial" w:cstheme="minorHAnsi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50BD1840" w14:textId="7997E6AB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Шестимеров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833DAF" w:rsidRPr="001E787D" w14:paraId="03DB40C1" w14:textId="77777777" w:rsidTr="00824313">
        <w:tc>
          <w:tcPr>
            <w:tcW w:w="562" w:type="dxa"/>
          </w:tcPr>
          <w:p w14:paraId="3143A577" w14:textId="215A0078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35</w:t>
            </w:r>
          </w:p>
        </w:tc>
        <w:tc>
          <w:tcPr>
            <w:tcW w:w="7513" w:type="dxa"/>
          </w:tcPr>
          <w:p w14:paraId="057A18BB" w14:textId="77777777" w:rsidR="00833DAF" w:rsidRPr="001E787D" w:rsidRDefault="00833DAF" w:rsidP="00833DAF">
            <w:pPr>
              <w:jc w:val="both"/>
              <w:rPr>
                <w:rFonts w:eastAsia="Arial" w:cstheme="minorHAnsi"/>
                <w:color w:val="000000"/>
              </w:rPr>
            </w:pPr>
            <w:r w:rsidRPr="001E787D">
              <w:rPr>
                <w:rFonts w:eastAsia="Arial" w:cstheme="minorHAnsi"/>
                <w:color w:val="000000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eastAsia="Arial" w:cstheme="minorHAnsi"/>
                <w:b/>
                <w:color w:val="000000"/>
              </w:rPr>
              <w:t>1277</w:t>
            </w:r>
            <w:r w:rsidRPr="001E787D">
              <w:rPr>
                <w:rFonts w:eastAsia="Arial"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3813681E" w14:textId="77777777" w:rsidR="00833DAF" w:rsidRPr="001E787D" w:rsidRDefault="00833DAF" w:rsidP="00833DAF">
            <w:pPr>
              <w:rPr>
                <w:rFonts w:cstheme="minorHAnsi"/>
                <w:color w:val="000000"/>
              </w:rPr>
            </w:pPr>
            <w:proofErr w:type="spellStart"/>
            <w:r w:rsidRPr="001E787D">
              <w:rPr>
                <w:rFonts w:cstheme="minorHAnsi"/>
                <w:b/>
                <w:color w:val="000000"/>
              </w:rPr>
              <w:t>main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>() {</w:t>
            </w:r>
          </w:p>
          <w:p w14:paraId="5B8E2ADA" w14:textId="77777777" w:rsidR="00833DAF" w:rsidRPr="001E787D" w:rsidRDefault="00833DAF" w:rsidP="00833DAF">
            <w:pPr>
              <w:rPr>
                <w:rFonts w:cstheme="minorHAnsi"/>
                <w:color w:val="000000"/>
              </w:rPr>
            </w:pPr>
            <w:proofErr w:type="spellStart"/>
            <w:r w:rsidRPr="001E787D">
              <w:rPr>
                <w:rFonts w:cstheme="minorHAnsi"/>
                <w:b/>
                <w:color w:val="000000"/>
              </w:rPr>
              <w:t>int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pid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>;</w:t>
            </w:r>
          </w:p>
          <w:p w14:paraId="780ED2DF" w14:textId="77777777" w:rsidR="00833DAF" w:rsidRPr="001E787D" w:rsidRDefault="00833DAF" w:rsidP="00833DAF">
            <w:pPr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if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 xml:space="preserve"> ( 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fork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 xml:space="preserve">()) </w:t>
            </w:r>
            <w:r w:rsidRPr="001E787D">
              <w:rPr>
                <w:rFonts w:cstheme="minorHAnsi"/>
                <w:b/>
              </w:rPr>
              <w:t>!</w:t>
            </w:r>
            <w:r w:rsidRPr="001E787D">
              <w:rPr>
                <w:rFonts w:cstheme="minorHAnsi"/>
                <w:b/>
                <w:color w:val="000000"/>
              </w:rPr>
              <w:t xml:space="preserve">=  0 )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printf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 xml:space="preserve"> ( "PID = %d \n",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getpid</w:t>
            </w:r>
            <w:proofErr w:type="spellEnd"/>
            <w:r w:rsidRPr="001E787D">
              <w:rPr>
                <w:rFonts w:cstheme="minorHAnsi"/>
                <w:b/>
                <w:color w:val="000000"/>
              </w:rPr>
              <w:t>() )</w:t>
            </w:r>
          </w:p>
          <w:p w14:paraId="6BBCA181" w14:textId="77777777" w:rsidR="00833DAF" w:rsidRPr="001E787D" w:rsidRDefault="00833DAF" w:rsidP="00833DAF">
            <w:pPr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1E787D">
              <w:rPr>
                <w:rFonts w:cstheme="minorHAnsi"/>
                <w:b/>
                <w:color w:val="000000"/>
              </w:rPr>
              <w:t>else</w:t>
            </w:r>
            <w:proofErr w:type="spellEnd"/>
            <w:r w:rsidRPr="001E787D">
              <w:rPr>
                <w:rFonts w:cstheme="minorHAnsi"/>
                <w:color w:val="000000"/>
              </w:rPr>
              <w:t xml:space="preserve">  </w:t>
            </w:r>
            <w:proofErr w:type="spellStart"/>
            <w:r w:rsidRPr="001E787D">
              <w:rPr>
                <w:rFonts w:cstheme="minorHAnsi"/>
                <w:color w:val="000000"/>
              </w:rPr>
              <w:t>exit</w:t>
            </w:r>
            <w:proofErr w:type="spellEnd"/>
            <w:r w:rsidRPr="001E787D">
              <w:rPr>
                <w:rFonts w:cstheme="minorHAnsi"/>
                <w:color w:val="000000"/>
              </w:rPr>
              <w:t>();</w:t>
            </w:r>
          </w:p>
          <w:p w14:paraId="0B2F8ADF" w14:textId="3E8CD2AA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b/>
                <w:color w:val="000000"/>
              </w:rPr>
              <w:t xml:space="preserve">} </w:t>
            </w:r>
          </w:p>
        </w:tc>
        <w:tc>
          <w:tcPr>
            <w:tcW w:w="3544" w:type="dxa"/>
          </w:tcPr>
          <w:p w14:paraId="3B7AA6E3" w14:textId="77777777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</w:rPr>
              <w:t xml:space="preserve">Ответ: PPID=1277 </w:t>
            </w:r>
          </w:p>
          <w:p w14:paraId="6B613837" w14:textId="77777777" w:rsidR="00833DAF" w:rsidRPr="001E787D" w:rsidRDefault="00833DAF" w:rsidP="00833DAF">
            <w:pPr>
              <w:rPr>
                <w:rFonts w:cstheme="minorHAnsi"/>
              </w:rPr>
            </w:pPr>
          </w:p>
          <w:p w14:paraId="39EF3450" w14:textId="0BB68973" w:rsidR="00833DAF" w:rsidRPr="001E787D" w:rsidRDefault="00833DAF" w:rsidP="00833DAF">
            <w:pPr>
              <w:rPr>
                <w:rFonts w:cstheme="minorHAnsi"/>
              </w:rPr>
            </w:pPr>
            <w:r w:rsidRPr="001E787D">
              <w:rPr>
                <w:rFonts w:eastAsia="Arial"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8B6B219" w14:textId="1C6D6F12" w:rsidR="00833DAF" w:rsidRPr="001E787D" w:rsidRDefault="00833DAF" w:rsidP="00833DAF">
            <w:pPr>
              <w:rPr>
                <w:rFonts w:cstheme="minorHAnsi"/>
              </w:rPr>
            </w:pPr>
            <w:proofErr w:type="spellStart"/>
            <w:r w:rsidRPr="001E787D">
              <w:rPr>
                <w:rFonts w:cstheme="minorHAnsi"/>
              </w:rPr>
              <w:t>Шестимеров</w:t>
            </w:r>
            <w:proofErr w:type="spellEnd"/>
            <w:r w:rsidRPr="001E787D">
              <w:rPr>
                <w:rFonts w:cstheme="minorHAnsi"/>
              </w:rPr>
              <w:t xml:space="preserve"> А.А.</w:t>
            </w:r>
          </w:p>
        </w:tc>
      </w:tr>
      <w:tr w:rsidR="009A681B" w:rsidRPr="001E787D" w14:paraId="2950A534" w14:textId="77777777" w:rsidTr="00824313">
        <w:tc>
          <w:tcPr>
            <w:tcW w:w="562" w:type="dxa"/>
          </w:tcPr>
          <w:p w14:paraId="0D4FCD29" w14:textId="0C747AD4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36</w:t>
            </w:r>
          </w:p>
        </w:tc>
        <w:tc>
          <w:tcPr>
            <w:tcW w:w="7513" w:type="dxa"/>
          </w:tcPr>
          <w:p w14:paraId="01DCA299" w14:textId="77777777" w:rsidR="009A681B" w:rsidRPr="001E787D" w:rsidRDefault="009A681B" w:rsidP="009A681B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1277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8566F99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7703F3E8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6DB10C5F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3C34883B" w14:textId="77777777" w:rsidR="009A681B" w:rsidRPr="001E787D" w:rsidRDefault="009A681B" w:rsidP="009A681B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{wait(NULL); exit(-1);}</w:t>
            </w:r>
          </w:p>
          <w:p w14:paraId="497E5557" w14:textId="465B12AE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2EE86F7C" w14:textId="77777777" w:rsidR="009A681B" w:rsidRPr="001E787D" w:rsidRDefault="009A681B" w:rsidP="009A681B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>=1277</w:t>
            </w:r>
          </w:p>
          <w:p w14:paraId="2609AC75" w14:textId="77777777" w:rsidR="009A681B" w:rsidRPr="001E787D" w:rsidRDefault="009A681B" w:rsidP="009A681B">
            <w:pPr>
              <w:rPr>
                <w:rFonts w:cstheme="minorHAnsi"/>
                <w:noProof/>
                <w:color w:val="000000"/>
              </w:rPr>
            </w:pPr>
          </w:p>
          <w:p w14:paraId="0E9CD455" w14:textId="5C29D81F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318A7FAC" w14:textId="49866134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Сучков Е.П.</w:t>
            </w:r>
          </w:p>
        </w:tc>
      </w:tr>
      <w:tr w:rsidR="009A681B" w:rsidRPr="001E787D" w14:paraId="1166AC89" w14:textId="77777777" w:rsidTr="00824313">
        <w:tc>
          <w:tcPr>
            <w:tcW w:w="562" w:type="dxa"/>
          </w:tcPr>
          <w:p w14:paraId="15DE8CD1" w14:textId="63154D7B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37</w:t>
            </w:r>
          </w:p>
        </w:tc>
        <w:tc>
          <w:tcPr>
            <w:tcW w:w="7513" w:type="dxa"/>
          </w:tcPr>
          <w:p w14:paraId="1C0E2C9A" w14:textId="0C8E7B01" w:rsidR="009A681B" w:rsidRPr="001E787D" w:rsidRDefault="009A681B" w:rsidP="009A681B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1277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4C551260" w14:textId="4C95709E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76AEC30A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297D527E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&gt;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);</w:t>
            </w:r>
          </w:p>
          <w:p w14:paraId="47D268FD" w14:textId="77777777" w:rsidR="009A681B" w:rsidRPr="001E787D" w:rsidRDefault="009A681B" w:rsidP="009A681B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exit(-1);</w:t>
            </w:r>
          </w:p>
          <w:p w14:paraId="15CCE800" w14:textId="6E129B1B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}</w:t>
            </w:r>
          </w:p>
        </w:tc>
        <w:tc>
          <w:tcPr>
            <w:tcW w:w="3544" w:type="dxa"/>
          </w:tcPr>
          <w:p w14:paraId="70ECF2B5" w14:textId="5AD55BE9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1277</w:t>
            </w:r>
          </w:p>
        </w:tc>
        <w:tc>
          <w:tcPr>
            <w:tcW w:w="2941" w:type="dxa"/>
          </w:tcPr>
          <w:p w14:paraId="4D27F81F" w14:textId="3A2A6765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Сучков Е.П.</w:t>
            </w:r>
          </w:p>
        </w:tc>
      </w:tr>
      <w:tr w:rsidR="009A681B" w:rsidRPr="001E787D" w14:paraId="0037AF52" w14:textId="77777777" w:rsidTr="00824313">
        <w:tc>
          <w:tcPr>
            <w:tcW w:w="562" w:type="dxa"/>
          </w:tcPr>
          <w:p w14:paraId="2AF5AD22" w14:textId="17554E97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38</w:t>
            </w:r>
          </w:p>
        </w:tc>
        <w:tc>
          <w:tcPr>
            <w:tcW w:w="7513" w:type="dxa"/>
          </w:tcPr>
          <w:p w14:paraId="51117C1A" w14:textId="77777777" w:rsidR="009A681B" w:rsidRPr="001E787D" w:rsidRDefault="009A681B" w:rsidP="009A681B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1277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4633D249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4D170FCA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08C586FC" w14:textId="77777777" w:rsidR="009A681B" w:rsidRPr="001E787D" w:rsidRDefault="009A681B" w:rsidP="009A681B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 &gt;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exit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(-1);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CD839C8" w14:textId="77777777" w:rsidR="009A681B" w:rsidRPr="001E787D" w:rsidRDefault="009A681B" w:rsidP="009A681B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printf ( "PPID =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getppid() );</w:t>
            </w:r>
          </w:p>
          <w:p w14:paraId="2DFFAF05" w14:textId="2E2D6508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}</w:t>
            </w:r>
          </w:p>
        </w:tc>
        <w:tc>
          <w:tcPr>
            <w:tcW w:w="3544" w:type="dxa"/>
          </w:tcPr>
          <w:p w14:paraId="44EA1919" w14:textId="1E89A04D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1</w:t>
            </w:r>
          </w:p>
        </w:tc>
        <w:tc>
          <w:tcPr>
            <w:tcW w:w="2941" w:type="dxa"/>
          </w:tcPr>
          <w:p w14:paraId="63D1BC75" w14:textId="35F3ED14" w:rsidR="009A681B" w:rsidRPr="001E787D" w:rsidRDefault="009A681B" w:rsidP="009A681B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Сучков Е.П.</w:t>
            </w:r>
          </w:p>
        </w:tc>
      </w:tr>
      <w:tr w:rsidR="00D42E96" w:rsidRPr="001E787D" w14:paraId="2EC1E445" w14:textId="77777777" w:rsidTr="00824313">
        <w:tc>
          <w:tcPr>
            <w:tcW w:w="562" w:type="dxa"/>
          </w:tcPr>
          <w:p w14:paraId="734D95F5" w14:textId="34E305F2" w:rsidR="00D42E96" w:rsidRPr="001E787D" w:rsidRDefault="00D42E96" w:rsidP="00D42E96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39</w:t>
            </w:r>
          </w:p>
        </w:tc>
        <w:tc>
          <w:tcPr>
            <w:tcW w:w="7513" w:type="dxa"/>
          </w:tcPr>
          <w:p w14:paraId="29A3B408" w14:textId="77777777" w:rsidR="0091557B" w:rsidRPr="001E787D" w:rsidRDefault="0091557B" w:rsidP="0091557B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cstheme="minorHAnsi"/>
                <w:bCs/>
                <w:color w:val="000000"/>
              </w:rPr>
              <w:t>111, а PID запущенных процессов - 222 и 333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083E6A28" w14:textId="77777777" w:rsidR="0091557B" w:rsidRPr="001E787D" w:rsidRDefault="0091557B" w:rsidP="0091557B">
            <w:pPr>
              <w:rPr>
                <w:rFonts w:cstheme="minorHAnsi"/>
              </w:rPr>
            </w:pPr>
            <w:proofErr w:type="spellStart"/>
            <w:r w:rsidRPr="001E787D">
              <w:rPr>
                <w:rFonts w:eastAsia="+mn-ea" w:cstheme="minorHAnsi"/>
                <w:b/>
                <w:bCs/>
              </w:rPr>
              <w:t>main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>()</w:t>
            </w:r>
          </w:p>
          <w:p w14:paraId="5D7B2C70" w14:textId="77777777" w:rsidR="0091557B" w:rsidRPr="001E787D" w:rsidRDefault="0091557B" w:rsidP="0091557B">
            <w:pPr>
              <w:rPr>
                <w:rFonts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>{</w:t>
            </w:r>
          </w:p>
          <w:p w14:paraId="5964AF76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</w:t>
            </w:r>
            <w:r w:rsidRPr="001E787D">
              <w:rPr>
                <w:rFonts w:cstheme="minorHAnsi"/>
                <w:b/>
                <w:bCs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</w:rPr>
              <w:t>(</w:t>
            </w:r>
            <w:r w:rsidRPr="001E787D">
              <w:rPr>
                <w:rFonts w:cstheme="minorHAnsi"/>
                <w:b/>
                <w:bCs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</w:rPr>
              <w:t>())==</w:t>
            </w:r>
            <w:r w:rsidRPr="001E787D">
              <w:rPr>
                <w:rFonts w:eastAsia="+mn-ea" w:cstheme="minorHAnsi"/>
                <w:b/>
                <w:bCs/>
              </w:rPr>
              <w:t>0) // 222</w:t>
            </w:r>
          </w:p>
          <w:p w14:paraId="06AC157E" w14:textId="77777777" w:rsidR="0091557B" w:rsidRPr="001E787D" w:rsidRDefault="0091557B" w:rsidP="0091557B">
            <w:pPr>
              <w:rPr>
                <w:rFonts w:eastAsia="Calibri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if</w:t>
            </w:r>
            <w:r w:rsidRPr="001E787D">
              <w:rPr>
                <w:rFonts w:eastAsia="+mn-ea" w:cstheme="minorHAnsi"/>
                <w:b/>
                <w:bCs/>
              </w:rPr>
              <w:t xml:space="preserve"> (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fork</w:t>
            </w:r>
            <w:r w:rsidRPr="001E787D">
              <w:rPr>
                <w:rFonts w:eastAsia="+mn-ea" w:cstheme="minorHAnsi"/>
                <w:b/>
                <w:bCs/>
              </w:rPr>
              <w:t>()==0){ // 333</w:t>
            </w:r>
          </w:p>
          <w:p w14:paraId="12C12B2A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  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</w:rPr>
              <w:t xml:space="preserve"> ("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</w:rPr>
              <w:t>1=</w:t>
            </w:r>
            <w:r w:rsidRPr="001E787D">
              <w:rPr>
                <w:rFonts w:cstheme="minorHAnsi"/>
                <w:b/>
                <w:bCs/>
              </w:rPr>
              <w:t>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>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>",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</w:rPr>
              <w:t>());</w:t>
            </w:r>
          </w:p>
          <w:p w14:paraId="17A19A11" w14:textId="77777777" w:rsidR="0091557B" w:rsidRPr="001E787D" w:rsidRDefault="0091557B" w:rsidP="0091557B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   </w:t>
            </w:r>
            <w:r w:rsidRPr="001E787D">
              <w:rPr>
                <w:rFonts w:cstheme="minorHAnsi"/>
                <w:b/>
                <w:bCs/>
                <w:lang w:val="en-US"/>
              </w:rPr>
              <w:t>}else{</w:t>
            </w:r>
          </w:p>
          <w:p w14:paraId="2DA02D4F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    printf ("PPID2=</w:t>
            </w:r>
            <w:r w:rsidRPr="001E787D">
              <w:rPr>
                <w:rFonts w:cstheme="minorHAnsi"/>
                <w:b/>
                <w:bCs/>
                <w:lang w:val="en-US"/>
              </w:rPr>
              <w:t>%d\n",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getppid());</w:t>
            </w:r>
          </w:p>
          <w:p w14:paraId="74F6ECD6" w14:textId="77777777" w:rsidR="0091557B" w:rsidRPr="001E787D" w:rsidRDefault="0091557B" w:rsidP="0091557B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  wait(NULL); exit(0);</w:t>
            </w:r>
          </w:p>
          <w:p w14:paraId="3FE8D656" w14:textId="77777777" w:rsidR="0091557B" w:rsidRPr="001E787D" w:rsidRDefault="0091557B" w:rsidP="0091557B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}</w:t>
            </w:r>
          </w:p>
          <w:p w14:paraId="6273802D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else // 111</w:t>
            </w:r>
          </w:p>
          <w:p w14:paraId="04091D83" w14:textId="77777777" w:rsidR="0091557B" w:rsidRPr="001E787D" w:rsidRDefault="0091557B" w:rsidP="0091557B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</w:t>
            </w:r>
            <w:r w:rsidRPr="001E787D">
              <w:rPr>
                <w:rFonts w:cstheme="minorHAnsi"/>
                <w:b/>
                <w:bCs/>
                <w:lang w:val="en-US"/>
              </w:rPr>
              <w:t>exit(0);</w:t>
            </w:r>
          </w:p>
          <w:p w14:paraId="6CBDD1ED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} </w:t>
            </w:r>
          </w:p>
          <w:p w14:paraId="6A9DE63B" w14:textId="77777777" w:rsidR="00D42E96" w:rsidRPr="001E787D" w:rsidRDefault="00D42E96" w:rsidP="00D42E96">
            <w:pPr>
              <w:rPr>
                <w:rFonts w:eastAsia="+mn-ea" w:cstheme="minorHAnsi"/>
                <w:b/>
                <w:bCs/>
              </w:rPr>
            </w:pPr>
          </w:p>
          <w:p w14:paraId="027EC88D" w14:textId="77777777" w:rsidR="00D42E96" w:rsidRPr="001E787D" w:rsidRDefault="00D42E96" w:rsidP="00D42E96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5AA4C67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7141C94E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PPID2=111</w:t>
            </w:r>
          </w:p>
          <w:p w14:paraId="03D4B6E4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</w:p>
          <w:p w14:paraId="1278FE8E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PPID2=111</w:t>
            </w:r>
          </w:p>
          <w:p w14:paraId="46CA4A21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598AA4D6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</w:p>
          <w:p w14:paraId="36E27F35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2A36E973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</w:t>
            </w:r>
          </w:p>
          <w:p w14:paraId="17A6A869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</w:p>
          <w:p w14:paraId="6F97907E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</w:t>
            </w:r>
          </w:p>
          <w:p w14:paraId="248F3580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25042F91" w14:textId="77777777" w:rsidR="0091557B" w:rsidRPr="001E787D" w:rsidRDefault="0091557B" w:rsidP="0091557B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2CA18CC4" w14:textId="77777777" w:rsidR="0091557B" w:rsidRPr="001E787D" w:rsidRDefault="0091557B" w:rsidP="0091557B">
            <w:pPr>
              <w:rPr>
                <w:rFonts w:cstheme="minorHAnsi"/>
                <w:noProof/>
                <w:color w:val="000000"/>
              </w:rPr>
            </w:pPr>
          </w:p>
          <w:p w14:paraId="54E08457" w14:textId="4CA212CB" w:rsidR="00D42E96" w:rsidRPr="001E787D" w:rsidRDefault="0091557B" w:rsidP="0091557B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4441E383" w14:textId="0E5D1257" w:rsidR="00D42E96" w:rsidRPr="001E787D" w:rsidRDefault="00D42E96" w:rsidP="00D42E96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Головин И.Г.</w:t>
            </w:r>
          </w:p>
        </w:tc>
      </w:tr>
      <w:tr w:rsidR="00D42E96" w:rsidRPr="001E787D" w14:paraId="5636C786" w14:textId="77777777" w:rsidTr="00824313">
        <w:tc>
          <w:tcPr>
            <w:tcW w:w="562" w:type="dxa"/>
          </w:tcPr>
          <w:p w14:paraId="5F5EF013" w14:textId="2347A7E4" w:rsidR="00D42E96" w:rsidRPr="001E787D" w:rsidRDefault="00D42E96" w:rsidP="00D42E96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40</w:t>
            </w:r>
          </w:p>
        </w:tc>
        <w:tc>
          <w:tcPr>
            <w:tcW w:w="7513" w:type="dxa"/>
          </w:tcPr>
          <w:p w14:paraId="1A53B1C3" w14:textId="77777777" w:rsidR="00EE039E" w:rsidRPr="001E787D" w:rsidRDefault="00EE039E" w:rsidP="00EE039E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cstheme="minorHAnsi"/>
                <w:bCs/>
                <w:color w:val="000000"/>
              </w:rPr>
              <w:t>111, а PID запущенных процессов - 222 и 333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17D74C46" w14:textId="77777777" w:rsidR="00EE039E" w:rsidRPr="001E787D" w:rsidRDefault="00EE039E" w:rsidP="00EE039E">
            <w:pPr>
              <w:rPr>
                <w:rFonts w:cstheme="minorHAnsi"/>
              </w:rPr>
            </w:pPr>
            <w:proofErr w:type="spellStart"/>
            <w:r w:rsidRPr="001E787D">
              <w:rPr>
                <w:rFonts w:eastAsia="+mn-ea" w:cstheme="minorHAnsi"/>
                <w:b/>
                <w:bCs/>
              </w:rPr>
              <w:t>main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>()</w:t>
            </w:r>
          </w:p>
          <w:p w14:paraId="3995E961" w14:textId="77777777" w:rsidR="00EE039E" w:rsidRPr="001E787D" w:rsidRDefault="00EE039E" w:rsidP="00EE039E">
            <w:pPr>
              <w:rPr>
                <w:rFonts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>{</w:t>
            </w:r>
          </w:p>
          <w:p w14:paraId="472700CF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1E787D">
              <w:rPr>
                <w:rFonts w:cstheme="minorHAnsi"/>
                <w:b/>
                <w:bCs/>
              </w:rPr>
              <w:t>if</w:t>
            </w:r>
            <w:proofErr w:type="spellEnd"/>
            <w:r w:rsidRPr="001E787D">
              <w:rPr>
                <w:rFonts w:cstheme="minorHAnsi"/>
                <w:b/>
                <w:bCs/>
              </w:rPr>
              <w:t>(</w:t>
            </w:r>
            <w:proofErr w:type="spellStart"/>
            <w:r w:rsidRPr="001E787D">
              <w:rPr>
                <w:rFonts w:cstheme="minorHAnsi"/>
                <w:b/>
                <w:bCs/>
              </w:rPr>
              <w:t>fork</w:t>
            </w:r>
            <w:proofErr w:type="spellEnd"/>
            <w:r w:rsidRPr="001E787D">
              <w:rPr>
                <w:rFonts w:cstheme="minorHAnsi"/>
                <w:b/>
                <w:bCs/>
              </w:rPr>
              <w:t>())==</w:t>
            </w:r>
            <w:r w:rsidRPr="001E787D">
              <w:rPr>
                <w:rFonts w:eastAsia="+mn-ea" w:cstheme="minorHAnsi"/>
                <w:b/>
                <w:bCs/>
              </w:rPr>
              <w:t>0) // 222</w:t>
            </w:r>
          </w:p>
          <w:p w14:paraId="3E56E57C" w14:textId="77777777" w:rsidR="00EE039E" w:rsidRPr="001E787D" w:rsidRDefault="00EE039E" w:rsidP="00EE039E">
            <w:pPr>
              <w:rPr>
                <w:rFonts w:eastAsia="Calibri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</w:t>
            </w:r>
            <w:proofErr w:type="spellStart"/>
            <w:r w:rsidRPr="001E787D">
              <w:rPr>
                <w:rFonts w:eastAsia="+mn-ea" w:cstheme="minorHAnsi"/>
                <w:b/>
                <w:bCs/>
              </w:rPr>
              <w:t>if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 xml:space="preserve"> (</w:t>
            </w:r>
            <w:proofErr w:type="spellStart"/>
            <w:r w:rsidRPr="001E787D">
              <w:rPr>
                <w:rFonts w:eastAsia="+mn-ea" w:cstheme="minorHAnsi"/>
                <w:b/>
                <w:bCs/>
              </w:rPr>
              <w:t>fork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>()==0){ // 333</w:t>
            </w:r>
          </w:p>
          <w:p w14:paraId="26AE892F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  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</w:rPr>
              <w:t xml:space="preserve"> ("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</w:rPr>
              <w:t>1=</w:t>
            </w:r>
            <w:r w:rsidRPr="001E787D">
              <w:rPr>
                <w:rFonts w:cstheme="minorHAnsi"/>
                <w:b/>
                <w:bCs/>
              </w:rPr>
              <w:t>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>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>",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</w:rPr>
              <w:t>());</w:t>
            </w:r>
          </w:p>
          <w:p w14:paraId="10D1A053" w14:textId="77777777" w:rsidR="00EE039E" w:rsidRPr="001E787D" w:rsidRDefault="00EE039E" w:rsidP="00EE039E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   </w:t>
            </w:r>
            <w:r w:rsidRPr="001E787D">
              <w:rPr>
                <w:rFonts w:cstheme="minorHAnsi"/>
                <w:b/>
                <w:bCs/>
                <w:lang w:val="en-US"/>
              </w:rPr>
              <w:t>}else{</w:t>
            </w:r>
          </w:p>
          <w:p w14:paraId="5500583B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    printf ("PPID2=</w:t>
            </w:r>
            <w:r w:rsidRPr="001E787D">
              <w:rPr>
                <w:rFonts w:cstheme="minorHAnsi"/>
                <w:b/>
                <w:bCs/>
                <w:lang w:val="en-US"/>
              </w:rPr>
              <w:t>%d\n",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getppid());</w:t>
            </w:r>
          </w:p>
          <w:p w14:paraId="0945C599" w14:textId="77777777" w:rsidR="00EE039E" w:rsidRPr="001E787D" w:rsidRDefault="00EE039E" w:rsidP="00EE039E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  wait(NULL); exit(0);</w:t>
            </w:r>
          </w:p>
          <w:p w14:paraId="54BA4337" w14:textId="77777777" w:rsidR="00EE039E" w:rsidRPr="001E787D" w:rsidRDefault="00EE039E" w:rsidP="00EE039E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}</w:t>
            </w:r>
          </w:p>
          <w:p w14:paraId="08B17D82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else {// 111</w:t>
            </w:r>
          </w:p>
          <w:p w14:paraId="1C28A69E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 wait(NULL);</w:t>
            </w:r>
          </w:p>
          <w:p w14:paraId="5E8CAC53" w14:textId="77777777" w:rsidR="00EE039E" w:rsidRPr="001E787D" w:rsidRDefault="00EE039E" w:rsidP="00EE039E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lang w:val="en-US"/>
              </w:rPr>
              <w:t xml:space="preserve">   </w:t>
            </w:r>
            <w:r w:rsidRPr="001E787D">
              <w:rPr>
                <w:rFonts w:cstheme="minorHAnsi"/>
                <w:b/>
                <w:bCs/>
                <w:lang w:val="en-US"/>
              </w:rPr>
              <w:t>exit(0);</w:t>
            </w:r>
          </w:p>
          <w:p w14:paraId="55BBDD71" w14:textId="77777777" w:rsidR="00EE039E" w:rsidRPr="001E787D" w:rsidRDefault="00EE039E" w:rsidP="00EE039E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}</w:t>
            </w:r>
          </w:p>
          <w:p w14:paraId="232B2A78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} </w:t>
            </w:r>
          </w:p>
          <w:p w14:paraId="26CA8576" w14:textId="77777777" w:rsidR="00D42E96" w:rsidRPr="001E787D" w:rsidRDefault="00D42E96" w:rsidP="00D42E96">
            <w:pPr>
              <w:rPr>
                <w:rFonts w:eastAsia="+mn-ea" w:cstheme="minorHAnsi"/>
                <w:b/>
                <w:bCs/>
              </w:rPr>
            </w:pPr>
          </w:p>
          <w:p w14:paraId="582CEDE8" w14:textId="77777777" w:rsidR="00D42E96" w:rsidRPr="001E787D" w:rsidRDefault="00D42E96" w:rsidP="00D42E96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A82DB10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191ADC97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PPID2=111</w:t>
            </w:r>
          </w:p>
          <w:p w14:paraId="368D5649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</w:p>
          <w:p w14:paraId="673408A8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PPID2=111</w:t>
            </w:r>
          </w:p>
          <w:p w14:paraId="523D0293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PPID1=222</w:t>
            </w:r>
          </w:p>
          <w:p w14:paraId="0998B0AD" w14:textId="77777777" w:rsidR="00EE039E" w:rsidRPr="001E787D" w:rsidRDefault="00EE039E" w:rsidP="00EE039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41BE8635" w14:textId="77777777" w:rsidR="00EE039E" w:rsidRPr="001E787D" w:rsidRDefault="00EE039E" w:rsidP="00EE039E">
            <w:pPr>
              <w:rPr>
                <w:rFonts w:cstheme="minorHAnsi"/>
                <w:noProof/>
                <w:color w:val="000000"/>
              </w:rPr>
            </w:pPr>
          </w:p>
          <w:p w14:paraId="4EAFB16D" w14:textId="452F8348" w:rsidR="00D42E96" w:rsidRPr="001E787D" w:rsidRDefault="00EE039E" w:rsidP="00EE039E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45367BC3" w14:textId="12CEB121" w:rsidR="00D42E96" w:rsidRPr="001E787D" w:rsidRDefault="00D42E96" w:rsidP="00D42E96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Головин И.Г.</w:t>
            </w:r>
          </w:p>
        </w:tc>
      </w:tr>
      <w:tr w:rsidR="005B2605" w:rsidRPr="001E787D" w14:paraId="45BB2D89" w14:textId="77777777" w:rsidTr="00824313">
        <w:tc>
          <w:tcPr>
            <w:tcW w:w="562" w:type="dxa"/>
          </w:tcPr>
          <w:p w14:paraId="0E9137CC" w14:textId="40639AFA" w:rsidR="005B2605" w:rsidRPr="001E787D" w:rsidRDefault="005B2605" w:rsidP="005B260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41</w:t>
            </w:r>
          </w:p>
        </w:tc>
        <w:tc>
          <w:tcPr>
            <w:tcW w:w="7513" w:type="dxa"/>
          </w:tcPr>
          <w:p w14:paraId="5EB12818" w14:textId="77777777" w:rsidR="009F710E" w:rsidRPr="001E787D" w:rsidRDefault="009F710E" w:rsidP="009F710E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PID изначально запущенного процесса равен </w:t>
            </w:r>
            <w:r w:rsidRPr="001E787D">
              <w:rPr>
                <w:rFonts w:cstheme="minorHAnsi"/>
                <w:bCs/>
                <w:color w:val="000000"/>
              </w:rPr>
              <w:t>111, а PID запущенных процессов - 222 и 333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4D5BF769" w14:textId="77777777" w:rsidR="009F710E" w:rsidRPr="001E787D" w:rsidRDefault="009F710E" w:rsidP="009F710E">
            <w:pPr>
              <w:rPr>
                <w:rFonts w:cstheme="minorHAnsi"/>
              </w:rPr>
            </w:pPr>
            <w:proofErr w:type="spellStart"/>
            <w:r w:rsidRPr="001E787D">
              <w:rPr>
                <w:rFonts w:eastAsia="+mn-ea" w:cstheme="minorHAnsi"/>
                <w:b/>
                <w:bCs/>
              </w:rPr>
              <w:t>main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>()</w:t>
            </w:r>
          </w:p>
          <w:p w14:paraId="5C2F570D" w14:textId="77777777" w:rsidR="009F710E" w:rsidRPr="001E787D" w:rsidRDefault="009F710E" w:rsidP="009F710E">
            <w:pPr>
              <w:rPr>
                <w:rFonts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>{ //111</w:t>
            </w:r>
          </w:p>
          <w:p w14:paraId="1F2B7ABF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1E787D">
              <w:rPr>
                <w:rFonts w:cstheme="minorHAnsi"/>
                <w:b/>
                <w:bCs/>
              </w:rPr>
              <w:t>if</w:t>
            </w:r>
            <w:proofErr w:type="spellEnd"/>
            <w:r w:rsidRPr="001E787D">
              <w:rPr>
                <w:rFonts w:cstheme="minorHAnsi"/>
                <w:b/>
                <w:bCs/>
              </w:rPr>
              <w:t>(</w:t>
            </w:r>
            <w:proofErr w:type="spellStart"/>
            <w:r w:rsidRPr="001E787D">
              <w:rPr>
                <w:rFonts w:cstheme="minorHAnsi"/>
                <w:b/>
                <w:bCs/>
              </w:rPr>
              <w:t>fork</w:t>
            </w:r>
            <w:proofErr w:type="spellEnd"/>
            <w:r w:rsidRPr="001E787D">
              <w:rPr>
                <w:rFonts w:cstheme="minorHAnsi"/>
                <w:b/>
                <w:bCs/>
              </w:rPr>
              <w:t>())==</w:t>
            </w:r>
            <w:r w:rsidRPr="001E787D">
              <w:rPr>
                <w:rFonts w:eastAsia="+mn-ea" w:cstheme="minorHAnsi"/>
                <w:b/>
                <w:bCs/>
              </w:rPr>
              <w:t>0) // 222</w:t>
            </w:r>
          </w:p>
          <w:p w14:paraId="6210AFE0" w14:textId="77777777" w:rsidR="009F710E" w:rsidRPr="001E787D" w:rsidRDefault="009F710E" w:rsidP="009F710E">
            <w:pPr>
              <w:rPr>
                <w:rFonts w:eastAsia="Calibri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</w:t>
            </w:r>
            <w:proofErr w:type="spellStart"/>
            <w:r w:rsidRPr="001E787D">
              <w:rPr>
                <w:rFonts w:eastAsia="+mn-ea" w:cstheme="minorHAnsi"/>
                <w:b/>
                <w:bCs/>
              </w:rPr>
              <w:t>if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 xml:space="preserve"> (</w:t>
            </w:r>
            <w:proofErr w:type="spellStart"/>
            <w:r w:rsidRPr="001E787D">
              <w:rPr>
                <w:rFonts w:eastAsia="+mn-ea" w:cstheme="minorHAnsi"/>
                <w:b/>
                <w:bCs/>
              </w:rPr>
              <w:t>fork</w:t>
            </w:r>
            <w:proofErr w:type="spellEnd"/>
            <w:r w:rsidRPr="001E787D">
              <w:rPr>
                <w:rFonts w:eastAsia="+mn-ea" w:cstheme="minorHAnsi"/>
                <w:b/>
                <w:bCs/>
              </w:rPr>
              <w:t>()==0){ // 333</w:t>
            </w:r>
          </w:p>
          <w:p w14:paraId="353810F2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      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</w:rPr>
              <w:t xml:space="preserve"> ("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</w:rPr>
              <w:t>1=</w:t>
            </w:r>
            <w:r w:rsidRPr="001E787D">
              <w:rPr>
                <w:rFonts w:cstheme="minorHAnsi"/>
                <w:b/>
                <w:bCs/>
              </w:rPr>
              <w:t>%</w:t>
            </w:r>
            <w:r w:rsidRPr="001E787D">
              <w:rPr>
                <w:rFonts w:cstheme="minorHAnsi"/>
                <w:b/>
                <w:bCs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</w:rPr>
              <w:t>\</w:t>
            </w:r>
            <w:r w:rsidRPr="001E787D">
              <w:rPr>
                <w:rFonts w:cstheme="minorHAnsi"/>
                <w:b/>
                <w:bCs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</w:rPr>
              <w:t xml:space="preserve">", </w:t>
            </w:r>
            <w:r w:rsidRPr="001E787D">
              <w:rPr>
                <w:rFonts w:cstheme="minorHAnsi"/>
                <w:b/>
                <w:bCs/>
                <w:lang w:val="en-US"/>
              </w:rPr>
              <w:t>getppid</w:t>
            </w:r>
            <w:r w:rsidRPr="001E787D">
              <w:rPr>
                <w:rFonts w:cstheme="minorHAnsi"/>
                <w:b/>
                <w:bCs/>
              </w:rPr>
              <w:t>()</w:t>
            </w:r>
            <w:r w:rsidRPr="001E787D">
              <w:rPr>
                <w:rFonts w:eastAsia="+mn-ea" w:cstheme="minorHAnsi"/>
                <w:b/>
                <w:bCs/>
              </w:rPr>
              <w:t>);</w:t>
            </w:r>
          </w:p>
          <w:p w14:paraId="42EEF552" w14:textId="77777777" w:rsidR="009F710E" w:rsidRPr="001E787D" w:rsidRDefault="009F710E" w:rsidP="009F710E">
            <w:pPr>
              <w:rPr>
                <w:rFonts w:eastAsia="Calibri"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</w:rPr>
              <w:t xml:space="preserve">    </w:t>
            </w:r>
            <w:r w:rsidRPr="001E787D">
              <w:rPr>
                <w:rFonts w:cstheme="minorHAnsi"/>
                <w:b/>
                <w:bCs/>
                <w:lang w:val="en-US"/>
              </w:rPr>
              <w:t>}else{</w:t>
            </w:r>
          </w:p>
          <w:p w14:paraId="644629B9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    printf ("PID2=</w:t>
            </w:r>
            <w:r w:rsidRPr="001E787D">
              <w:rPr>
                <w:rFonts w:cstheme="minorHAnsi"/>
                <w:b/>
                <w:bCs/>
                <w:lang w:val="en-US"/>
              </w:rPr>
              <w:t>%d\n", getppid()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);</w:t>
            </w:r>
          </w:p>
          <w:p w14:paraId="72BB7D5D" w14:textId="77777777" w:rsidR="009F710E" w:rsidRPr="001E787D" w:rsidRDefault="009F710E" w:rsidP="009F710E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 }</w:t>
            </w:r>
          </w:p>
          <w:p w14:paraId="1DC54CDA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lang w:val="en-US"/>
              </w:rPr>
              <w:t xml:space="preserve">   printf ("PID3=</w:t>
            </w:r>
            <w:r w:rsidRPr="001E787D">
              <w:rPr>
                <w:rFonts w:cstheme="minorHAnsi"/>
                <w:b/>
                <w:bCs/>
                <w:lang w:val="en-US"/>
              </w:rPr>
              <w:t>%d\n", wait(NULL)</w:t>
            </w:r>
            <w:r w:rsidRPr="001E787D">
              <w:rPr>
                <w:rFonts w:eastAsia="+mn-ea" w:cstheme="minorHAnsi"/>
                <w:b/>
                <w:bCs/>
                <w:lang w:val="en-US"/>
              </w:rPr>
              <w:t>);</w:t>
            </w:r>
          </w:p>
          <w:p w14:paraId="3522089C" w14:textId="77777777" w:rsidR="009F710E" w:rsidRPr="001E787D" w:rsidRDefault="009F710E" w:rsidP="009F710E">
            <w:pPr>
              <w:rPr>
                <w:rFonts w:cstheme="minorHAnsi"/>
                <w:b/>
                <w:bCs/>
                <w:lang w:val="en-US"/>
              </w:rPr>
            </w:pPr>
            <w:r w:rsidRPr="001E787D">
              <w:rPr>
                <w:rFonts w:cstheme="minorHAnsi"/>
                <w:b/>
                <w:bCs/>
                <w:lang w:val="en-US"/>
              </w:rPr>
              <w:t xml:space="preserve">   exit(0);</w:t>
            </w:r>
          </w:p>
          <w:p w14:paraId="75B11219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eastAsia="+mn-ea" w:cstheme="minorHAnsi"/>
                <w:b/>
                <w:bCs/>
              </w:rPr>
              <w:t xml:space="preserve">} </w:t>
            </w:r>
          </w:p>
          <w:p w14:paraId="25104996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</w:rPr>
            </w:pPr>
          </w:p>
          <w:p w14:paraId="31DD7732" w14:textId="77777777" w:rsidR="005B2605" w:rsidRPr="001E787D" w:rsidRDefault="005B2605" w:rsidP="005B2605">
            <w:pPr>
              <w:rPr>
                <w:rFonts w:eastAsia="+mn-ea" w:cstheme="minorHAnsi"/>
                <w:b/>
                <w:bCs/>
              </w:rPr>
            </w:pPr>
          </w:p>
          <w:p w14:paraId="741657F6" w14:textId="77777777" w:rsidR="005B2605" w:rsidRPr="001E787D" w:rsidRDefault="005B2605" w:rsidP="005B2605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B5562CE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PID1=222</w:t>
            </w:r>
          </w:p>
          <w:p w14:paraId="25BC54ED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PID2=111</w:t>
            </w:r>
          </w:p>
          <w:p w14:paraId="4512C4A4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PID3=-1</w:t>
            </w:r>
          </w:p>
          <w:p w14:paraId="7C0E986C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PID3=333</w:t>
            </w:r>
          </w:p>
          <w:p w14:paraId="56FA6710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PID3=222</w:t>
            </w:r>
          </w:p>
          <w:p w14:paraId="5F50A627" w14:textId="77777777" w:rsidR="009F710E" w:rsidRPr="001E787D" w:rsidRDefault="009F710E" w:rsidP="009F710E">
            <w:pPr>
              <w:rPr>
                <w:rFonts w:eastAsia="+mn-ea" w:cstheme="minorHAnsi"/>
                <w:b/>
                <w:bCs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3403221A" w14:textId="77777777" w:rsidR="009F710E" w:rsidRPr="001E787D" w:rsidRDefault="009F710E" w:rsidP="009F710E">
            <w:pPr>
              <w:rPr>
                <w:rFonts w:cstheme="minorHAnsi"/>
                <w:noProof/>
                <w:color w:val="000000"/>
              </w:rPr>
            </w:pPr>
          </w:p>
          <w:p w14:paraId="183963D1" w14:textId="7740038D" w:rsidR="005B2605" w:rsidRPr="001E787D" w:rsidRDefault="009F710E" w:rsidP="009F710E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6CB70EAE" w14:textId="2FA98CBA" w:rsidR="005B2605" w:rsidRPr="001E787D" w:rsidRDefault="005B2605" w:rsidP="005B260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Головин И.Г.</w:t>
            </w:r>
          </w:p>
        </w:tc>
      </w:tr>
      <w:tr w:rsidR="005E6545" w:rsidRPr="001E787D" w14:paraId="0954129B" w14:textId="77777777" w:rsidTr="00824313">
        <w:tc>
          <w:tcPr>
            <w:tcW w:w="562" w:type="dxa"/>
          </w:tcPr>
          <w:p w14:paraId="38CEB238" w14:textId="71EDF6A8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42</w:t>
            </w:r>
          </w:p>
        </w:tc>
        <w:tc>
          <w:tcPr>
            <w:tcW w:w="7513" w:type="dxa"/>
          </w:tcPr>
          <w:p w14:paraId="714B85DD" w14:textId="77777777" w:rsidR="005E6545" w:rsidRPr="001E787D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5229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 Предполагается, что обращение к функции вывода на экран прорабатывает атомарно и без буферизации.</w:t>
            </w:r>
          </w:p>
          <w:p w14:paraId="795B5CFA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main() {</w:t>
            </w:r>
          </w:p>
          <w:p w14:paraId="410AE007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 pid;</w:t>
            </w:r>
          </w:p>
          <w:p w14:paraId="59413419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  <w:lang w:val="en-US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 if (  fork()) !=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 {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 ( "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getpid()); exit();}</w:t>
            </w:r>
          </w:p>
          <w:p w14:paraId="35788ED4" w14:textId="77777777" w:rsidR="005E6545" w:rsidRPr="001E787D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 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{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 ( "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 xml:space="preserve">%d \n",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getppid() )</w:t>
            </w:r>
            <w:r w:rsidRPr="001E787D">
              <w:rPr>
                <w:rFonts w:cstheme="minorHAnsi"/>
                <w:color w:val="000000"/>
                <w:lang w:val="en-US"/>
              </w:rPr>
              <w:t>};</w:t>
            </w:r>
          </w:p>
          <w:p w14:paraId="6C97D2D3" w14:textId="6D0C3C7F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0979BA0B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</w:p>
          <w:p w14:paraId="1DE2ECAC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5229</w:t>
            </w:r>
          </w:p>
          <w:p w14:paraId="259E5090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  <w:lang w:val="en-US"/>
              </w:rPr>
              <w:t>5229</w:t>
            </w:r>
          </w:p>
          <w:p w14:paraId="45856221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Или</w:t>
            </w:r>
          </w:p>
          <w:p w14:paraId="29126036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>522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9</w:t>
            </w:r>
          </w:p>
          <w:p w14:paraId="4101B163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1</w:t>
            </w:r>
          </w:p>
          <w:p w14:paraId="78FEFE86" w14:textId="77777777" w:rsidR="005E6545" w:rsidRPr="001E787D" w:rsidRDefault="005E6545" w:rsidP="005E654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69775988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</w:p>
          <w:p w14:paraId="177FE99B" w14:textId="22B2A42E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2131AA04" w14:textId="573328EC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Семенов А.Н.</w:t>
            </w:r>
          </w:p>
        </w:tc>
      </w:tr>
      <w:tr w:rsidR="005E6545" w:rsidRPr="001E787D" w14:paraId="0708318B" w14:textId="77777777" w:rsidTr="00824313">
        <w:tc>
          <w:tcPr>
            <w:tcW w:w="562" w:type="dxa"/>
          </w:tcPr>
          <w:p w14:paraId="795A6BCB" w14:textId="4F1EEE3B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43</w:t>
            </w:r>
          </w:p>
        </w:tc>
        <w:tc>
          <w:tcPr>
            <w:tcW w:w="7513" w:type="dxa"/>
          </w:tcPr>
          <w:p w14:paraId="40AF6EAD" w14:textId="77777777" w:rsidR="005E6545" w:rsidRPr="001E787D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1388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2535BC3D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19833E63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_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5AFD27B7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=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>())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=%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</w:t>
            </w:r>
          </w:p>
          <w:p w14:paraId="3CE989D2" w14:textId="77777777" w:rsidR="005E6545" w:rsidRPr="001E787D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1CE64063" w14:textId="66591E2B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03E75282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noProof/>
                <w:color w:val="000000"/>
              </w:rPr>
              <w:t>=0,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 xml:space="preserve">=1388 или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noProof/>
                <w:color w:val="000000"/>
              </w:rPr>
              <w:t>=0,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</w:t>
            </w:r>
            <w:r w:rsidRPr="001E787D">
              <w:rPr>
                <w:rFonts w:cstheme="minorHAnsi"/>
                <w:noProof/>
                <w:color w:val="000000"/>
              </w:rPr>
              <w:t>=1</w:t>
            </w:r>
          </w:p>
          <w:p w14:paraId="5C54F481" w14:textId="77777777" w:rsidR="005E6545" w:rsidRPr="001E787D" w:rsidRDefault="005E6545" w:rsidP="005E654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4234EA4E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</w:p>
          <w:p w14:paraId="4840D055" w14:textId="030D8C54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798539D2" w14:textId="64E72C2E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Семенов А.Н.</w:t>
            </w:r>
          </w:p>
        </w:tc>
      </w:tr>
      <w:tr w:rsidR="005E6545" w:rsidRPr="001E787D" w14:paraId="172D8EF9" w14:textId="77777777" w:rsidTr="00824313">
        <w:tc>
          <w:tcPr>
            <w:tcW w:w="562" w:type="dxa"/>
          </w:tcPr>
          <w:p w14:paraId="60614589" w14:textId="3168982A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44</w:t>
            </w:r>
          </w:p>
        </w:tc>
        <w:tc>
          <w:tcPr>
            <w:tcW w:w="7513" w:type="dxa"/>
          </w:tcPr>
          <w:p w14:paraId="50BA607E" w14:textId="77777777" w:rsidR="005E6545" w:rsidRPr="001E787D" w:rsidRDefault="005E6545" w:rsidP="005E6545">
            <w:pPr>
              <w:jc w:val="both"/>
              <w:rPr>
                <w:rFonts w:cstheme="minorHAnsi"/>
                <w:color w:val="000000"/>
              </w:rPr>
            </w:pPr>
            <w:r w:rsidRPr="001E787D">
              <w:rPr>
                <w:rFonts w:cstheme="minorHAnsi"/>
                <w:color w:val="000000"/>
              </w:rPr>
              <w:t xml:space="preserve">Что будет выведено на экран, если </w:t>
            </w:r>
            <w:r w:rsidRPr="001E787D">
              <w:rPr>
                <w:rFonts w:cstheme="minorHAnsi"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color w:val="000000"/>
              </w:rPr>
              <w:t xml:space="preserve"> изначально запущенного процесса равен </w:t>
            </w:r>
            <w:r w:rsidRPr="001E787D">
              <w:rPr>
                <w:rFonts w:cstheme="minorHAnsi"/>
                <w:b/>
                <w:color w:val="000000"/>
              </w:rPr>
              <w:t>3386</w:t>
            </w:r>
            <w:r w:rsidRPr="001E787D">
              <w:rPr>
                <w:rFonts w:cstheme="minorHAnsi"/>
                <w:color w:val="000000"/>
              </w:rPr>
              <w:t>? Если возможны несколько вариантов – обосновать и привести все варианты. Предполагается, что все системные вызовы прорабатывают успешно. Подключение заголовочных файлов опущено.</w:t>
            </w:r>
          </w:p>
          <w:p w14:paraId="1914A595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main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{</w:t>
            </w:r>
          </w:p>
          <w:p w14:paraId="4820F682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int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pid</w:t>
            </w:r>
            <w:r w:rsidRPr="001E787D">
              <w:rPr>
                <w:rFonts w:cstheme="minorHAnsi"/>
                <w:b/>
                <w:bCs/>
                <w:color w:val="000000"/>
              </w:rPr>
              <w:t>;</w:t>
            </w:r>
          </w:p>
          <w:p w14:paraId="339DA79A" w14:textId="77777777" w:rsidR="005E6545" w:rsidRPr="001E787D" w:rsidRDefault="005E6545" w:rsidP="005E6545">
            <w:pPr>
              <w:rPr>
                <w:rFonts w:cstheme="minorHAnsi"/>
                <w:b/>
                <w:bCs/>
                <w:color w:val="000000"/>
              </w:rPr>
            </w:pP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if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(  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fork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()) == 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0 )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printf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( "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= </w:t>
            </w:r>
            <w:r w:rsidRPr="001E787D">
              <w:rPr>
                <w:rFonts w:cstheme="minorHAnsi"/>
                <w:b/>
                <w:bCs/>
                <w:color w:val="000000"/>
              </w:rPr>
              <w:t>%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d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 \</w:t>
            </w:r>
            <w:r w:rsidRPr="001E787D">
              <w:rPr>
                <w:rFonts w:cstheme="minorHAnsi"/>
                <w:b/>
                <w:bCs/>
                <w:color w:val="000000"/>
                <w:lang w:val="en-US"/>
              </w:rPr>
              <w:t>n</w:t>
            </w:r>
            <w:r w:rsidRPr="001E787D">
              <w:rPr>
                <w:rFonts w:cstheme="minorHAnsi"/>
                <w:b/>
                <w:bCs/>
                <w:color w:val="000000"/>
              </w:rPr>
              <w:t xml:space="preserve">",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getppid</w:t>
            </w:r>
            <w:r w:rsidRPr="001E787D">
              <w:rPr>
                <w:rFonts w:eastAsia="+mn-ea" w:cstheme="minorHAnsi"/>
                <w:b/>
                <w:bCs/>
                <w:color w:val="000000"/>
              </w:rPr>
              <w:t>() )</w:t>
            </w:r>
          </w:p>
          <w:p w14:paraId="423398A2" w14:textId="77777777" w:rsidR="005E6545" w:rsidRPr="001E787D" w:rsidRDefault="005E6545" w:rsidP="005E6545">
            <w:pPr>
              <w:rPr>
                <w:rFonts w:cstheme="minorHAnsi"/>
                <w:color w:val="000000"/>
                <w:lang w:val="en-US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</w:rPr>
              <w:t xml:space="preserve"> </w:t>
            </w: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>else</w:t>
            </w:r>
            <w:r w:rsidRPr="001E787D">
              <w:rPr>
                <w:rFonts w:cstheme="minorHAnsi"/>
                <w:color w:val="000000"/>
                <w:lang w:val="en-US"/>
              </w:rPr>
              <w:t xml:space="preserve">  exit();</w:t>
            </w:r>
          </w:p>
          <w:p w14:paraId="0EB580C6" w14:textId="507368F3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eastAsia="+mn-ea" w:cstheme="minorHAnsi"/>
                <w:b/>
                <w:bCs/>
                <w:color w:val="000000"/>
                <w:lang w:val="en-US"/>
              </w:rPr>
              <w:t xml:space="preserve">} </w:t>
            </w:r>
          </w:p>
        </w:tc>
        <w:tc>
          <w:tcPr>
            <w:tcW w:w="3544" w:type="dxa"/>
          </w:tcPr>
          <w:p w14:paraId="768E13E8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  <w:lang w:val="en-US"/>
              </w:rPr>
            </w:pPr>
            <w:r w:rsidRPr="001E787D">
              <w:rPr>
                <w:rFonts w:cstheme="minorHAnsi"/>
                <w:noProof/>
                <w:color w:val="000000"/>
              </w:rPr>
              <w:t xml:space="preserve">Ответ: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 xml:space="preserve">PPID=3386 </w:t>
            </w:r>
            <w:r w:rsidRPr="001E787D">
              <w:rPr>
                <w:rFonts w:cstheme="minorHAnsi"/>
                <w:noProof/>
                <w:color w:val="000000"/>
              </w:rPr>
              <w:t xml:space="preserve">или </w:t>
            </w:r>
            <w:r w:rsidRPr="001E787D">
              <w:rPr>
                <w:rFonts w:cstheme="minorHAnsi"/>
                <w:noProof/>
                <w:color w:val="000000"/>
                <w:lang w:val="en-US"/>
              </w:rPr>
              <w:t>PPID=1</w:t>
            </w:r>
          </w:p>
          <w:p w14:paraId="439E9F1F" w14:textId="77777777" w:rsidR="005E6545" w:rsidRPr="001E787D" w:rsidRDefault="005E6545" w:rsidP="005E6545">
            <w:pPr>
              <w:numPr>
                <w:ilvl w:val="0"/>
                <w:numId w:val="1"/>
              </w:numPr>
              <w:rPr>
                <w:rFonts w:cstheme="minorHAnsi"/>
                <w:noProof/>
                <w:color w:val="000000"/>
              </w:rPr>
            </w:pPr>
            <w:r w:rsidRPr="001E787D">
              <w:rPr>
                <w:rFonts w:cstheme="minorHAnsi"/>
                <w:noProof/>
                <w:color w:val="000000"/>
              </w:rPr>
              <w:t>в зависимости от того, как сработает планировщик</w:t>
            </w:r>
          </w:p>
          <w:p w14:paraId="374B3B35" w14:textId="77777777" w:rsidR="005E6545" w:rsidRPr="001E787D" w:rsidRDefault="005E6545" w:rsidP="005E6545">
            <w:pPr>
              <w:rPr>
                <w:rFonts w:cstheme="minorHAnsi"/>
                <w:noProof/>
                <w:color w:val="000000"/>
              </w:rPr>
            </w:pPr>
          </w:p>
          <w:p w14:paraId="6419E3E6" w14:textId="5C2B3D04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  <w:color w:val="000000"/>
                <w:u w:val="single"/>
              </w:rPr>
              <w:t>Базовое: создание/завершение процесса</w:t>
            </w:r>
          </w:p>
        </w:tc>
        <w:tc>
          <w:tcPr>
            <w:tcW w:w="2941" w:type="dxa"/>
          </w:tcPr>
          <w:p w14:paraId="5048E2B1" w14:textId="6CEA2FCE" w:rsidR="005E6545" w:rsidRPr="001E787D" w:rsidRDefault="005E6545" w:rsidP="005E6545">
            <w:pPr>
              <w:rPr>
                <w:rFonts w:cstheme="minorHAnsi"/>
              </w:rPr>
            </w:pPr>
            <w:r w:rsidRPr="001E787D">
              <w:rPr>
                <w:rFonts w:cstheme="minorHAnsi"/>
              </w:rPr>
              <w:t>Семенов А.Н.</w:t>
            </w:r>
          </w:p>
        </w:tc>
      </w:tr>
    </w:tbl>
    <w:p w14:paraId="7FA5E351" w14:textId="77777777" w:rsidR="00B74F22" w:rsidRPr="00173DC3" w:rsidRDefault="00B74F22" w:rsidP="00B74F22">
      <w:pPr>
        <w:rPr>
          <w:rFonts w:cstheme="minorHAnsi"/>
        </w:rPr>
      </w:pPr>
    </w:p>
    <w:p w14:paraId="1A0E9A68" w14:textId="77777777" w:rsidR="00B74F22" w:rsidRPr="00173DC3" w:rsidRDefault="00B74F22" w:rsidP="00B74F22">
      <w:pPr>
        <w:rPr>
          <w:rFonts w:cstheme="minorHAnsi"/>
        </w:rPr>
      </w:pPr>
    </w:p>
    <w:p w14:paraId="3D46448C" w14:textId="77777777" w:rsidR="00B74F22" w:rsidRPr="00173DC3" w:rsidRDefault="00B74F22" w:rsidP="00B74F22">
      <w:pPr>
        <w:rPr>
          <w:rFonts w:cstheme="minorHAnsi"/>
        </w:rPr>
      </w:pPr>
    </w:p>
    <w:p w14:paraId="4B287C67" w14:textId="77777777" w:rsidR="00B74F22" w:rsidRPr="00173DC3" w:rsidRDefault="00B74F22" w:rsidP="00B74F22">
      <w:pPr>
        <w:rPr>
          <w:rFonts w:cstheme="minorHAnsi"/>
        </w:rPr>
      </w:pPr>
    </w:p>
    <w:p w14:paraId="77C2373A" w14:textId="6F34CD08" w:rsidR="00B74F22" w:rsidRPr="00173DC3" w:rsidRDefault="00B74F22">
      <w:pPr>
        <w:rPr>
          <w:rFonts w:cstheme="minorHAnsi"/>
        </w:rPr>
      </w:pPr>
      <w:r w:rsidRPr="00173DC3">
        <w:rPr>
          <w:rFonts w:cstheme="minorHAnsi"/>
        </w:rPr>
        <w:br w:type="page"/>
      </w:r>
    </w:p>
    <w:p w14:paraId="4549B194" w14:textId="103576BF" w:rsidR="00B74F22" w:rsidRPr="00173DC3" w:rsidRDefault="00B74F22" w:rsidP="00B74F22">
      <w:pPr>
        <w:rPr>
          <w:rFonts w:cstheme="minorHAnsi"/>
          <w:b/>
          <w:bCs/>
        </w:rPr>
      </w:pPr>
      <w:r w:rsidRPr="00173DC3">
        <w:rPr>
          <w:rFonts w:cstheme="minorHAnsi"/>
          <w:b/>
          <w:bCs/>
        </w:rPr>
        <w:t xml:space="preserve">Задача 8, </w:t>
      </w:r>
      <w:r w:rsidR="0031605E" w:rsidRPr="00173DC3">
        <w:rPr>
          <w:rFonts w:cstheme="minorHAnsi"/>
          <w:b/>
          <w:bCs/>
        </w:rPr>
        <w:t xml:space="preserve">Базовое: разделение файла при </w:t>
      </w:r>
      <w:r w:rsidR="006F6142" w:rsidRPr="00173DC3">
        <w:rPr>
          <w:rFonts w:cstheme="minorHAnsi"/>
          <w:b/>
          <w:bCs/>
          <w:lang w:val="en-US"/>
        </w:rPr>
        <w:t>fork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3640"/>
        <w:gridCol w:w="3640"/>
      </w:tblGrid>
      <w:tr w:rsidR="00B74F22" w:rsidRPr="00F10650" w14:paraId="4B269E93" w14:textId="77777777" w:rsidTr="005579E9">
        <w:trPr>
          <w:tblHeader/>
        </w:trPr>
        <w:tc>
          <w:tcPr>
            <w:tcW w:w="562" w:type="dxa"/>
          </w:tcPr>
          <w:p w14:paraId="372E64B7" w14:textId="77777777" w:rsidR="00B74F22" w:rsidRPr="00F10650" w:rsidRDefault="00B74F22" w:rsidP="004E4F11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6718" w:type="dxa"/>
          </w:tcPr>
          <w:p w14:paraId="09DA942E" w14:textId="77777777" w:rsidR="00B74F22" w:rsidRPr="00F10650" w:rsidRDefault="00B74F22" w:rsidP="004E4F11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Условие</w:t>
            </w:r>
          </w:p>
        </w:tc>
        <w:tc>
          <w:tcPr>
            <w:tcW w:w="3640" w:type="dxa"/>
          </w:tcPr>
          <w:p w14:paraId="21735811" w14:textId="77777777" w:rsidR="00B74F22" w:rsidRPr="00F10650" w:rsidRDefault="00B74F22" w:rsidP="004E4F11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Ответ</w:t>
            </w:r>
          </w:p>
        </w:tc>
        <w:tc>
          <w:tcPr>
            <w:tcW w:w="3640" w:type="dxa"/>
          </w:tcPr>
          <w:p w14:paraId="61065638" w14:textId="77777777" w:rsidR="00B74F22" w:rsidRPr="00F10650" w:rsidRDefault="00B74F22" w:rsidP="004E4F11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Автор</w:t>
            </w:r>
          </w:p>
        </w:tc>
      </w:tr>
      <w:tr w:rsidR="00B74F22" w:rsidRPr="00F10650" w14:paraId="597B6692" w14:textId="77777777" w:rsidTr="004E4F11">
        <w:tc>
          <w:tcPr>
            <w:tcW w:w="562" w:type="dxa"/>
          </w:tcPr>
          <w:p w14:paraId="239E4D63" w14:textId="7227F179" w:rsidR="00B74F22" w:rsidRPr="00F10650" w:rsidRDefault="0027091B" w:rsidP="004E4F11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1</w:t>
            </w:r>
          </w:p>
        </w:tc>
        <w:tc>
          <w:tcPr>
            <w:tcW w:w="6718" w:type="dxa"/>
          </w:tcPr>
          <w:p w14:paraId="6797D188" w14:textId="77777777" w:rsidR="0031605E" w:rsidRPr="00F10650" w:rsidRDefault="0031605E" w:rsidP="0031605E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464E2D31" w14:textId="77777777" w:rsidR="0031605E" w:rsidRPr="00F10650" w:rsidRDefault="0031605E" w:rsidP="0031605E">
            <w:pPr>
              <w:rPr>
                <w:rFonts w:cstheme="minorHAnsi"/>
              </w:rPr>
            </w:pPr>
          </w:p>
          <w:p w14:paraId="40288206" w14:textId="29F019F5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char buf[</w:t>
            </w:r>
            <w:r w:rsidR="00B3799A" w:rsidRPr="00F10650">
              <w:rPr>
                <w:rFonts w:cstheme="minorHAnsi"/>
                <w:lang w:val="en-US"/>
              </w:rPr>
              <w:t>3</w:t>
            </w:r>
            <w:r w:rsidRPr="00F10650">
              <w:rPr>
                <w:rFonts w:cstheme="minorHAnsi"/>
                <w:lang w:val="en-US"/>
              </w:rPr>
              <w:t>] = “ab”;</w:t>
            </w:r>
          </w:p>
          <w:p w14:paraId="6D10F61F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int fd = creat(“/a.txt”, 0777);</w:t>
            </w:r>
          </w:p>
          <w:p w14:paraId="3EBEEA37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write(fd, buf, 2);</w:t>
            </w:r>
          </w:p>
          <w:p w14:paraId="3D2C09A3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close(fd);</w:t>
            </w:r>
          </w:p>
          <w:p w14:paraId="5D7A7AE5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fd = open(“/a.txt”, O_RDONLY);</w:t>
            </w:r>
          </w:p>
          <w:p w14:paraId="3EC98460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fork();</w:t>
            </w:r>
          </w:p>
          <w:p w14:paraId="53E820E7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read(fd, buf, 1);</w:t>
            </w:r>
          </w:p>
          <w:p w14:paraId="0B432972" w14:textId="77777777" w:rsidR="0031605E" w:rsidRPr="00F10650" w:rsidRDefault="0031605E" w:rsidP="0031605E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printf(“%c”, buf[0]);</w:t>
            </w:r>
          </w:p>
          <w:p w14:paraId="0B0B9C98" w14:textId="2A99A0A1" w:rsidR="00B74F22" w:rsidRPr="00F10650" w:rsidRDefault="0031605E" w:rsidP="0031605E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exit</w:t>
            </w:r>
            <w:proofErr w:type="spellEnd"/>
            <w:r w:rsidRPr="00F10650">
              <w:rPr>
                <w:rFonts w:cstheme="minorHAnsi"/>
              </w:rPr>
              <w:t>(0);</w:t>
            </w:r>
          </w:p>
        </w:tc>
        <w:tc>
          <w:tcPr>
            <w:tcW w:w="3640" w:type="dxa"/>
          </w:tcPr>
          <w:p w14:paraId="57832D96" w14:textId="2BF11BF6" w:rsidR="00B74F22" w:rsidRPr="00F10650" w:rsidRDefault="0031605E" w:rsidP="004E4F11">
            <w:pPr>
              <w:rPr>
                <w:rFonts w:cstheme="minorHAnsi"/>
                <w:color w:val="000000" w:themeColor="text1"/>
              </w:rPr>
            </w:pPr>
            <w:r w:rsidRPr="00F10650">
              <w:rPr>
                <w:rFonts w:cstheme="minorHAnsi"/>
                <w:color w:val="000000" w:themeColor="text1"/>
              </w:rPr>
              <w:t xml:space="preserve">Ответ: </w:t>
            </w:r>
            <w:proofErr w:type="spellStart"/>
            <w:r w:rsidRPr="00F10650">
              <w:rPr>
                <w:rFonts w:cstheme="minorHAnsi"/>
                <w:color w:val="000000" w:themeColor="text1"/>
              </w:rPr>
              <w:t>ab</w:t>
            </w:r>
            <w:proofErr w:type="spellEnd"/>
            <w:r w:rsidRPr="00F10650">
              <w:rPr>
                <w:rFonts w:cstheme="minorHAnsi"/>
                <w:color w:val="000000" w:themeColor="text1"/>
              </w:rPr>
              <w:t xml:space="preserve"> либо </w:t>
            </w:r>
            <w:proofErr w:type="spellStart"/>
            <w:r w:rsidRPr="00F10650">
              <w:rPr>
                <w:rFonts w:cstheme="minorHAnsi"/>
                <w:color w:val="000000" w:themeColor="text1"/>
              </w:rPr>
              <w:t>ba</w:t>
            </w:r>
            <w:proofErr w:type="spellEnd"/>
          </w:p>
        </w:tc>
        <w:tc>
          <w:tcPr>
            <w:tcW w:w="3640" w:type="dxa"/>
          </w:tcPr>
          <w:p w14:paraId="5E78C070" w14:textId="77777777" w:rsidR="00B74F22" w:rsidRPr="00F10650" w:rsidRDefault="00B74F22" w:rsidP="004E4F1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Базовый</w:t>
            </w:r>
          </w:p>
        </w:tc>
      </w:tr>
      <w:tr w:rsidR="0053326D" w:rsidRPr="00F10650" w14:paraId="438BD6D3" w14:textId="77777777" w:rsidTr="004E4F11">
        <w:tc>
          <w:tcPr>
            <w:tcW w:w="562" w:type="dxa"/>
          </w:tcPr>
          <w:p w14:paraId="6E1ADFBB" w14:textId="0167B682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2</w:t>
            </w:r>
          </w:p>
        </w:tc>
        <w:tc>
          <w:tcPr>
            <w:tcW w:w="6718" w:type="dxa"/>
          </w:tcPr>
          <w:p w14:paraId="12CEF71B" w14:textId="77777777" w:rsidR="0053326D" w:rsidRPr="00F10650" w:rsidRDefault="0053326D" w:rsidP="0053326D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Дан фрагмент программы. Что будет выведено на экран при выполнении этого фрагмента? Если допустимы несколько вариантов вывода приведите их все. Варианты разделить словом «либо».</w:t>
            </w:r>
          </w:p>
          <w:p w14:paraId="28EA8EAB" w14:textId="2BD2604F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char buf[</w:t>
            </w:r>
            <w:r w:rsidR="00B3799A" w:rsidRPr="00F10650">
              <w:rPr>
                <w:rFonts w:cstheme="minorHAnsi"/>
                <w:lang w:val="en-US"/>
              </w:rPr>
              <w:t>3</w:t>
            </w:r>
            <w:r w:rsidRPr="00F10650">
              <w:rPr>
                <w:rFonts w:cstheme="minorHAnsi"/>
                <w:lang w:val="en-US"/>
              </w:rPr>
              <w:t>] = "12";</w:t>
            </w:r>
          </w:p>
          <w:p w14:paraId="496FF104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int fd = creat("/a.txt", 0777);</w:t>
            </w:r>
          </w:p>
          <w:p w14:paraId="667DF773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write(fd, buf, 2);</w:t>
            </w:r>
          </w:p>
          <w:p w14:paraId="098ADE2F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close(fd);</w:t>
            </w:r>
          </w:p>
          <w:p w14:paraId="2F7A57AA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fd = open("/a.txt", O_RDONLY);</w:t>
            </w:r>
          </w:p>
          <w:p w14:paraId="0381DD24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fork();</w:t>
            </w:r>
          </w:p>
          <w:p w14:paraId="280D7363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read(fd, buf, 1);</w:t>
            </w:r>
          </w:p>
          <w:p w14:paraId="2710777B" w14:textId="77777777" w:rsidR="0053326D" w:rsidRPr="00F10650" w:rsidRDefault="0053326D" w:rsidP="0053326D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printf("%c", buf[0]);</w:t>
            </w:r>
          </w:p>
          <w:p w14:paraId="1805E9F8" w14:textId="3DC46D58" w:rsidR="0053326D" w:rsidRPr="00F10650" w:rsidRDefault="0053326D" w:rsidP="0053326D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exit</w:t>
            </w:r>
            <w:proofErr w:type="spellEnd"/>
            <w:r w:rsidRPr="00F10650">
              <w:rPr>
                <w:rFonts w:cstheme="minorHAnsi"/>
              </w:rPr>
              <w:t>(0);</w:t>
            </w:r>
          </w:p>
        </w:tc>
        <w:tc>
          <w:tcPr>
            <w:tcW w:w="3640" w:type="dxa"/>
          </w:tcPr>
          <w:p w14:paraId="35ED8B43" w14:textId="33A3A3A2" w:rsidR="0053326D" w:rsidRPr="00F10650" w:rsidRDefault="0053326D" w:rsidP="0053326D">
            <w:pPr>
              <w:rPr>
                <w:rFonts w:cstheme="minorHAnsi"/>
                <w:color w:val="000000" w:themeColor="text1"/>
              </w:rPr>
            </w:pPr>
            <w:r w:rsidRPr="00F10650">
              <w:rPr>
                <w:rFonts w:cstheme="minorHAnsi"/>
                <w:color w:val="000000" w:themeColor="text1"/>
                <w:lang w:val="en-US"/>
              </w:rPr>
              <w:t>12 или 21</w:t>
            </w:r>
          </w:p>
        </w:tc>
        <w:tc>
          <w:tcPr>
            <w:tcW w:w="3640" w:type="dxa"/>
          </w:tcPr>
          <w:p w14:paraId="75045DB5" w14:textId="4BD607D5" w:rsidR="0053326D" w:rsidRPr="00F10650" w:rsidRDefault="0053326D" w:rsidP="0053326D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Казачук</w:t>
            </w:r>
            <w:proofErr w:type="spellEnd"/>
            <w:r w:rsidRPr="00F10650">
              <w:rPr>
                <w:rFonts w:cstheme="minorHAnsi"/>
              </w:rPr>
              <w:t xml:space="preserve"> М.А.</w:t>
            </w:r>
          </w:p>
        </w:tc>
      </w:tr>
      <w:tr w:rsidR="00471107" w:rsidRPr="00F10650" w14:paraId="46723AD6" w14:textId="77777777" w:rsidTr="004E4F11">
        <w:tc>
          <w:tcPr>
            <w:tcW w:w="562" w:type="dxa"/>
          </w:tcPr>
          <w:p w14:paraId="66BD300C" w14:textId="02D13CF9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3</w:t>
            </w:r>
          </w:p>
        </w:tc>
        <w:tc>
          <w:tcPr>
            <w:tcW w:w="6718" w:type="dxa"/>
          </w:tcPr>
          <w:p w14:paraId="4D34B1F3" w14:textId="3DBF0C13" w:rsidR="00471107" w:rsidRPr="00F10650" w:rsidRDefault="00471107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фрагмента программы? Если допустимы несколько вариантов вывода, приведите все. Считаем, что все системные вызовы отрабатывают полностью и корректно – без отказов.</w:t>
            </w:r>
            <w:r w:rsidR="00FF39CA" w:rsidRPr="00F10650">
              <w:rPr>
                <w:rFonts w:cstheme="minorHAnsi"/>
              </w:rPr>
              <w:br/>
            </w:r>
          </w:p>
          <w:p w14:paraId="799BA711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char buf[5] = "abcf";</w:t>
            </w:r>
          </w:p>
          <w:p w14:paraId="636537AD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int fd = creat("./prob.txt", 0777);</w:t>
            </w:r>
          </w:p>
          <w:p w14:paraId="3D15D578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write(fd, buf, 4);</w:t>
            </w:r>
          </w:p>
          <w:p w14:paraId="09AB2C79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close(fd);</w:t>
            </w:r>
          </w:p>
          <w:p w14:paraId="06D5C333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fd = open("./prob.txt", O_RDONLY);</w:t>
            </w:r>
          </w:p>
          <w:p w14:paraId="51AE3991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fork();</w:t>
            </w:r>
          </w:p>
          <w:p w14:paraId="23E358CD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read(fd, buf, 2);</w:t>
            </w:r>
          </w:p>
          <w:p w14:paraId="63D2843E" w14:textId="77777777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printf("%c", buf[1]);</w:t>
            </w:r>
          </w:p>
          <w:p w14:paraId="02E91C92" w14:textId="1E281B36" w:rsidR="00471107" w:rsidRPr="00F10650" w:rsidRDefault="00471107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exit</w:t>
            </w:r>
            <w:proofErr w:type="spellEnd"/>
            <w:r w:rsidRPr="00F10650">
              <w:rPr>
                <w:rFonts w:cstheme="minorHAnsi"/>
              </w:rPr>
              <w:t>(0);</w:t>
            </w:r>
          </w:p>
        </w:tc>
        <w:tc>
          <w:tcPr>
            <w:tcW w:w="3640" w:type="dxa"/>
          </w:tcPr>
          <w:p w14:paraId="03A8B48C" w14:textId="77777777" w:rsidR="00471107" w:rsidRPr="00F10650" w:rsidRDefault="00471107" w:rsidP="00471107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F10650">
              <w:rPr>
                <w:rFonts w:cstheme="minorHAnsi"/>
                <w:b/>
                <w:bCs/>
                <w:color w:val="000000" w:themeColor="text1"/>
              </w:rPr>
              <w:t>bf</w:t>
            </w:r>
            <w:proofErr w:type="spellEnd"/>
            <w:r w:rsidRPr="00F1065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7A230EBC" w14:textId="77777777" w:rsidR="00471107" w:rsidRPr="00F10650" w:rsidRDefault="00471107" w:rsidP="0047110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2DF94520" w14:textId="77777777" w:rsidR="00471107" w:rsidRPr="00F10650" w:rsidRDefault="00471107" w:rsidP="00471107">
            <w:pPr>
              <w:rPr>
                <w:rFonts w:cstheme="minorHAnsi"/>
                <w:color w:val="000000" w:themeColor="text1"/>
              </w:rPr>
            </w:pPr>
            <w:r w:rsidRPr="00F10650">
              <w:rPr>
                <w:rFonts w:cstheme="minorHAnsi"/>
                <w:color w:val="000000" w:themeColor="text1"/>
              </w:rPr>
              <w:t>либо</w:t>
            </w:r>
          </w:p>
          <w:p w14:paraId="4EDD95CB" w14:textId="77777777" w:rsidR="00471107" w:rsidRPr="00F10650" w:rsidRDefault="00471107" w:rsidP="00471107">
            <w:pPr>
              <w:rPr>
                <w:rFonts w:cstheme="minorHAnsi"/>
                <w:color w:val="000000" w:themeColor="text1"/>
              </w:rPr>
            </w:pPr>
          </w:p>
          <w:p w14:paraId="43F9C935" w14:textId="25C87D4A" w:rsidR="00471107" w:rsidRPr="00F10650" w:rsidRDefault="00471107" w:rsidP="0047110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F10650">
              <w:rPr>
                <w:rFonts w:cstheme="minorHAnsi"/>
                <w:b/>
                <w:bCs/>
                <w:color w:val="000000" w:themeColor="text1"/>
              </w:rPr>
              <w:t>fb</w:t>
            </w:r>
            <w:proofErr w:type="spellEnd"/>
          </w:p>
        </w:tc>
        <w:tc>
          <w:tcPr>
            <w:tcW w:w="3640" w:type="dxa"/>
          </w:tcPr>
          <w:p w14:paraId="60A8CAA0" w14:textId="177B52FB" w:rsidR="00471107" w:rsidRPr="00F10650" w:rsidRDefault="00471107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Казачук</w:t>
            </w:r>
            <w:proofErr w:type="spellEnd"/>
            <w:r w:rsidRPr="00F10650">
              <w:rPr>
                <w:rFonts w:cstheme="minorHAnsi"/>
              </w:rPr>
              <w:t xml:space="preserve"> М.А.</w:t>
            </w:r>
          </w:p>
        </w:tc>
      </w:tr>
      <w:tr w:rsidR="00471107" w:rsidRPr="00F10650" w14:paraId="3B924B98" w14:textId="77777777" w:rsidTr="004E4F11">
        <w:tc>
          <w:tcPr>
            <w:tcW w:w="562" w:type="dxa"/>
          </w:tcPr>
          <w:p w14:paraId="2747EDFF" w14:textId="301CC239" w:rsidR="00471107" w:rsidRPr="00F10650" w:rsidRDefault="00471107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4</w:t>
            </w:r>
          </w:p>
        </w:tc>
        <w:tc>
          <w:tcPr>
            <w:tcW w:w="6718" w:type="dxa"/>
          </w:tcPr>
          <w:p w14:paraId="7EDABFC1" w14:textId="77777777" w:rsidR="00654B8F" w:rsidRPr="00F10650" w:rsidRDefault="00654B8F" w:rsidP="00654B8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8FB4ECB" w14:textId="77777777" w:rsidR="00654B8F" w:rsidRPr="00F10650" w:rsidRDefault="00654B8F" w:rsidP="00654B8F">
            <w:pPr>
              <w:rPr>
                <w:rFonts w:cstheme="minorHAnsi"/>
              </w:rPr>
            </w:pPr>
          </w:p>
          <w:p w14:paraId="4C0A8901" w14:textId="759497D2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char buf[</w:t>
            </w:r>
            <w:r w:rsidR="00B3799A" w:rsidRPr="00F10650">
              <w:rPr>
                <w:rFonts w:cstheme="minorHAnsi"/>
                <w:b/>
                <w:lang w:val="en-US"/>
              </w:rPr>
              <w:t>3</w:t>
            </w:r>
            <w:r w:rsidRPr="00F10650">
              <w:rPr>
                <w:rFonts w:cstheme="minorHAnsi"/>
                <w:b/>
                <w:lang w:val="en-US"/>
              </w:rPr>
              <w:t>] = “ab”;</w:t>
            </w:r>
          </w:p>
          <w:p w14:paraId="4B36BB3D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int fd = creat(“/a.txt”, 0777);</w:t>
            </w:r>
          </w:p>
          <w:p w14:paraId="0DB9DEC4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write(fd, buf, 2);</w:t>
            </w:r>
          </w:p>
          <w:p w14:paraId="2EA3C33F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close(fd);</w:t>
            </w:r>
          </w:p>
          <w:p w14:paraId="5B860AA5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fd = open(“/a.txt”, O_RDONLY);</w:t>
            </w:r>
          </w:p>
          <w:p w14:paraId="40535613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fork();</w:t>
            </w:r>
          </w:p>
          <w:p w14:paraId="5819F396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read(fd, buf, 1);</w:t>
            </w:r>
          </w:p>
          <w:p w14:paraId="76A2B5C7" w14:textId="77777777" w:rsidR="00654B8F" w:rsidRPr="00F10650" w:rsidRDefault="00654B8F" w:rsidP="00654B8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printf(“%c”, buf[0]);</w:t>
            </w:r>
          </w:p>
          <w:p w14:paraId="5B248FE6" w14:textId="77777777" w:rsidR="00654B8F" w:rsidRPr="00F10650" w:rsidRDefault="00654B8F" w:rsidP="00654B8F">
            <w:pPr>
              <w:rPr>
                <w:rFonts w:cstheme="minorHAnsi"/>
              </w:rPr>
            </w:pPr>
            <w:r w:rsidRPr="00F10650">
              <w:rPr>
                <w:rFonts w:cstheme="minorHAnsi"/>
                <w:b/>
                <w:lang w:val="en-US"/>
              </w:rPr>
              <w:t>exit(0);</w:t>
            </w:r>
          </w:p>
          <w:p w14:paraId="0D8229B4" w14:textId="77777777" w:rsidR="00471107" w:rsidRPr="00F10650" w:rsidRDefault="00471107" w:rsidP="0047110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4F02B03" w14:textId="77777777" w:rsidR="00757D5F" w:rsidRPr="00F10650" w:rsidRDefault="00757D5F" w:rsidP="00757D5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 xml:space="preserve">Ответ: </w:t>
            </w:r>
            <w:r w:rsidRPr="00F10650">
              <w:rPr>
                <w:rFonts w:cstheme="minorHAnsi"/>
                <w:lang w:val="en-US"/>
              </w:rPr>
              <w:t>ab</w:t>
            </w:r>
            <w:r w:rsidRPr="00F10650">
              <w:rPr>
                <w:rFonts w:cstheme="minorHAnsi"/>
              </w:rPr>
              <w:t xml:space="preserve"> либо </w:t>
            </w:r>
            <w:r w:rsidRPr="00F10650">
              <w:rPr>
                <w:rFonts w:cstheme="minorHAnsi"/>
                <w:lang w:val="en-US"/>
              </w:rPr>
              <w:t>ba</w:t>
            </w:r>
          </w:p>
          <w:p w14:paraId="7CAEDC0A" w14:textId="77777777" w:rsidR="00757D5F" w:rsidRPr="00F10650" w:rsidRDefault="00757D5F" w:rsidP="00757D5F">
            <w:pPr>
              <w:rPr>
                <w:rFonts w:cstheme="minorHAnsi"/>
              </w:rPr>
            </w:pPr>
          </w:p>
          <w:p w14:paraId="55869E9A" w14:textId="5B3C768C" w:rsidR="00471107" w:rsidRPr="00F10650" w:rsidRDefault="00757D5F" w:rsidP="00757D5F">
            <w:pPr>
              <w:rPr>
                <w:rFonts w:cstheme="minorHAnsi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287F6D56" w14:textId="46C7CB72" w:rsidR="00471107" w:rsidRPr="00F10650" w:rsidRDefault="00654B8F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Кузина Л.Н.</w:t>
            </w:r>
          </w:p>
        </w:tc>
      </w:tr>
      <w:tr w:rsidR="00471107" w:rsidRPr="00F10650" w14:paraId="28AFC562" w14:textId="77777777" w:rsidTr="004E4F11">
        <w:tc>
          <w:tcPr>
            <w:tcW w:w="562" w:type="dxa"/>
          </w:tcPr>
          <w:p w14:paraId="766AC767" w14:textId="39C468DD" w:rsidR="00471107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5</w:t>
            </w:r>
          </w:p>
        </w:tc>
        <w:tc>
          <w:tcPr>
            <w:tcW w:w="6718" w:type="dxa"/>
          </w:tcPr>
          <w:p w14:paraId="00639A76" w14:textId="77777777" w:rsidR="00757D5F" w:rsidRPr="00F10650" w:rsidRDefault="00757D5F" w:rsidP="00757D5F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</w:rPr>
              <w:t>Какие варианты вывода невозможны   при выполнении программы? Предполагается, что обращение к функции вывода на экран прорабатывает атомарно и без буферизации.</w:t>
            </w:r>
          </w:p>
          <w:p w14:paraId="08295E63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int main(){</w:t>
            </w:r>
          </w:p>
          <w:p w14:paraId="3616B450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char buf[] = "1234";</w:t>
            </w:r>
          </w:p>
          <w:p w14:paraId="201039B2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int fd = open("a.txt", O_RDWR|O_CREAT, 0777);</w:t>
            </w:r>
          </w:p>
          <w:p w14:paraId="298227A6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write(fd, buf, sizeof(buf));</w:t>
            </w:r>
          </w:p>
          <w:p w14:paraId="0137D7D0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lseek(fd, 2, SEEK_SET);</w:t>
            </w:r>
          </w:p>
          <w:p w14:paraId="565EE522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fork();</w:t>
            </w:r>
          </w:p>
          <w:p w14:paraId="11892764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</w:p>
          <w:p w14:paraId="55B8E4B2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int fd1 = open("a.txt", O_RDONLY);</w:t>
            </w:r>
          </w:p>
          <w:p w14:paraId="312A5170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read(fd1, buf, 1);</w:t>
            </w:r>
          </w:p>
          <w:p w14:paraId="3F83082F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printf("%c", buf[0]);</w:t>
            </w:r>
          </w:p>
          <w:p w14:paraId="20DDCC64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read(fd, buf, 1);</w:t>
            </w:r>
          </w:p>
          <w:p w14:paraId="77F6DF95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printf("%c", buf[0]);</w:t>
            </w:r>
          </w:p>
          <w:p w14:paraId="54EC4D5D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exit(0);</w:t>
            </w:r>
          </w:p>
          <w:p w14:paraId="0860DAE8" w14:textId="77777777" w:rsidR="00757D5F" w:rsidRPr="00F10650" w:rsidRDefault="00757D5F" w:rsidP="00757D5F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}</w:t>
            </w:r>
          </w:p>
          <w:p w14:paraId="06BA9BE6" w14:textId="77777777" w:rsidR="00757D5F" w:rsidRPr="00F10650" w:rsidRDefault="00757D5F" w:rsidP="00757D5F">
            <w:pPr>
              <w:rPr>
                <w:rFonts w:cstheme="minorHAnsi"/>
              </w:rPr>
            </w:pPr>
            <w:r w:rsidRPr="00F10650">
              <w:rPr>
                <w:rFonts w:cstheme="minorHAnsi"/>
                <w:b/>
              </w:rPr>
              <w:t>Варианты вывода:</w:t>
            </w:r>
          </w:p>
          <w:p w14:paraId="3FFB8113" w14:textId="77777777" w:rsidR="00757D5F" w:rsidRPr="00F10650" w:rsidRDefault="00757D5F" w:rsidP="00757D5F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</w:rPr>
              <w:t>1) 1234</w:t>
            </w:r>
          </w:p>
          <w:p w14:paraId="2E938A6C" w14:textId="77777777" w:rsidR="00757D5F" w:rsidRPr="00F10650" w:rsidRDefault="00757D5F" w:rsidP="00757D5F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2) 1134</w:t>
            </w:r>
          </w:p>
          <w:p w14:paraId="6D3226E0" w14:textId="77777777" w:rsidR="00757D5F" w:rsidRPr="00F10650" w:rsidRDefault="00757D5F" w:rsidP="00757D5F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3) 1314</w:t>
            </w:r>
          </w:p>
          <w:p w14:paraId="380A50D1" w14:textId="77777777" w:rsidR="00757D5F" w:rsidRPr="00F10650" w:rsidRDefault="00757D5F" w:rsidP="00757D5F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4) 1324</w:t>
            </w:r>
          </w:p>
          <w:p w14:paraId="7ECB3C10" w14:textId="77777777" w:rsidR="00757D5F" w:rsidRPr="00F10650" w:rsidRDefault="00757D5F" w:rsidP="00757D5F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5) 4113</w:t>
            </w:r>
          </w:p>
          <w:p w14:paraId="7970BBAB" w14:textId="77777777" w:rsidR="00471107" w:rsidRPr="00F10650" w:rsidRDefault="00471107" w:rsidP="0047110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00C2797" w14:textId="77777777" w:rsidR="00BC2553" w:rsidRPr="00F10650" w:rsidRDefault="00BC2553" w:rsidP="00BC2553">
            <w:pPr>
              <w:rPr>
                <w:rFonts w:cstheme="minorHAnsi"/>
                <w:u w:val="single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  <w:p w14:paraId="0D579ECE" w14:textId="77777777" w:rsidR="00BC2553" w:rsidRPr="00F10650" w:rsidRDefault="00BC2553" w:rsidP="00BC2553">
            <w:pPr>
              <w:rPr>
                <w:rFonts w:cstheme="minorHAnsi"/>
                <w:u w:val="single"/>
              </w:rPr>
            </w:pPr>
          </w:p>
          <w:p w14:paraId="7573FB3B" w14:textId="77777777" w:rsidR="00BC2553" w:rsidRPr="00F10650" w:rsidRDefault="00BC2553" w:rsidP="00BC255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невозможны</w:t>
            </w:r>
          </w:p>
          <w:p w14:paraId="7D7A01B0" w14:textId="77777777" w:rsidR="00BC2553" w:rsidRPr="00F10650" w:rsidRDefault="00BC2553" w:rsidP="00BC255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</w:rPr>
              <w:t xml:space="preserve">          1) 1234</w:t>
            </w:r>
          </w:p>
          <w:p w14:paraId="4C9FB57F" w14:textId="77777777" w:rsidR="00BC2553" w:rsidRPr="00F10650" w:rsidRDefault="00BC2553" w:rsidP="00BC255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4) 1324</w:t>
            </w:r>
          </w:p>
          <w:p w14:paraId="74DC75B2" w14:textId="2602AD05" w:rsidR="00471107" w:rsidRPr="00F10650" w:rsidRDefault="00BC2553" w:rsidP="00BC2553">
            <w:pPr>
              <w:rPr>
                <w:rFonts w:cstheme="minorHAnsi"/>
              </w:rPr>
            </w:pPr>
            <w:r w:rsidRPr="00F10650">
              <w:rPr>
                <w:rFonts w:cstheme="minorHAnsi"/>
                <w:lang w:val="en-US"/>
              </w:rPr>
              <w:t xml:space="preserve">          5) 4113</w:t>
            </w:r>
          </w:p>
        </w:tc>
        <w:tc>
          <w:tcPr>
            <w:tcW w:w="3640" w:type="dxa"/>
          </w:tcPr>
          <w:p w14:paraId="489C2121" w14:textId="28163155" w:rsidR="00471107" w:rsidRPr="00F10650" w:rsidRDefault="00757D5F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Кузина Л.Н.</w:t>
            </w:r>
          </w:p>
        </w:tc>
      </w:tr>
      <w:tr w:rsidR="00654B8F" w:rsidRPr="00F10650" w14:paraId="1FE37C73" w14:textId="77777777" w:rsidTr="004E4F11">
        <w:tc>
          <w:tcPr>
            <w:tcW w:w="562" w:type="dxa"/>
          </w:tcPr>
          <w:p w14:paraId="07176095" w14:textId="3EF7C944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6</w:t>
            </w:r>
          </w:p>
        </w:tc>
        <w:tc>
          <w:tcPr>
            <w:tcW w:w="6718" w:type="dxa"/>
          </w:tcPr>
          <w:p w14:paraId="6BAAB747" w14:textId="77777777" w:rsidR="00654B8F" w:rsidRPr="00F10650" w:rsidRDefault="000C09D8" w:rsidP="00471107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Что будет выведено на экран при выполнении фрагмента программы? Если допустимы несколько вариантов вывода, приведите все.</w:t>
            </w:r>
          </w:p>
          <w:p w14:paraId="0F460945" w14:textId="403771CD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char buf[</w:t>
            </w:r>
            <w:r w:rsidR="00B3799A" w:rsidRPr="00F10650">
              <w:rPr>
                <w:rFonts w:cstheme="minorHAnsi"/>
                <w:lang w:val="en-US"/>
              </w:rPr>
              <w:t>5</w:t>
            </w:r>
            <w:r w:rsidRPr="00F10650">
              <w:rPr>
                <w:rFonts w:cstheme="minorHAnsi"/>
                <w:lang w:val="en-US"/>
              </w:rPr>
              <w:t>] = “abcd”;</w:t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</w:p>
          <w:p w14:paraId="0CDE53E4" w14:textId="5F8F2AF9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int fd = create (“/a.txt”, 0777);</w:t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</w:p>
          <w:p w14:paraId="484511AB" w14:textId="12707391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write (fd, buf, 4);</w:t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</w:p>
          <w:p w14:paraId="1CC39DAC" w14:textId="7F0E44BC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close (fd);</w:t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</w:p>
          <w:p w14:paraId="17848D14" w14:textId="616FCFF0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fd = open (“/a.txt”, O_RDONLY);</w:t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  <w:r w:rsidRPr="00F10650">
              <w:rPr>
                <w:rFonts w:cstheme="minorHAnsi"/>
                <w:lang w:val="en-US"/>
              </w:rPr>
              <w:tab/>
            </w:r>
          </w:p>
          <w:p w14:paraId="5324F794" w14:textId="77777777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fork ();</w:t>
            </w:r>
          </w:p>
          <w:p w14:paraId="4C3AD543" w14:textId="77777777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fork ();</w:t>
            </w:r>
          </w:p>
          <w:p w14:paraId="081445C8" w14:textId="77777777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read (fd, buf, 1);</w:t>
            </w:r>
          </w:p>
          <w:p w14:paraId="0CC5C65A" w14:textId="77777777" w:rsidR="000C09D8" w:rsidRPr="00F10650" w:rsidRDefault="000C09D8" w:rsidP="008A4805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if (buf[0] != 'a' ) printf (“%c”, buf[0]);</w:t>
            </w:r>
          </w:p>
          <w:p w14:paraId="26E0E2BC" w14:textId="07A2FAF0" w:rsidR="008A4805" w:rsidRPr="00F10650" w:rsidRDefault="000C09D8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exit (0);</w:t>
            </w:r>
          </w:p>
        </w:tc>
        <w:tc>
          <w:tcPr>
            <w:tcW w:w="3640" w:type="dxa"/>
          </w:tcPr>
          <w:p w14:paraId="5ACD9A1B" w14:textId="77777777" w:rsidR="008A4805" w:rsidRPr="00F10650" w:rsidRDefault="008A4805" w:rsidP="008A4805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Cs/>
                <w:lang w:val="en-US"/>
              </w:rPr>
              <w:t>bcd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1C9DDED8" w14:textId="52D9892A" w:rsidR="008A4805" w:rsidRPr="00F10650" w:rsidRDefault="008A4805" w:rsidP="008A4805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Cs/>
                <w:lang w:val="en-US"/>
              </w:rPr>
              <w:t>cbd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6F7AC08F" w14:textId="6B19AB9D" w:rsidR="008A4805" w:rsidRPr="00F10650" w:rsidRDefault="008A4805" w:rsidP="008A4805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dbc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533A21B6" w14:textId="3F8EFA00" w:rsidR="008A4805" w:rsidRPr="00F10650" w:rsidRDefault="008A4805" w:rsidP="008A4805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bdc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782C3561" w14:textId="64B2EF30" w:rsidR="008A4805" w:rsidRPr="00F10650" w:rsidRDefault="008A4805" w:rsidP="008A4805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cdb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5308CA84" w14:textId="46131254" w:rsidR="008A4805" w:rsidRPr="00F10650" w:rsidRDefault="008A4805" w:rsidP="008A4805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dcb</w:t>
            </w:r>
            <w:r w:rsidRPr="00F10650">
              <w:rPr>
                <w:rFonts w:cstheme="minorHAnsi"/>
                <w:bCs/>
              </w:rPr>
              <w:t xml:space="preserve">   или</w:t>
            </w:r>
          </w:p>
          <w:p w14:paraId="1C671F64" w14:textId="77777777" w:rsidR="00654B8F" w:rsidRPr="00F10650" w:rsidRDefault="00654B8F" w:rsidP="0047110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B2BF1AE" w14:textId="0AE09AB8" w:rsidR="00654B8F" w:rsidRPr="00F10650" w:rsidRDefault="008A4805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Волкова И.А.</w:t>
            </w:r>
          </w:p>
        </w:tc>
      </w:tr>
      <w:tr w:rsidR="00654B8F" w:rsidRPr="00F10650" w14:paraId="2D7A45F0" w14:textId="77777777" w:rsidTr="004E4F11">
        <w:tc>
          <w:tcPr>
            <w:tcW w:w="562" w:type="dxa"/>
          </w:tcPr>
          <w:p w14:paraId="752A1241" w14:textId="42F10D85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7</w:t>
            </w:r>
          </w:p>
        </w:tc>
        <w:tc>
          <w:tcPr>
            <w:tcW w:w="6718" w:type="dxa"/>
          </w:tcPr>
          <w:p w14:paraId="0D9DEBAA" w14:textId="77777777" w:rsidR="00654B8F" w:rsidRPr="00F10650" w:rsidRDefault="008A4805" w:rsidP="00471107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Что будет выведено на экран при выполнении фрагмента программы? Если допустимы несколько вариантов вывода, приведите все.</w:t>
            </w:r>
          </w:p>
          <w:p w14:paraId="4057FD5F" w14:textId="77777777" w:rsidR="008A4805" w:rsidRPr="00F10650" w:rsidRDefault="008A4805" w:rsidP="00471107">
            <w:pPr>
              <w:rPr>
                <w:rFonts w:cstheme="minorHAnsi"/>
                <w:b/>
                <w:bCs/>
              </w:rPr>
            </w:pPr>
          </w:p>
          <w:p w14:paraId="4DF887FD" w14:textId="17B65275" w:rsidR="008A4805" w:rsidRPr="00F10650" w:rsidRDefault="008A4805" w:rsidP="008A4805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 xml:space="preserve">char </w:t>
            </w:r>
            <w:r w:rsidRPr="00F10650">
              <w:rPr>
                <w:rFonts w:cstheme="minorHAnsi"/>
                <w:bCs/>
                <w:lang w:val="en-US"/>
              </w:rPr>
              <w:t>buf[</w:t>
            </w:r>
            <w:r w:rsidR="00B3799A" w:rsidRPr="00F10650">
              <w:rPr>
                <w:rFonts w:cstheme="minorHAnsi"/>
                <w:bCs/>
                <w:lang w:val="en-US"/>
              </w:rPr>
              <w:t>5</w:t>
            </w:r>
            <w:r w:rsidRPr="00F10650">
              <w:rPr>
                <w:rFonts w:cstheme="minorHAnsi"/>
                <w:bCs/>
                <w:lang w:val="en-US"/>
              </w:rPr>
              <w:t>] = “abcd”;</w:t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5285CC0D" w14:textId="4D65BDB9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 xml:space="preserve">int </w:t>
            </w:r>
            <w:r w:rsidRPr="00F10650">
              <w:rPr>
                <w:rFonts w:cstheme="minorHAnsi"/>
                <w:bCs/>
                <w:lang w:val="en-US"/>
              </w:rPr>
              <w:t>fd = create (“/a.txt”, 0777);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71F1F213" w14:textId="48D70A29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write (fd, buf, 4);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69E0BD8F" w14:textId="44A8EC50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close (fd);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6DD4FE1F" w14:textId="731F961C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fd = open (“/a.txt”, O_RDONLY);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1F25F009" w14:textId="77777777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if (fork () == 0) {</w:t>
            </w:r>
          </w:p>
          <w:p w14:paraId="0D765E04" w14:textId="2560041A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 xml:space="preserve">    read (fd, buf, 1);</w:t>
            </w:r>
          </w:p>
          <w:p w14:paraId="110183A4" w14:textId="2C0CCC9E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 xml:space="preserve">    printf (“%c”, buf[0]);</w:t>
            </w:r>
          </w:p>
          <w:p w14:paraId="0223E94C" w14:textId="77777777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}</w:t>
            </w:r>
          </w:p>
          <w:p w14:paraId="36B9BD5C" w14:textId="77777777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read (fd, buf, 1);</w:t>
            </w:r>
          </w:p>
          <w:p w14:paraId="0EA24779" w14:textId="77777777" w:rsidR="008A4805" w:rsidRPr="00F10650" w:rsidRDefault="008A4805" w:rsidP="008A4805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printf (“%c”, buf[0]);</w:t>
            </w:r>
          </w:p>
          <w:p w14:paraId="029C974C" w14:textId="77777777" w:rsidR="008A4805" w:rsidRPr="00F10650" w:rsidRDefault="008A4805" w:rsidP="008A4805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exit (0);</w:t>
            </w:r>
          </w:p>
          <w:p w14:paraId="6A0B3694" w14:textId="7E669466" w:rsidR="008A4805" w:rsidRPr="00F10650" w:rsidRDefault="008A4805" w:rsidP="0047110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BCEDC6C" w14:textId="77777777" w:rsidR="0086673C" w:rsidRPr="00F10650" w:rsidRDefault="0086673C" w:rsidP="003B3D60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abc   или</w:t>
            </w:r>
          </w:p>
          <w:p w14:paraId="39EAEBB5" w14:textId="13D6204B" w:rsidR="0086673C" w:rsidRPr="00F10650" w:rsidRDefault="0086673C" w:rsidP="003B3D60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bac   или</w:t>
            </w:r>
          </w:p>
          <w:p w14:paraId="04615BBE" w14:textId="2917DF16" w:rsidR="0086673C" w:rsidRPr="00F10650" w:rsidRDefault="0086673C" w:rsidP="003B3D60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acb</w:t>
            </w:r>
          </w:p>
          <w:p w14:paraId="4B39CC6B" w14:textId="77777777" w:rsidR="00654B8F" w:rsidRPr="00F10650" w:rsidRDefault="00654B8F" w:rsidP="00471107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363F9FE" w14:textId="12F95C98" w:rsidR="00654B8F" w:rsidRPr="00F10650" w:rsidRDefault="008A4805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Волкова И.А.</w:t>
            </w:r>
          </w:p>
        </w:tc>
      </w:tr>
      <w:tr w:rsidR="00654B8F" w:rsidRPr="00F10650" w14:paraId="51FD7E4A" w14:textId="77777777" w:rsidTr="004E4F11">
        <w:tc>
          <w:tcPr>
            <w:tcW w:w="562" w:type="dxa"/>
          </w:tcPr>
          <w:p w14:paraId="46D9D8A9" w14:textId="34A07CA9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8</w:t>
            </w:r>
          </w:p>
        </w:tc>
        <w:tc>
          <w:tcPr>
            <w:tcW w:w="6718" w:type="dxa"/>
          </w:tcPr>
          <w:p w14:paraId="054029F6" w14:textId="77777777" w:rsidR="00654B8F" w:rsidRPr="00F10650" w:rsidRDefault="0086673C" w:rsidP="00471107">
            <w:pPr>
              <w:rPr>
                <w:rFonts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</w:rPr>
              <w:t>Что будет выведено на экран при выполнении фрагмента программы? Если допустимы несколько вариантов вывода, приведите все.</w:t>
            </w:r>
          </w:p>
          <w:p w14:paraId="6E1C5B27" w14:textId="750FDA4C" w:rsidR="0086673C" w:rsidRPr="00F10650" w:rsidRDefault="0086673C" w:rsidP="00471107">
            <w:pPr>
              <w:rPr>
                <w:rFonts w:cstheme="minorHAnsi"/>
                <w:b/>
                <w:bCs/>
              </w:rPr>
            </w:pPr>
          </w:p>
          <w:p w14:paraId="7C368CD1" w14:textId="599494DD" w:rsidR="0086673C" w:rsidRPr="00F10650" w:rsidRDefault="0086673C" w:rsidP="00471107">
            <w:pPr>
              <w:rPr>
                <w:rFonts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 xml:space="preserve">char </w:t>
            </w:r>
            <w:r w:rsidRPr="00F10650">
              <w:rPr>
                <w:rFonts w:cstheme="minorHAnsi"/>
                <w:lang w:val="en-US"/>
              </w:rPr>
              <w:t>buf[</w:t>
            </w:r>
            <w:r w:rsidR="00B3799A" w:rsidRPr="00F10650">
              <w:rPr>
                <w:rFonts w:cstheme="minorHAnsi"/>
                <w:lang w:val="en-US"/>
              </w:rPr>
              <w:t>5</w:t>
            </w:r>
            <w:r w:rsidRPr="00F10650">
              <w:rPr>
                <w:rFonts w:cstheme="minorHAnsi"/>
                <w:lang w:val="en-US"/>
              </w:rPr>
              <w:t>] = “abcd”;</w:t>
            </w:r>
          </w:p>
          <w:p w14:paraId="6E0F439F" w14:textId="3024C0CE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 xml:space="preserve">int </w:t>
            </w:r>
            <w:r w:rsidRPr="00F10650">
              <w:rPr>
                <w:rFonts w:cstheme="minorHAnsi"/>
                <w:bCs/>
                <w:lang w:val="en-US"/>
              </w:rPr>
              <w:t>fd = create (“/a.txt”, 0777);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5AA221F9" w14:textId="6FA5810B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write (fd, buf, 4)</w:t>
            </w:r>
            <w:r w:rsidR="003B3D60" w:rsidRPr="00F10650">
              <w:rPr>
                <w:rFonts w:cstheme="minorHAnsi"/>
                <w:bCs/>
                <w:lang w:val="en-US"/>
              </w:rPr>
              <w:t>;</w:t>
            </w:r>
          </w:p>
          <w:p w14:paraId="18FE2700" w14:textId="30FB52BA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close (fd);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692AE0CC" w14:textId="64026F19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fd = open (“/a.txt”, O_RDONLY);</w:t>
            </w:r>
            <w:r w:rsidRPr="00F10650">
              <w:rPr>
                <w:rFonts w:cstheme="minorHAnsi"/>
                <w:bCs/>
                <w:lang w:val="en-US"/>
              </w:rPr>
              <w:tab/>
            </w:r>
          </w:p>
          <w:p w14:paraId="2CFEDBFC" w14:textId="77777777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if (fork () == 0) {</w:t>
            </w:r>
          </w:p>
          <w:p w14:paraId="484A1F46" w14:textId="597770D2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 xml:space="preserve">         read (fd, buf, 1);</w:t>
            </w:r>
          </w:p>
          <w:p w14:paraId="5E9E9A44" w14:textId="738348E3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 xml:space="preserve">         printf (“%c”, buf[0]);</w:t>
            </w:r>
          </w:p>
          <w:p w14:paraId="05911ABE" w14:textId="683CFDAF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 xml:space="preserve">         exit (0);</w:t>
            </w:r>
          </w:p>
          <w:p w14:paraId="2ABB9E0D" w14:textId="77777777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}</w:t>
            </w:r>
          </w:p>
          <w:p w14:paraId="7AAB26F2" w14:textId="77777777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read (fd, buf, 1);</w:t>
            </w:r>
          </w:p>
          <w:p w14:paraId="13020408" w14:textId="77777777" w:rsidR="0086673C" w:rsidRPr="00F10650" w:rsidRDefault="0086673C" w:rsidP="0086673C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printf (“%c”, buf[0]);</w:t>
            </w:r>
          </w:p>
          <w:p w14:paraId="2E59A862" w14:textId="4C6D05FF" w:rsidR="0086673C" w:rsidRPr="00F10650" w:rsidRDefault="0086673C" w:rsidP="00471107">
            <w:pPr>
              <w:rPr>
                <w:rFonts w:cstheme="minorHAnsi"/>
                <w:bCs/>
              </w:rPr>
            </w:pPr>
            <w:r w:rsidRPr="00F10650">
              <w:rPr>
                <w:rFonts w:cstheme="minorHAnsi"/>
                <w:bCs/>
                <w:lang w:val="en-US"/>
              </w:rPr>
              <w:t>exit (0);</w:t>
            </w:r>
          </w:p>
        </w:tc>
        <w:tc>
          <w:tcPr>
            <w:tcW w:w="3640" w:type="dxa"/>
          </w:tcPr>
          <w:p w14:paraId="4CDEA201" w14:textId="091B112B" w:rsidR="003B3D60" w:rsidRPr="00F10650" w:rsidRDefault="003B3D60" w:rsidP="003B3D60">
            <w:pPr>
              <w:rPr>
                <w:rFonts w:cstheme="minorHAnsi"/>
                <w:bCs/>
                <w:lang w:val="en-US"/>
              </w:rPr>
            </w:pPr>
            <w:r w:rsidRPr="00F10650">
              <w:rPr>
                <w:rFonts w:cstheme="minorHAnsi"/>
                <w:bCs/>
                <w:lang w:val="en-US"/>
              </w:rPr>
              <w:t>ab   или</w:t>
            </w:r>
            <w:r w:rsidRPr="00F10650">
              <w:rPr>
                <w:rFonts w:cstheme="minorHAnsi"/>
                <w:bCs/>
              </w:rPr>
              <w:t xml:space="preserve"> </w:t>
            </w:r>
            <w:r w:rsidRPr="00F10650">
              <w:rPr>
                <w:rFonts w:cstheme="minorHAnsi"/>
                <w:bCs/>
                <w:lang w:val="en-US"/>
              </w:rPr>
              <w:t>ba</w:t>
            </w:r>
          </w:p>
          <w:p w14:paraId="409D7B0A" w14:textId="77777777" w:rsidR="00654B8F" w:rsidRPr="00F10650" w:rsidRDefault="00654B8F" w:rsidP="00471107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7485F463" w14:textId="2500FC39" w:rsidR="00654B8F" w:rsidRPr="00F10650" w:rsidRDefault="0086673C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Волкова И.А.</w:t>
            </w:r>
          </w:p>
        </w:tc>
      </w:tr>
      <w:tr w:rsidR="00654B8F" w:rsidRPr="00F10650" w14:paraId="7A31B167" w14:textId="77777777" w:rsidTr="004E4F11">
        <w:tc>
          <w:tcPr>
            <w:tcW w:w="562" w:type="dxa"/>
          </w:tcPr>
          <w:p w14:paraId="04E2AE55" w14:textId="0815DD80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9</w:t>
            </w:r>
          </w:p>
        </w:tc>
        <w:tc>
          <w:tcPr>
            <w:tcW w:w="6718" w:type="dxa"/>
          </w:tcPr>
          <w:p w14:paraId="255B8045" w14:textId="77777777" w:rsidR="00490EF6" w:rsidRPr="00F10650" w:rsidRDefault="00490EF6" w:rsidP="00490EF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 Все системные вызовы прорабатывают успешно.</w:t>
            </w:r>
          </w:p>
          <w:p w14:paraId="425492AC" w14:textId="77777777" w:rsidR="00490EF6" w:rsidRPr="00F10650" w:rsidRDefault="00490EF6" w:rsidP="00490EF6">
            <w:pPr>
              <w:rPr>
                <w:rFonts w:cstheme="minorHAnsi"/>
              </w:rPr>
            </w:pPr>
          </w:p>
          <w:p w14:paraId="418BAA23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char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buf</w:t>
            </w:r>
            <w:r w:rsidRPr="00F10650">
              <w:rPr>
                <w:rFonts w:cstheme="minorHAnsi"/>
                <w:b/>
              </w:rPr>
              <w:t>[ ] = “</w:t>
            </w:r>
            <w:r w:rsidRPr="00F10650">
              <w:rPr>
                <w:rFonts w:cstheme="minorHAnsi"/>
                <w:b/>
                <w:lang w:val="en-US"/>
              </w:rPr>
              <w:t>qwerty</w:t>
            </w:r>
            <w:r w:rsidRPr="00F10650">
              <w:rPr>
                <w:rFonts w:cstheme="minorHAnsi"/>
                <w:b/>
              </w:rPr>
              <w:t>”;</w:t>
            </w:r>
          </w:p>
          <w:p w14:paraId="260AD430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int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fd</w:t>
            </w:r>
            <w:r w:rsidRPr="00F10650">
              <w:rPr>
                <w:rFonts w:cstheme="minorHAnsi"/>
                <w:b/>
              </w:rPr>
              <w:t xml:space="preserve"> = </w:t>
            </w:r>
            <w:r w:rsidRPr="00F10650">
              <w:rPr>
                <w:rFonts w:cstheme="minorHAnsi"/>
                <w:b/>
                <w:lang w:val="en-US"/>
              </w:rPr>
              <w:t>creat</w:t>
            </w:r>
            <w:r w:rsidRPr="00F10650">
              <w:rPr>
                <w:rFonts w:cstheme="minorHAnsi"/>
                <w:b/>
              </w:rPr>
              <w:t>(“</w:t>
            </w:r>
            <w:r w:rsidRPr="00F10650">
              <w:rPr>
                <w:rFonts w:cstheme="minorHAnsi"/>
                <w:b/>
                <w:lang w:val="en-US"/>
              </w:rPr>
              <w:t>a</w:t>
            </w:r>
            <w:r w:rsidRPr="00F10650">
              <w:rPr>
                <w:rFonts w:cstheme="minorHAnsi"/>
                <w:b/>
              </w:rPr>
              <w:t>”, 0600);</w:t>
            </w:r>
          </w:p>
          <w:p w14:paraId="087AF641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write(fd, buf, 4);</w:t>
            </w:r>
          </w:p>
          <w:p w14:paraId="7045D3A8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close(fd);</w:t>
            </w:r>
          </w:p>
          <w:p w14:paraId="41D5CF23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fd = open(“a”, O_RDONLY);</w:t>
            </w:r>
          </w:p>
          <w:p w14:paraId="42785C57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fork();</w:t>
            </w:r>
          </w:p>
          <w:p w14:paraId="1E7B3B4B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int i = lseek(fd, 1, SEEK_CUR);</w:t>
            </w:r>
          </w:p>
          <w:p w14:paraId="789E5CDF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printf(“%c”, buf[i]);</w:t>
            </w:r>
          </w:p>
          <w:p w14:paraId="6E5DD2CA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exit(0);</w:t>
            </w:r>
          </w:p>
          <w:p w14:paraId="0746B75E" w14:textId="77777777" w:rsidR="00654B8F" w:rsidRPr="00F10650" w:rsidRDefault="00654B8F" w:rsidP="00471107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3EF54560" w14:textId="3A17436D" w:rsidR="00654B8F" w:rsidRPr="00F10650" w:rsidRDefault="00490EF6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we</w:t>
            </w:r>
            <w:r w:rsidRPr="00F10650">
              <w:rPr>
                <w:rFonts w:cstheme="minorHAnsi"/>
              </w:rPr>
              <w:t xml:space="preserve"> или </w:t>
            </w:r>
            <w:r w:rsidRPr="00F10650">
              <w:rPr>
                <w:rFonts w:cstheme="minorHAnsi"/>
                <w:lang w:val="en-US"/>
              </w:rPr>
              <w:t>ew</w:t>
            </w:r>
          </w:p>
        </w:tc>
        <w:tc>
          <w:tcPr>
            <w:tcW w:w="3640" w:type="dxa"/>
          </w:tcPr>
          <w:p w14:paraId="62733E80" w14:textId="46A4DF03" w:rsidR="00654B8F" w:rsidRPr="00F10650" w:rsidRDefault="00490EF6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Корныхин</w:t>
            </w:r>
            <w:proofErr w:type="spellEnd"/>
            <w:r w:rsidRPr="00F10650">
              <w:rPr>
                <w:rFonts w:cstheme="minorHAnsi"/>
              </w:rPr>
              <w:t xml:space="preserve"> Е.В.</w:t>
            </w:r>
          </w:p>
        </w:tc>
      </w:tr>
      <w:tr w:rsidR="00654B8F" w:rsidRPr="00F10650" w14:paraId="1971902C" w14:textId="77777777" w:rsidTr="004E4F11">
        <w:tc>
          <w:tcPr>
            <w:tcW w:w="562" w:type="dxa"/>
          </w:tcPr>
          <w:p w14:paraId="5F6FB4C0" w14:textId="136EF440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10</w:t>
            </w:r>
          </w:p>
        </w:tc>
        <w:tc>
          <w:tcPr>
            <w:tcW w:w="6718" w:type="dxa"/>
          </w:tcPr>
          <w:p w14:paraId="102BD923" w14:textId="315E1880" w:rsidR="00490EF6" w:rsidRPr="00F10650" w:rsidRDefault="00490EF6" w:rsidP="00490EF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 Все системные вызовы прорабатывают успешно.</w:t>
            </w:r>
          </w:p>
          <w:p w14:paraId="7D35D101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char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buf</w:t>
            </w:r>
            <w:r w:rsidRPr="00F10650">
              <w:rPr>
                <w:rFonts w:cstheme="minorHAnsi"/>
                <w:b/>
              </w:rPr>
              <w:t>[ ] = “</w:t>
            </w:r>
            <w:r w:rsidRPr="00F10650">
              <w:rPr>
                <w:rFonts w:cstheme="minorHAnsi"/>
                <w:b/>
                <w:lang w:val="en-US"/>
              </w:rPr>
              <w:t>knm</w:t>
            </w:r>
            <w:r w:rsidRPr="00F10650">
              <w:rPr>
                <w:rFonts w:cstheme="minorHAnsi"/>
                <w:b/>
              </w:rPr>
              <w:t>”;</w:t>
            </w:r>
          </w:p>
          <w:p w14:paraId="14A01A89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int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fd</w:t>
            </w:r>
            <w:r w:rsidRPr="00F10650">
              <w:rPr>
                <w:rFonts w:cstheme="minorHAnsi"/>
                <w:b/>
              </w:rPr>
              <w:t xml:space="preserve"> = </w:t>
            </w:r>
            <w:r w:rsidRPr="00F10650">
              <w:rPr>
                <w:rFonts w:cstheme="minorHAnsi"/>
                <w:b/>
                <w:lang w:val="en-US"/>
              </w:rPr>
              <w:t>open</w:t>
            </w:r>
            <w:r w:rsidRPr="00F10650">
              <w:rPr>
                <w:rFonts w:cstheme="minorHAnsi"/>
                <w:b/>
              </w:rPr>
              <w:t>(“</w:t>
            </w:r>
            <w:r w:rsidRPr="00F10650">
              <w:rPr>
                <w:rFonts w:cstheme="minorHAnsi"/>
                <w:b/>
                <w:lang w:val="en-US"/>
              </w:rPr>
              <w:t>f</w:t>
            </w:r>
            <w:r w:rsidRPr="00F10650">
              <w:rPr>
                <w:rFonts w:cstheme="minorHAnsi"/>
                <w:b/>
              </w:rPr>
              <w:t xml:space="preserve">”, </w:t>
            </w:r>
            <w:r w:rsidRPr="00F10650">
              <w:rPr>
                <w:rFonts w:cstheme="minorHAnsi"/>
                <w:b/>
                <w:lang w:val="en-US"/>
              </w:rPr>
              <w:t>O</w:t>
            </w:r>
            <w:r w:rsidRPr="00F10650">
              <w:rPr>
                <w:rFonts w:cstheme="minorHAnsi"/>
                <w:b/>
              </w:rPr>
              <w:t>_</w:t>
            </w:r>
            <w:r w:rsidRPr="00F10650">
              <w:rPr>
                <w:rFonts w:cstheme="minorHAnsi"/>
                <w:b/>
                <w:lang w:val="en-US"/>
              </w:rPr>
              <w:t>CREAT</w:t>
            </w:r>
            <w:r w:rsidRPr="00F10650">
              <w:rPr>
                <w:rFonts w:cstheme="minorHAnsi"/>
                <w:b/>
              </w:rPr>
              <w:t xml:space="preserve"> | </w:t>
            </w:r>
            <w:r w:rsidRPr="00F10650">
              <w:rPr>
                <w:rFonts w:cstheme="minorHAnsi"/>
                <w:b/>
                <w:lang w:val="en-US"/>
              </w:rPr>
              <w:t>O</w:t>
            </w:r>
            <w:r w:rsidRPr="00F10650">
              <w:rPr>
                <w:rFonts w:cstheme="minorHAnsi"/>
                <w:b/>
              </w:rPr>
              <w:t>_</w:t>
            </w:r>
            <w:r w:rsidRPr="00F10650">
              <w:rPr>
                <w:rFonts w:cstheme="minorHAnsi"/>
                <w:b/>
                <w:lang w:val="en-US"/>
              </w:rPr>
              <w:t>RDWR</w:t>
            </w:r>
            <w:r w:rsidRPr="00F10650">
              <w:rPr>
                <w:rFonts w:cstheme="minorHAnsi"/>
                <w:b/>
              </w:rPr>
              <w:t>, 0640);</w:t>
            </w:r>
          </w:p>
          <w:p w14:paraId="5D26C752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write(fd, buf, 4);</w:t>
            </w:r>
          </w:p>
          <w:p w14:paraId="33B96E8E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lseek(fd, 1, SEEK_SET);</w:t>
            </w:r>
          </w:p>
          <w:p w14:paraId="6BD30849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fd = open(“f”, O_RDONLY);</w:t>
            </w:r>
          </w:p>
          <w:p w14:paraId="19F1DC65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fork();</w:t>
            </w:r>
          </w:p>
          <w:p w14:paraId="6EA0DC8A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read(fd, buf, 2);</w:t>
            </w:r>
          </w:p>
          <w:p w14:paraId="2C398FC6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printf(“%c”, buf[0]);</w:t>
            </w:r>
          </w:p>
          <w:p w14:paraId="5B761F29" w14:textId="6072DB90" w:rsidR="00654B8F" w:rsidRPr="00F10650" w:rsidRDefault="00490EF6" w:rsidP="00471107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exit(0);</w:t>
            </w:r>
          </w:p>
        </w:tc>
        <w:tc>
          <w:tcPr>
            <w:tcW w:w="3640" w:type="dxa"/>
          </w:tcPr>
          <w:p w14:paraId="5D9659EF" w14:textId="3F08CC09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  <w:lang w:val="en-US"/>
              </w:rPr>
              <w:t>km</w:t>
            </w:r>
            <w:r w:rsidRPr="00F10650">
              <w:rPr>
                <w:rFonts w:cstheme="minorHAnsi"/>
              </w:rPr>
              <w:t xml:space="preserve"> или </w:t>
            </w:r>
            <w:r w:rsidRPr="00F10650">
              <w:rPr>
                <w:rFonts w:cstheme="minorHAnsi"/>
                <w:lang w:val="en-US"/>
              </w:rPr>
              <w:t>mk</w:t>
            </w:r>
          </w:p>
        </w:tc>
        <w:tc>
          <w:tcPr>
            <w:tcW w:w="3640" w:type="dxa"/>
          </w:tcPr>
          <w:p w14:paraId="6C051132" w14:textId="7938E75D" w:rsidR="00654B8F" w:rsidRPr="00F10650" w:rsidRDefault="00490EF6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Корныхин</w:t>
            </w:r>
            <w:proofErr w:type="spellEnd"/>
            <w:r w:rsidRPr="00F10650">
              <w:rPr>
                <w:rFonts w:cstheme="minorHAnsi"/>
              </w:rPr>
              <w:t xml:space="preserve"> Е.В.</w:t>
            </w:r>
          </w:p>
        </w:tc>
      </w:tr>
      <w:tr w:rsidR="00654B8F" w:rsidRPr="00F10650" w14:paraId="1453C3FE" w14:textId="77777777" w:rsidTr="004E4F11">
        <w:tc>
          <w:tcPr>
            <w:tcW w:w="562" w:type="dxa"/>
          </w:tcPr>
          <w:p w14:paraId="34B495C4" w14:textId="7C70455B" w:rsidR="00654B8F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11</w:t>
            </w:r>
          </w:p>
        </w:tc>
        <w:tc>
          <w:tcPr>
            <w:tcW w:w="6718" w:type="dxa"/>
          </w:tcPr>
          <w:p w14:paraId="458B1D84" w14:textId="51EE2B4C" w:rsidR="00490EF6" w:rsidRPr="00F10650" w:rsidRDefault="00490EF6" w:rsidP="00490EF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 Все системные вызовы прорабатывают успешно.</w:t>
            </w:r>
          </w:p>
          <w:p w14:paraId="04F83AD5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char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buf</w:t>
            </w:r>
            <w:r w:rsidRPr="00F10650">
              <w:rPr>
                <w:rFonts w:cstheme="minorHAnsi"/>
                <w:b/>
              </w:rPr>
              <w:t>[ ] = “</w:t>
            </w:r>
            <w:r w:rsidRPr="00F10650">
              <w:rPr>
                <w:rFonts w:cstheme="minorHAnsi"/>
                <w:b/>
                <w:lang w:val="en-US"/>
              </w:rPr>
              <w:t>abcde</w:t>
            </w:r>
            <w:r w:rsidRPr="00F10650">
              <w:rPr>
                <w:rFonts w:cstheme="minorHAnsi"/>
                <w:b/>
              </w:rPr>
              <w:t>”;</w:t>
            </w:r>
          </w:p>
          <w:p w14:paraId="41F5A3BE" w14:textId="77777777" w:rsidR="00490EF6" w:rsidRPr="00F10650" w:rsidRDefault="00490EF6" w:rsidP="00490EF6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int</w:t>
            </w:r>
            <w:r w:rsidRPr="00F10650">
              <w:rPr>
                <w:rFonts w:cstheme="minorHAnsi"/>
                <w:b/>
              </w:rPr>
              <w:t xml:space="preserve"> </w:t>
            </w:r>
            <w:r w:rsidRPr="00F10650">
              <w:rPr>
                <w:rFonts w:cstheme="minorHAnsi"/>
                <w:b/>
                <w:lang w:val="en-US"/>
              </w:rPr>
              <w:t>fd</w:t>
            </w:r>
            <w:r w:rsidRPr="00F10650">
              <w:rPr>
                <w:rFonts w:cstheme="minorHAnsi"/>
                <w:b/>
              </w:rPr>
              <w:t xml:space="preserve"> = </w:t>
            </w:r>
            <w:r w:rsidRPr="00F10650">
              <w:rPr>
                <w:rFonts w:cstheme="minorHAnsi"/>
                <w:b/>
                <w:lang w:val="en-US"/>
              </w:rPr>
              <w:t>open</w:t>
            </w:r>
            <w:r w:rsidRPr="00F10650">
              <w:rPr>
                <w:rFonts w:cstheme="minorHAnsi"/>
                <w:b/>
              </w:rPr>
              <w:t>(“</w:t>
            </w:r>
            <w:r w:rsidRPr="00F10650">
              <w:rPr>
                <w:rFonts w:cstheme="minorHAnsi"/>
                <w:b/>
                <w:lang w:val="en-US"/>
              </w:rPr>
              <w:t>text</w:t>
            </w:r>
            <w:r w:rsidRPr="00F10650">
              <w:rPr>
                <w:rFonts w:cstheme="minorHAnsi"/>
                <w:b/>
              </w:rPr>
              <w:t xml:space="preserve">”, </w:t>
            </w:r>
            <w:r w:rsidRPr="00F10650">
              <w:rPr>
                <w:rFonts w:cstheme="minorHAnsi"/>
                <w:b/>
                <w:lang w:val="en-US"/>
              </w:rPr>
              <w:t>O</w:t>
            </w:r>
            <w:r w:rsidRPr="00F10650">
              <w:rPr>
                <w:rFonts w:cstheme="minorHAnsi"/>
                <w:b/>
              </w:rPr>
              <w:t>_</w:t>
            </w:r>
            <w:r w:rsidRPr="00F10650">
              <w:rPr>
                <w:rFonts w:cstheme="minorHAnsi"/>
                <w:b/>
                <w:lang w:val="en-US"/>
              </w:rPr>
              <w:t>CREAT</w:t>
            </w:r>
            <w:r w:rsidRPr="00F10650">
              <w:rPr>
                <w:rFonts w:cstheme="minorHAnsi"/>
                <w:b/>
              </w:rPr>
              <w:t xml:space="preserve"> | </w:t>
            </w:r>
            <w:r w:rsidRPr="00F10650">
              <w:rPr>
                <w:rFonts w:cstheme="minorHAnsi"/>
                <w:b/>
                <w:lang w:val="en-US"/>
              </w:rPr>
              <w:t>O</w:t>
            </w:r>
            <w:r w:rsidRPr="00F10650">
              <w:rPr>
                <w:rFonts w:cstheme="minorHAnsi"/>
                <w:b/>
              </w:rPr>
              <w:t>_</w:t>
            </w:r>
            <w:r w:rsidRPr="00F10650">
              <w:rPr>
                <w:rFonts w:cstheme="minorHAnsi"/>
                <w:b/>
                <w:lang w:val="en-US"/>
              </w:rPr>
              <w:t>RDWR</w:t>
            </w:r>
            <w:r w:rsidRPr="00F10650">
              <w:rPr>
                <w:rFonts w:cstheme="minorHAnsi"/>
                <w:b/>
              </w:rPr>
              <w:t>, 0777);</w:t>
            </w:r>
          </w:p>
          <w:p w14:paraId="079789DE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write(fd, buf, 5);</w:t>
            </w:r>
          </w:p>
          <w:p w14:paraId="5B90B4F5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lseek(fd, -3, SEEK_CUR);</w:t>
            </w:r>
          </w:p>
          <w:p w14:paraId="597AF464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fork();</w:t>
            </w:r>
          </w:p>
          <w:p w14:paraId="5CFE94EA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read(fd, buf, 1);</w:t>
            </w:r>
          </w:p>
          <w:p w14:paraId="2DA3C720" w14:textId="77777777" w:rsidR="00490EF6" w:rsidRPr="00F10650" w:rsidRDefault="00490EF6" w:rsidP="00490EF6">
            <w:pPr>
              <w:rPr>
                <w:rFonts w:cstheme="minorHAnsi"/>
                <w:b/>
                <w:lang w:val="en-US"/>
              </w:rPr>
            </w:pPr>
            <w:r w:rsidRPr="00F10650">
              <w:rPr>
                <w:rFonts w:cstheme="minorHAnsi"/>
                <w:b/>
                <w:lang w:val="en-US"/>
              </w:rPr>
              <w:t>printf(“%c”, buf[0]);</w:t>
            </w:r>
          </w:p>
          <w:p w14:paraId="0EE2595F" w14:textId="437DF35E" w:rsidR="00654B8F" w:rsidRPr="00F10650" w:rsidRDefault="00490EF6" w:rsidP="00471107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  <w:b/>
                <w:lang w:val="en-US"/>
              </w:rPr>
              <w:t>exit(0);</w:t>
            </w:r>
          </w:p>
        </w:tc>
        <w:tc>
          <w:tcPr>
            <w:tcW w:w="3640" w:type="dxa"/>
          </w:tcPr>
          <w:p w14:paraId="308D0828" w14:textId="77777777" w:rsidR="00490EF6" w:rsidRPr="00F10650" w:rsidRDefault="00490EF6" w:rsidP="00490EF6">
            <w:pPr>
              <w:rPr>
                <w:rFonts w:cstheme="minorHAnsi"/>
                <w:u w:val="single"/>
              </w:rPr>
            </w:pPr>
            <w:r w:rsidRPr="00F10650">
              <w:rPr>
                <w:rFonts w:cstheme="minorHAnsi"/>
                <w:lang w:val="en-US"/>
              </w:rPr>
              <w:t>cd</w:t>
            </w:r>
            <w:r w:rsidRPr="00F10650">
              <w:rPr>
                <w:rFonts w:cstheme="minorHAnsi"/>
              </w:rPr>
              <w:t xml:space="preserve"> либо </w:t>
            </w:r>
            <w:r w:rsidRPr="00F10650">
              <w:rPr>
                <w:rFonts w:cstheme="minorHAnsi"/>
                <w:lang w:val="en-US"/>
              </w:rPr>
              <w:t>dc</w:t>
            </w:r>
          </w:p>
          <w:p w14:paraId="1C8B4AD6" w14:textId="77777777" w:rsidR="00654B8F" w:rsidRPr="00F10650" w:rsidRDefault="00654B8F" w:rsidP="0047110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6C2A57F" w14:textId="7CD55004" w:rsidR="00654B8F" w:rsidRPr="00F10650" w:rsidRDefault="00490EF6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Корныхин</w:t>
            </w:r>
            <w:proofErr w:type="spellEnd"/>
            <w:r w:rsidRPr="00F10650">
              <w:rPr>
                <w:rFonts w:cstheme="minorHAnsi"/>
              </w:rPr>
              <w:t xml:space="preserve"> Е.В.</w:t>
            </w:r>
          </w:p>
        </w:tc>
      </w:tr>
      <w:tr w:rsidR="00490EF6" w:rsidRPr="00F10650" w14:paraId="06A7A294" w14:textId="77777777" w:rsidTr="004E4F11">
        <w:tc>
          <w:tcPr>
            <w:tcW w:w="562" w:type="dxa"/>
          </w:tcPr>
          <w:p w14:paraId="6E0538A6" w14:textId="79274A6E" w:rsidR="00490EF6" w:rsidRPr="00F10650" w:rsidRDefault="00490EF6" w:rsidP="0047110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12</w:t>
            </w:r>
          </w:p>
        </w:tc>
        <w:tc>
          <w:tcPr>
            <w:tcW w:w="6718" w:type="dxa"/>
          </w:tcPr>
          <w:p w14:paraId="31D31787" w14:textId="77777777" w:rsidR="005E2F63" w:rsidRPr="00F10650" w:rsidRDefault="005E2F63" w:rsidP="005E2F6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0A3A5237" w14:textId="77777777" w:rsidR="005E2F63" w:rsidRPr="00F10650" w:rsidRDefault="005E2F63" w:rsidP="005E2F63">
            <w:pPr>
              <w:rPr>
                <w:rFonts w:cstheme="minorHAnsi"/>
              </w:rPr>
            </w:pPr>
          </w:p>
          <w:p w14:paraId="7A70B5FC" w14:textId="3FAF12BD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char buf[</w:t>
            </w:r>
            <w:r w:rsidR="00B3799A" w:rsidRPr="00F10650">
              <w:rPr>
                <w:rFonts w:cstheme="minorHAnsi"/>
                <w:lang w:val="en-US"/>
              </w:rPr>
              <w:t>4</w:t>
            </w:r>
            <w:r w:rsidRPr="00F10650">
              <w:rPr>
                <w:rFonts w:cstheme="minorHAnsi"/>
                <w:lang w:val="en-US"/>
              </w:rPr>
              <w:t>] = “abf”;</w:t>
            </w:r>
          </w:p>
          <w:p w14:paraId="5102729E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int fd = creat(“1.txt”, 0777);</w:t>
            </w:r>
          </w:p>
          <w:p w14:paraId="65F3EACB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write(fd, buf, 3);</w:t>
            </w:r>
          </w:p>
          <w:p w14:paraId="59834DF4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close(fd);</w:t>
            </w:r>
          </w:p>
          <w:p w14:paraId="1D526C2C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fd = open(“1.txt”, O_RDONLY);</w:t>
            </w:r>
          </w:p>
          <w:p w14:paraId="7E0CA85A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if( !fork()) { fd2= open(“1.txt”, O_RDONLY);</w:t>
            </w:r>
          </w:p>
          <w:p w14:paraId="46A372C4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        read(fd, buf, 1);</w:t>
            </w:r>
          </w:p>
          <w:p w14:paraId="07769C9A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        printf(“%c”, buf[0]);</w:t>
            </w:r>
          </w:p>
          <w:p w14:paraId="6C6279CA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        read(fd2, buf, 1);</w:t>
            </w:r>
          </w:p>
          <w:p w14:paraId="18E71CEB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        printf(“%c”, buf[0]);</w:t>
            </w:r>
          </w:p>
          <w:p w14:paraId="754D1173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                exit(0);</w:t>
            </w:r>
          </w:p>
          <w:p w14:paraId="28A35DD1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>}</w:t>
            </w:r>
          </w:p>
          <w:p w14:paraId="1E52EA47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wait(NULL);</w:t>
            </w:r>
          </w:p>
          <w:p w14:paraId="6DF266FA" w14:textId="77777777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read(fd, buf, 1);</w:t>
            </w:r>
          </w:p>
          <w:p w14:paraId="5CD5471D" w14:textId="5D11AD49" w:rsidR="005E2F63" w:rsidRPr="00F10650" w:rsidRDefault="005E2F63" w:rsidP="005E2F63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  <w:lang w:val="en-US"/>
              </w:rPr>
              <w:t xml:space="preserve">  printf(“%c”, buf[0]);</w:t>
            </w:r>
          </w:p>
          <w:p w14:paraId="595B1BE2" w14:textId="30B8EB0A" w:rsidR="00490EF6" w:rsidRPr="00F10650" w:rsidRDefault="005E2F63" w:rsidP="00471107">
            <w:pPr>
              <w:rPr>
                <w:rFonts w:cstheme="minorHAnsi"/>
                <w:lang w:val="en-US"/>
              </w:rPr>
            </w:pPr>
            <w:r w:rsidRPr="00F10650">
              <w:rPr>
                <w:rFonts w:cstheme="minorHAnsi"/>
              </w:rPr>
              <w:t xml:space="preserve">  </w:t>
            </w:r>
            <w:r w:rsidRPr="00F10650">
              <w:rPr>
                <w:rFonts w:cstheme="minorHAnsi"/>
                <w:lang w:val="en-US"/>
              </w:rPr>
              <w:t>exit(0);</w:t>
            </w:r>
          </w:p>
        </w:tc>
        <w:tc>
          <w:tcPr>
            <w:tcW w:w="3640" w:type="dxa"/>
          </w:tcPr>
          <w:p w14:paraId="57EB21B8" w14:textId="77777777" w:rsidR="005E2F63" w:rsidRPr="00F10650" w:rsidRDefault="005E2F63" w:rsidP="005E2F63">
            <w:pPr>
              <w:rPr>
                <w:rFonts w:cstheme="minorHAnsi"/>
                <w:b/>
              </w:rPr>
            </w:pPr>
            <w:r w:rsidRPr="00F10650">
              <w:rPr>
                <w:rFonts w:cstheme="minorHAnsi"/>
              </w:rPr>
              <w:t xml:space="preserve">Ответ: </w:t>
            </w:r>
            <w:r w:rsidRPr="00F10650">
              <w:rPr>
                <w:rFonts w:cstheme="minorHAnsi"/>
                <w:b/>
                <w:lang w:val="en-US"/>
              </w:rPr>
              <w:t>aab</w:t>
            </w:r>
          </w:p>
          <w:p w14:paraId="7279706C" w14:textId="77777777" w:rsidR="005E2F63" w:rsidRPr="00F10650" w:rsidRDefault="005E2F63" w:rsidP="005E2F63">
            <w:pPr>
              <w:rPr>
                <w:rFonts w:cstheme="minorHAnsi"/>
              </w:rPr>
            </w:pPr>
          </w:p>
          <w:p w14:paraId="17499661" w14:textId="37DAE49C" w:rsidR="00490EF6" w:rsidRPr="00F10650" w:rsidRDefault="005E2F63" w:rsidP="005E2F63">
            <w:pPr>
              <w:rPr>
                <w:rFonts w:cstheme="minorHAnsi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7D1AC294" w14:textId="22C1210E" w:rsidR="00490EF6" w:rsidRPr="00F10650" w:rsidRDefault="005E2F63" w:rsidP="00471107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Тюляева</w:t>
            </w:r>
            <w:proofErr w:type="spellEnd"/>
            <w:r w:rsidRPr="00F10650">
              <w:rPr>
                <w:rFonts w:cstheme="minorHAnsi"/>
              </w:rPr>
              <w:t xml:space="preserve"> В.В.</w:t>
            </w:r>
          </w:p>
        </w:tc>
      </w:tr>
      <w:tr w:rsidR="00737E5F" w:rsidRPr="00F10650" w14:paraId="725D7B92" w14:textId="77777777" w:rsidTr="004E4F11">
        <w:tc>
          <w:tcPr>
            <w:tcW w:w="562" w:type="dxa"/>
          </w:tcPr>
          <w:p w14:paraId="6814B026" w14:textId="2B535286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13</w:t>
            </w:r>
          </w:p>
        </w:tc>
        <w:tc>
          <w:tcPr>
            <w:tcW w:w="6718" w:type="dxa"/>
          </w:tcPr>
          <w:p w14:paraId="0D1EC1FE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7004EA6A" w14:textId="77777777" w:rsidR="00737E5F" w:rsidRPr="00F10650" w:rsidRDefault="00737E5F" w:rsidP="00737E5F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7A1C6BE" w14:textId="4362096C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B3799A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“ba”;</w:t>
            </w:r>
          </w:p>
          <w:p w14:paraId="64521F98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creat(“/a.txt”, 0777);</w:t>
            </w:r>
          </w:p>
          <w:p w14:paraId="3D92E961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480FFBF0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28410DE4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open(“/a.txt”, O_RDONLY);</w:t>
            </w:r>
          </w:p>
          <w:p w14:paraId="62BEA64A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46FE4324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2362A940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printf(“%c”, buf[0]);</w:t>
            </w:r>
          </w:p>
          <w:p w14:paraId="1B03C8AE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7CB69E55" w14:textId="77777777" w:rsidR="00737E5F" w:rsidRPr="00F10650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D88813F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Ответ: 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ab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либо 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ba</w:t>
            </w:r>
          </w:p>
          <w:p w14:paraId="48D2F7B2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4E51EBD" w14:textId="60754F23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64D8F5E0" w14:textId="7DFFF121" w:rsidR="00737E5F" w:rsidRPr="00F10650" w:rsidRDefault="00737E5F" w:rsidP="00737E5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Гомзин</w:t>
            </w:r>
            <w:proofErr w:type="spellEnd"/>
            <w:r w:rsidRPr="00F10650">
              <w:rPr>
                <w:rFonts w:cstheme="minorHAnsi"/>
              </w:rPr>
              <w:t xml:space="preserve"> А.Г.</w:t>
            </w:r>
          </w:p>
        </w:tc>
      </w:tr>
      <w:tr w:rsidR="00737E5F" w:rsidRPr="00F10650" w14:paraId="5AE36C05" w14:textId="77777777" w:rsidTr="004E4F11">
        <w:tc>
          <w:tcPr>
            <w:tcW w:w="562" w:type="dxa"/>
          </w:tcPr>
          <w:p w14:paraId="075A9125" w14:textId="0FBC93DA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14</w:t>
            </w:r>
          </w:p>
        </w:tc>
        <w:tc>
          <w:tcPr>
            <w:tcW w:w="6718" w:type="dxa"/>
          </w:tcPr>
          <w:p w14:paraId="0F69EC00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6D8F8042" w14:textId="77777777" w:rsidR="00737E5F" w:rsidRPr="00F10650" w:rsidRDefault="00737E5F" w:rsidP="00737E5F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5385006" w14:textId="457B8A76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B3799A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“01”;</w:t>
            </w:r>
          </w:p>
          <w:p w14:paraId="4C62CD52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creat(“/a.txt”, 0777);</w:t>
            </w:r>
          </w:p>
          <w:p w14:paraId="056BA626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0DD1ADBD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4002EC66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open(“/a.txt”, O_RDONLY);</w:t>
            </w:r>
          </w:p>
          <w:p w14:paraId="4B33DC7F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1F9ECD01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2A2B632D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printf(“%c”, buf[0]);</w:t>
            </w:r>
          </w:p>
          <w:p w14:paraId="5D887795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387EEAB8" w14:textId="77777777" w:rsidR="00737E5F" w:rsidRPr="00F10650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7607ED9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Ответ: 01 либо 10</w:t>
            </w:r>
          </w:p>
          <w:p w14:paraId="2BEF1E01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7FF6A1C" w14:textId="0F5ED7AB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C96A923" w14:textId="00E2AD42" w:rsidR="00737E5F" w:rsidRPr="00F10650" w:rsidRDefault="00C6334F" w:rsidP="00737E5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Гомзин</w:t>
            </w:r>
            <w:proofErr w:type="spellEnd"/>
            <w:r w:rsidRPr="00F10650">
              <w:rPr>
                <w:rFonts w:cstheme="minorHAnsi"/>
              </w:rPr>
              <w:t xml:space="preserve"> А.Г.</w:t>
            </w:r>
          </w:p>
        </w:tc>
      </w:tr>
      <w:tr w:rsidR="00737E5F" w:rsidRPr="00F10650" w14:paraId="4936516F" w14:textId="77777777" w:rsidTr="004E4F11">
        <w:tc>
          <w:tcPr>
            <w:tcW w:w="562" w:type="dxa"/>
          </w:tcPr>
          <w:p w14:paraId="61B3E085" w14:textId="7A56C4AF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15</w:t>
            </w:r>
          </w:p>
        </w:tc>
        <w:tc>
          <w:tcPr>
            <w:tcW w:w="6718" w:type="dxa"/>
          </w:tcPr>
          <w:p w14:paraId="448483A7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ABB70EA" w14:textId="77777777" w:rsidR="00737E5F" w:rsidRPr="00F10650" w:rsidRDefault="00737E5F" w:rsidP="00737E5F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E79347" w14:textId="34202CA5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B3799A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“123”;</w:t>
            </w:r>
          </w:p>
          <w:p w14:paraId="1609F592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creat(“/a.txt”, 0777);</w:t>
            </w:r>
          </w:p>
          <w:p w14:paraId="171E8F60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3);</w:t>
            </w:r>
          </w:p>
          <w:p w14:paraId="0A6F053C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60287A7A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open(“/a.txt”, O_RDONLY);</w:t>
            </w:r>
          </w:p>
          <w:p w14:paraId="0BEF968E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016F7F36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2D6FE1E2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printf(“%c”, buf[0]);</w:t>
            </w:r>
          </w:p>
          <w:p w14:paraId="38395579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4CB92CF3" w14:textId="77777777" w:rsidR="00737E5F" w:rsidRPr="00F10650" w:rsidRDefault="00737E5F" w:rsidP="00737E5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A90D50B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Ответ: 12 либо 21</w:t>
            </w:r>
          </w:p>
          <w:p w14:paraId="7149CD20" w14:textId="77777777" w:rsidR="00737E5F" w:rsidRPr="00F10650" w:rsidRDefault="00737E5F" w:rsidP="00737E5F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6FE4FEC" w14:textId="374F456D" w:rsidR="00737E5F" w:rsidRPr="00F10650" w:rsidRDefault="00737E5F" w:rsidP="00737E5F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54D1549" w14:textId="77777777" w:rsidR="00737E5F" w:rsidRPr="00F10650" w:rsidRDefault="00737E5F" w:rsidP="00737E5F">
            <w:pPr>
              <w:rPr>
                <w:rFonts w:cstheme="minorHAnsi"/>
              </w:rPr>
            </w:pPr>
          </w:p>
        </w:tc>
      </w:tr>
      <w:tr w:rsidR="00686545" w:rsidRPr="00F10650" w14:paraId="15E67B8D" w14:textId="77777777" w:rsidTr="004E4F11">
        <w:tc>
          <w:tcPr>
            <w:tcW w:w="562" w:type="dxa"/>
          </w:tcPr>
          <w:p w14:paraId="43DEE6D7" w14:textId="21F3D137" w:rsidR="00686545" w:rsidRPr="00F10650" w:rsidRDefault="00686545" w:rsidP="0068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16</w:t>
            </w:r>
          </w:p>
        </w:tc>
        <w:tc>
          <w:tcPr>
            <w:tcW w:w="6718" w:type="dxa"/>
          </w:tcPr>
          <w:p w14:paraId="2EE66543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7C77CC0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09C18C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char buf[3] = “pf”;</w:t>
            </w:r>
          </w:p>
          <w:p w14:paraId="6052CBA2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int fd; </w:t>
            </w:r>
          </w:p>
          <w:p w14:paraId="635AF365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fd= creat(“/txt.txt”, 0777);</w:t>
            </w:r>
          </w:p>
          <w:p w14:paraId="333858F6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write(fd, buf, 2);</w:t>
            </w:r>
          </w:p>
          <w:p w14:paraId="13B9A518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close(fd);</w:t>
            </w:r>
          </w:p>
          <w:p w14:paraId="53FF4762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fd = open(“/txt.txt”, O_RDONLY);</w:t>
            </w:r>
          </w:p>
          <w:p w14:paraId="03626740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fork();</w:t>
            </w:r>
          </w:p>
          <w:p w14:paraId="711FC442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read(fd, buf, 1);</w:t>
            </w:r>
          </w:p>
          <w:p w14:paraId="6AB91927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printf(“%c”, buf[0]);</w:t>
            </w:r>
          </w:p>
          <w:p w14:paraId="5A06CCB3" w14:textId="77777777" w:rsidR="00C106C9" w:rsidRPr="00F10650" w:rsidRDefault="00C106C9" w:rsidP="00C106C9">
            <w:pPr>
              <w:pStyle w:val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exit(0);</w:t>
            </w:r>
          </w:p>
          <w:p w14:paraId="594AA5F0" w14:textId="77777777" w:rsidR="00686545" w:rsidRPr="00F10650" w:rsidRDefault="00686545" w:rsidP="00A9300B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3947385" w14:textId="27E8037B" w:rsidR="00686545" w:rsidRPr="00F10650" w:rsidRDefault="00C106C9" w:rsidP="00686545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pf</w:t>
            </w:r>
            <w:proofErr w:type="spellEnd"/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либо </w:t>
            </w:r>
            <w:proofErr w:type="spellStart"/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fp</w:t>
            </w:r>
            <w:proofErr w:type="spellEnd"/>
          </w:p>
          <w:p w14:paraId="1FCCCE3E" w14:textId="77777777" w:rsidR="00686545" w:rsidRPr="00F10650" w:rsidRDefault="00686545" w:rsidP="0068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F10E323" w14:textId="2FFF75E5" w:rsidR="00686545" w:rsidRPr="00F10650" w:rsidRDefault="00686545" w:rsidP="0068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Никольский И.М.</w:t>
            </w:r>
          </w:p>
        </w:tc>
      </w:tr>
      <w:tr w:rsidR="00686545" w:rsidRPr="00F10650" w14:paraId="13175B73" w14:textId="77777777" w:rsidTr="004E4F11">
        <w:tc>
          <w:tcPr>
            <w:tcW w:w="562" w:type="dxa"/>
          </w:tcPr>
          <w:p w14:paraId="461E8ECA" w14:textId="2B94429E" w:rsidR="00686545" w:rsidRPr="00F10650" w:rsidRDefault="00686545" w:rsidP="0068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17</w:t>
            </w:r>
          </w:p>
        </w:tc>
        <w:tc>
          <w:tcPr>
            <w:tcW w:w="6718" w:type="dxa"/>
          </w:tcPr>
          <w:p w14:paraId="2A958B65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461164AD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502986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char buf[3] = “kj”;</w:t>
            </w:r>
          </w:p>
          <w:p w14:paraId="3255CA01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int fd = creat(“/X.txt”, 0777);</w:t>
            </w:r>
          </w:p>
          <w:p w14:paraId="2033576A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write(fd, buf, 2);</w:t>
            </w:r>
          </w:p>
          <w:p w14:paraId="6CAD492F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close(fd);</w:t>
            </w:r>
          </w:p>
          <w:p w14:paraId="4EDD7B72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fd = open(“/X.txt”, O_RDONLY);</w:t>
            </w:r>
          </w:p>
          <w:p w14:paraId="21D5A97F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fork();</w:t>
            </w:r>
          </w:p>
          <w:p w14:paraId="1CD421E4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read(fd, buf, 1);</w:t>
            </w:r>
          </w:p>
          <w:p w14:paraId="1124D683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printf(“%c”, buf[0]);</w:t>
            </w:r>
          </w:p>
          <w:p w14:paraId="4D461949" w14:textId="77777777" w:rsidR="007D1691" w:rsidRPr="00F10650" w:rsidRDefault="007D1691" w:rsidP="007D1691">
            <w:pPr>
              <w:pStyle w:val="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exit(0);</w:t>
            </w:r>
          </w:p>
          <w:p w14:paraId="1D58A890" w14:textId="77777777" w:rsidR="00686545" w:rsidRPr="00F10650" w:rsidRDefault="00686545" w:rsidP="00A9300B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D47533C" w14:textId="46116693" w:rsidR="00686545" w:rsidRPr="00F10650" w:rsidRDefault="007D1691" w:rsidP="00A9300B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sz w:val="24"/>
                <w:szCs w:val="24"/>
              </w:rPr>
              <w:t xml:space="preserve">Ответ: </w:t>
            </w:r>
            <w:proofErr w:type="spellStart"/>
            <w:r w:rsidRPr="00F10650">
              <w:rPr>
                <w:rFonts w:asciiTheme="minorHAnsi" w:hAnsiTheme="minorHAnsi" w:cstheme="minorHAnsi"/>
                <w:sz w:val="24"/>
                <w:szCs w:val="24"/>
              </w:rPr>
              <w:t>kj</w:t>
            </w:r>
            <w:proofErr w:type="spellEnd"/>
            <w:r w:rsidRPr="00F10650">
              <w:rPr>
                <w:rFonts w:asciiTheme="minorHAnsi" w:hAnsiTheme="minorHAnsi" w:cstheme="minorHAnsi"/>
                <w:sz w:val="24"/>
                <w:szCs w:val="24"/>
              </w:rPr>
              <w:t xml:space="preserve"> либо </w:t>
            </w:r>
            <w:proofErr w:type="spellStart"/>
            <w:r w:rsidRPr="00F10650">
              <w:rPr>
                <w:rFonts w:asciiTheme="minorHAnsi" w:hAnsiTheme="minorHAnsi" w:cstheme="minorHAnsi"/>
                <w:sz w:val="24"/>
                <w:szCs w:val="24"/>
              </w:rPr>
              <w:t>jk</w:t>
            </w:r>
            <w:proofErr w:type="spellEnd"/>
          </w:p>
        </w:tc>
        <w:tc>
          <w:tcPr>
            <w:tcW w:w="3640" w:type="dxa"/>
          </w:tcPr>
          <w:p w14:paraId="6451041B" w14:textId="16F3FFFB" w:rsidR="00686545" w:rsidRPr="00F10650" w:rsidRDefault="00686545" w:rsidP="0068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Никольский И.М.</w:t>
            </w:r>
          </w:p>
        </w:tc>
      </w:tr>
      <w:tr w:rsidR="00696EF1" w:rsidRPr="00F10650" w14:paraId="11AC3DE0" w14:textId="77777777" w:rsidTr="004E4F11">
        <w:tc>
          <w:tcPr>
            <w:tcW w:w="562" w:type="dxa"/>
          </w:tcPr>
          <w:p w14:paraId="021C03E0" w14:textId="4CB21C67" w:rsidR="00696EF1" w:rsidRPr="00F10650" w:rsidRDefault="00696EF1" w:rsidP="00696EF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18</w:t>
            </w:r>
          </w:p>
        </w:tc>
        <w:tc>
          <w:tcPr>
            <w:tcW w:w="6718" w:type="dxa"/>
          </w:tcPr>
          <w:p w14:paraId="6C73AD52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CCD1A87" w14:textId="77777777" w:rsidR="00C204B3" w:rsidRPr="00F10650" w:rsidRDefault="00C204B3" w:rsidP="00C204B3">
            <w:pPr>
              <w:pStyle w:val="2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37F6AB5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buf[3] = “fr”;</w:t>
            </w:r>
          </w:p>
          <w:p w14:paraId="5A2D8E66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creat(“/qwerty.txt”, 0777);</w:t>
            </w:r>
          </w:p>
          <w:p w14:paraId="20BCC76F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053BA1C7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5BBA0876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open(“/qwerty.txt”, O_RDONLY);</w:t>
            </w:r>
          </w:p>
          <w:p w14:paraId="0AE3876A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55CE9A3D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720000DB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printf(“%c”, buf[0]);</w:t>
            </w:r>
          </w:p>
          <w:p w14:paraId="052DC494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07CD6B97" w14:textId="77777777" w:rsidR="00696EF1" w:rsidRPr="00F10650" w:rsidRDefault="00696EF1" w:rsidP="00A9300B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4AF325F" w14:textId="77777777" w:rsidR="00C204B3" w:rsidRPr="00F10650" w:rsidRDefault="00C204B3" w:rsidP="00C204B3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Ответ: 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fr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либо </w:t>
            </w: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rf</w:t>
            </w:r>
          </w:p>
          <w:p w14:paraId="0D1C06E0" w14:textId="77777777" w:rsidR="00696EF1" w:rsidRPr="00F10650" w:rsidRDefault="00696EF1" w:rsidP="00696EF1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A530B5" w14:textId="77777777" w:rsidR="00696EF1" w:rsidRPr="00F10650" w:rsidRDefault="00696EF1" w:rsidP="00696EF1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24A9112" w14:textId="30143B2C" w:rsidR="00696EF1" w:rsidRPr="00F10650" w:rsidRDefault="00696EF1" w:rsidP="00696EF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Никольский И.М.</w:t>
            </w:r>
          </w:p>
        </w:tc>
      </w:tr>
      <w:tr w:rsidR="000B6D84" w:rsidRPr="00F10650" w14:paraId="4CD5FE31" w14:textId="77777777" w:rsidTr="004E4F11">
        <w:tc>
          <w:tcPr>
            <w:tcW w:w="562" w:type="dxa"/>
          </w:tcPr>
          <w:p w14:paraId="17CE8827" w14:textId="415B3AC9" w:rsidR="000B6D84" w:rsidRPr="00F10650" w:rsidRDefault="000B6D84" w:rsidP="000B6D84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19</w:t>
            </w:r>
          </w:p>
        </w:tc>
        <w:tc>
          <w:tcPr>
            <w:tcW w:w="6718" w:type="dxa"/>
          </w:tcPr>
          <w:p w14:paraId="3583C89F" w14:textId="77777777" w:rsidR="000B6D84" w:rsidRPr="00F10650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 программы? Если допустимы несколько вариантов вывода, приведите все.</w:t>
            </w:r>
          </w:p>
          <w:p w14:paraId="1BB44173" w14:textId="77777777" w:rsidR="000B6D84" w:rsidRPr="00F10650" w:rsidRDefault="000B6D84" w:rsidP="000B6D84">
            <w:pPr>
              <w:rPr>
                <w:rFonts w:cstheme="minorHAnsi"/>
                <w:bCs/>
                <w:color w:val="000000"/>
                <w:lang w:val="en-US"/>
              </w:rPr>
            </w:pPr>
            <w:r w:rsidRPr="00F10650">
              <w:rPr>
                <w:rFonts w:eastAsia="+mn-ea" w:cstheme="minorHAnsi"/>
                <w:bCs/>
                <w:color w:val="000000"/>
                <w:lang w:val="en-US"/>
              </w:rPr>
              <w:t>main() {</w:t>
            </w:r>
          </w:p>
          <w:p w14:paraId="6D3F8967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</w:p>
          <w:p w14:paraId="39873033" w14:textId="01861A01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char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buf[</w:t>
            </w:r>
            <w:r w:rsidR="00B3799A" w:rsidRPr="00F10650">
              <w:rPr>
                <w:rFonts w:cstheme="minorHAnsi"/>
                <w:color w:val="000000"/>
                <w:lang w:val="en-US"/>
              </w:rPr>
              <w:t>3</w:t>
            </w:r>
            <w:r w:rsidRPr="00F10650">
              <w:rPr>
                <w:rFonts w:cstheme="minorHAnsi"/>
                <w:color w:val="000000"/>
                <w:lang w:val="en-US"/>
              </w:rPr>
              <w:t>] = “a1”;</w:t>
            </w:r>
          </w:p>
          <w:p w14:paraId="1250F111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int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fd = creat(“/a.txt”, 0777);</w:t>
            </w:r>
          </w:p>
          <w:p w14:paraId="463CD92A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write(fd, buf, 2);</w:t>
            </w:r>
          </w:p>
          <w:p w14:paraId="2763FEBF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close(fd);</w:t>
            </w:r>
          </w:p>
          <w:p w14:paraId="42309ABC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fd = open(“/a.txt”, O_RDONLY);</w:t>
            </w:r>
          </w:p>
          <w:p w14:paraId="5DAD04B9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fork();</w:t>
            </w:r>
          </w:p>
          <w:p w14:paraId="519B12A9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read(fd, buf, 1);</w:t>
            </w:r>
          </w:p>
          <w:p w14:paraId="4527B4FC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printf(“%c”, buf[0]);</w:t>
            </w:r>
          </w:p>
          <w:p w14:paraId="1F570E5A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exit(0);</w:t>
            </w:r>
          </w:p>
          <w:p w14:paraId="69CE4E43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}</w:t>
            </w:r>
          </w:p>
          <w:p w14:paraId="694A0879" w14:textId="77777777" w:rsidR="000B6D84" w:rsidRPr="00F10650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A9D49B1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FF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FF0000"/>
                <w:lang w:val="en-US"/>
              </w:rPr>
              <w:t>a</w:t>
            </w:r>
            <w:r w:rsidRPr="00F10650">
              <w:rPr>
                <w:rFonts w:cstheme="minorHAnsi"/>
                <w:color w:val="FF0000"/>
              </w:rPr>
              <w:t>1 либо 1</w:t>
            </w:r>
            <w:r w:rsidRPr="00F10650">
              <w:rPr>
                <w:rFonts w:cstheme="minorHAnsi"/>
                <w:color w:val="FF0000"/>
                <w:lang w:val="en-US"/>
              </w:rPr>
              <w:t>a</w:t>
            </w:r>
          </w:p>
          <w:p w14:paraId="6F20CD9C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5833EEA9" w14:textId="587CD05B" w:rsidR="000B6D84" w:rsidRPr="00F10650" w:rsidRDefault="000B6D84" w:rsidP="000B6D84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5B57A807" w14:textId="28E878F8" w:rsidR="000B6D84" w:rsidRPr="00F10650" w:rsidRDefault="000B6D84" w:rsidP="000B6D84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Вылиток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0B6D84" w:rsidRPr="00F10650" w14:paraId="2F5EC2FE" w14:textId="77777777" w:rsidTr="004E4F11">
        <w:tc>
          <w:tcPr>
            <w:tcW w:w="562" w:type="dxa"/>
          </w:tcPr>
          <w:p w14:paraId="48857BFC" w14:textId="4D7F0F66" w:rsidR="000B6D84" w:rsidRPr="00F10650" w:rsidRDefault="000B6D84" w:rsidP="000B6D84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20</w:t>
            </w:r>
          </w:p>
        </w:tc>
        <w:tc>
          <w:tcPr>
            <w:tcW w:w="6718" w:type="dxa"/>
          </w:tcPr>
          <w:p w14:paraId="55433931" w14:textId="77777777" w:rsidR="000B6D84" w:rsidRPr="00F10650" w:rsidRDefault="000B6D84" w:rsidP="000B6D84">
            <w:pPr>
              <w:jc w:val="both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 программы? Если допустимы несколько вариантов вывода, приведите все.</w:t>
            </w:r>
          </w:p>
          <w:p w14:paraId="0EF5E3A5" w14:textId="77777777" w:rsidR="000B6D84" w:rsidRPr="00F10650" w:rsidRDefault="000B6D84" w:rsidP="000B6D84">
            <w:pPr>
              <w:rPr>
                <w:rFonts w:cstheme="minorHAnsi"/>
                <w:bCs/>
                <w:color w:val="000000"/>
                <w:lang w:val="en-US"/>
              </w:rPr>
            </w:pPr>
            <w:r w:rsidRPr="00F10650">
              <w:rPr>
                <w:rFonts w:eastAsia="+mn-ea" w:cstheme="minorHAnsi"/>
                <w:bCs/>
                <w:color w:val="000000"/>
                <w:lang w:val="en-US"/>
              </w:rPr>
              <w:t>main() {</w:t>
            </w:r>
          </w:p>
          <w:p w14:paraId="0A2AF86D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</w:p>
          <w:p w14:paraId="2D892C04" w14:textId="72FCEC95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char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buf[</w:t>
            </w:r>
            <w:r w:rsidR="00B3799A" w:rsidRPr="00F10650">
              <w:rPr>
                <w:rFonts w:cstheme="minorHAnsi"/>
                <w:color w:val="000000"/>
                <w:lang w:val="en-US"/>
              </w:rPr>
              <w:t>3</w:t>
            </w:r>
            <w:r w:rsidRPr="00F10650">
              <w:rPr>
                <w:rFonts w:cstheme="minorHAnsi"/>
                <w:color w:val="000000"/>
                <w:lang w:val="en-US"/>
              </w:rPr>
              <w:t>] = “b2”;</w:t>
            </w:r>
          </w:p>
          <w:p w14:paraId="026A54B2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int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fd = creat(“/a.txt”, 0777);</w:t>
            </w:r>
          </w:p>
          <w:p w14:paraId="443FEFD4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write(fd, buf, 2);</w:t>
            </w:r>
          </w:p>
          <w:p w14:paraId="63E07693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close(fd);</w:t>
            </w:r>
          </w:p>
          <w:p w14:paraId="3531DF16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fd = open(“/a.txt”, O_RDONLY);</w:t>
            </w:r>
          </w:p>
          <w:p w14:paraId="5548283B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fork();</w:t>
            </w:r>
          </w:p>
          <w:p w14:paraId="4C3C4616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read(fd, buf, 1);</w:t>
            </w:r>
          </w:p>
          <w:p w14:paraId="3F598DFD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printf(“%c”, buf[0]);</w:t>
            </w:r>
          </w:p>
          <w:p w14:paraId="69A8EE23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exit(0);</w:t>
            </w:r>
          </w:p>
          <w:p w14:paraId="10C49CA5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}</w:t>
            </w:r>
          </w:p>
          <w:p w14:paraId="43F258C0" w14:textId="77777777" w:rsidR="000B6D84" w:rsidRPr="00F10650" w:rsidRDefault="000B6D84" w:rsidP="000B6D84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1BA16F1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FF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FF0000"/>
              </w:rPr>
              <w:t>b2 либо 2</w:t>
            </w:r>
            <w:r w:rsidRPr="00F10650">
              <w:rPr>
                <w:rFonts w:cstheme="minorHAnsi"/>
                <w:color w:val="FF0000"/>
                <w:lang w:val="en-US"/>
              </w:rPr>
              <w:t>b</w:t>
            </w:r>
          </w:p>
          <w:p w14:paraId="3B0F13D0" w14:textId="77777777" w:rsidR="000B6D84" w:rsidRPr="00F10650" w:rsidRDefault="000B6D84" w:rsidP="000B6D84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43438E4C" w14:textId="4C77DA7E" w:rsidR="000B6D84" w:rsidRPr="00F10650" w:rsidRDefault="000B6D84" w:rsidP="000B6D84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1B6DD91" w14:textId="05EE80A7" w:rsidR="000B6D84" w:rsidRPr="00F10650" w:rsidRDefault="000B6D84" w:rsidP="000B6D84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Вылиток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994A0F" w:rsidRPr="00F10650" w14:paraId="59313311" w14:textId="77777777" w:rsidTr="004E4F11">
        <w:tc>
          <w:tcPr>
            <w:tcW w:w="562" w:type="dxa"/>
          </w:tcPr>
          <w:p w14:paraId="616B5068" w14:textId="7C909E19" w:rsidR="00994A0F" w:rsidRPr="00F10650" w:rsidRDefault="00994A0F" w:rsidP="00994A0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21</w:t>
            </w:r>
          </w:p>
        </w:tc>
        <w:tc>
          <w:tcPr>
            <w:tcW w:w="6718" w:type="dxa"/>
          </w:tcPr>
          <w:p w14:paraId="3E505129" w14:textId="77777777" w:rsidR="00994A0F" w:rsidRPr="00F10650" w:rsidRDefault="00994A0F" w:rsidP="00994A0F">
            <w:pPr>
              <w:jc w:val="both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 программы? Если допустимы несколько вариантов вывода, приведите все.</w:t>
            </w:r>
          </w:p>
          <w:p w14:paraId="2A4669A3" w14:textId="77777777" w:rsidR="00994A0F" w:rsidRPr="00F10650" w:rsidRDefault="00994A0F" w:rsidP="00994A0F">
            <w:pPr>
              <w:rPr>
                <w:rFonts w:cstheme="minorHAnsi"/>
                <w:bCs/>
                <w:color w:val="000000"/>
                <w:lang w:val="en-US"/>
              </w:rPr>
            </w:pPr>
            <w:r w:rsidRPr="00F10650">
              <w:rPr>
                <w:rFonts w:eastAsia="+mn-ea" w:cstheme="minorHAnsi"/>
                <w:bCs/>
                <w:color w:val="000000"/>
                <w:lang w:val="en-US"/>
              </w:rPr>
              <w:t>main() {</w:t>
            </w:r>
          </w:p>
          <w:p w14:paraId="6A4F6096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</w:p>
          <w:p w14:paraId="02395A8C" w14:textId="4B793743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char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buf[</w:t>
            </w:r>
            <w:r w:rsidR="00B3799A" w:rsidRPr="00F10650">
              <w:rPr>
                <w:rFonts w:cstheme="minorHAnsi"/>
                <w:color w:val="000000"/>
                <w:lang w:val="en-US"/>
              </w:rPr>
              <w:t>3</w:t>
            </w:r>
            <w:r w:rsidRPr="00F10650">
              <w:rPr>
                <w:rFonts w:cstheme="minorHAnsi"/>
                <w:color w:val="000000"/>
                <w:lang w:val="en-US"/>
              </w:rPr>
              <w:t>] = “w1”;</w:t>
            </w:r>
          </w:p>
          <w:p w14:paraId="6D537098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int</w:t>
            </w:r>
            <w:r w:rsidRPr="00F10650">
              <w:rPr>
                <w:rFonts w:cstheme="minorHAnsi"/>
                <w:color w:val="000000"/>
                <w:lang w:val="en-US"/>
              </w:rPr>
              <w:t xml:space="preserve"> fd = creat(“/a.txt”, 0777);</w:t>
            </w:r>
          </w:p>
          <w:p w14:paraId="351358DB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write(fd, buf, 2);</w:t>
            </w:r>
          </w:p>
          <w:p w14:paraId="424487AD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close(fd);</w:t>
            </w:r>
          </w:p>
          <w:p w14:paraId="5A15C193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fd = open(“/a.txt”, O_RDONLY);</w:t>
            </w:r>
          </w:p>
          <w:p w14:paraId="0FB01A6B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fork();</w:t>
            </w:r>
          </w:p>
          <w:p w14:paraId="71F23191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read(fd, buf, 1);</w:t>
            </w:r>
          </w:p>
          <w:p w14:paraId="73647871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printf(“%c”, buf[0]);</w:t>
            </w:r>
          </w:p>
          <w:p w14:paraId="706D6F20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exit(0);</w:t>
            </w:r>
          </w:p>
          <w:p w14:paraId="314D0401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}</w:t>
            </w:r>
          </w:p>
          <w:p w14:paraId="6CF88038" w14:textId="77777777" w:rsidR="00994A0F" w:rsidRPr="00F10650" w:rsidRDefault="00994A0F" w:rsidP="00994A0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29F6B0F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FF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FF0000"/>
              </w:rPr>
              <w:t>w1 либо 1w</w:t>
            </w:r>
          </w:p>
          <w:p w14:paraId="68DB1057" w14:textId="77777777" w:rsidR="00994A0F" w:rsidRPr="00F10650" w:rsidRDefault="00994A0F" w:rsidP="00994A0F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145BC767" w14:textId="370EB70B" w:rsidR="00994A0F" w:rsidRPr="00F10650" w:rsidRDefault="00994A0F" w:rsidP="00994A0F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FFD72FE" w14:textId="2465F440" w:rsidR="00994A0F" w:rsidRPr="00F10650" w:rsidRDefault="00994A0F" w:rsidP="00994A0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Вылиток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104201" w:rsidRPr="00F10650" w14:paraId="7A58DE1C" w14:textId="77777777" w:rsidTr="004E4F11">
        <w:tc>
          <w:tcPr>
            <w:tcW w:w="562" w:type="dxa"/>
          </w:tcPr>
          <w:p w14:paraId="4F81073D" w14:textId="5E8B8C5B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22</w:t>
            </w:r>
          </w:p>
        </w:tc>
        <w:tc>
          <w:tcPr>
            <w:tcW w:w="6718" w:type="dxa"/>
          </w:tcPr>
          <w:p w14:paraId="6D0D3AAA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F908C90" w14:textId="77777777" w:rsidR="00104201" w:rsidRPr="00F10650" w:rsidRDefault="00104201" w:rsidP="00104201">
            <w:pPr>
              <w:pStyle w:val="a7"/>
              <w:rPr>
                <w:rFonts w:eastAsia="Arial" w:cstheme="minorHAnsi"/>
              </w:rPr>
            </w:pPr>
          </w:p>
          <w:p w14:paraId="576D2D14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char buf[4] = “сab”;</w:t>
            </w:r>
          </w:p>
          <w:p w14:paraId="12673E05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int fd = creat(“/a.txt”, 0777);</w:t>
            </w:r>
          </w:p>
          <w:p w14:paraId="1DC312EC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write(fd, buf, 2);</w:t>
            </w:r>
          </w:p>
          <w:p w14:paraId="5FB997B0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close(fd);</w:t>
            </w:r>
          </w:p>
          <w:p w14:paraId="6DFD1E5D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fd = open(“/a.txt”, O_RDONLY);</w:t>
            </w:r>
          </w:p>
          <w:p w14:paraId="2282D76A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fork();</w:t>
            </w:r>
          </w:p>
          <w:p w14:paraId="108EBA47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read(fd, buf, 1);</w:t>
            </w:r>
          </w:p>
          <w:p w14:paraId="4E8CF52F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printf(“%c”, buf[0]);</w:t>
            </w:r>
          </w:p>
          <w:p w14:paraId="23FF96DD" w14:textId="10A6D92E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exit(0);</w:t>
            </w:r>
          </w:p>
        </w:tc>
        <w:tc>
          <w:tcPr>
            <w:tcW w:w="3640" w:type="dxa"/>
          </w:tcPr>
          <w:p w14:paraId="1A8B03E2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 xml:space="preserve">Ответ: </w:t>
            </w:r>
            <w:r w:rsidRPr="00F10650">
              <w:rPr>
                <w:rFonts w:cstheme="minorHAnsi"/>
                <w:lang w:val="en-US"/>
              </w:rPr>
              <w:t>a</w:t>
            </w:r>
            <w:r w:rsidRPr="00F10650">
              <w:rPr>
                <w:rFonts w:cstheme="minorHAnsi"/>
              </w:rPr>
              <w:t>с либо с</w:t>
            </w:r>
            <w:r w:rsidRPr="00F10650">
              <w:rPr>
                <w:rFonts w:cstheme="minorHAnsi"/>
                <w:lang w:val="en-US"/>
              </w:rPr>
              <w:t>a</w:t>
            </w:r>
          </w:p>
          <w:p w14:paraId="6220ADE5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</w:p>
          <w:p w14:paraId="1F4B5EC0" w14:textId="1ABC1E42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297EA3A6" w14:textId="0B46C9A8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Глазкова В.В.</w:t>
            </w:r>
          </w:p>
        </w:tc>
      </w:tr>
      <w:tr w:rsidR="00104201" w:rsidRPr="00F10650" w14:paraId="6979FE18" w14:textId="77777777" w:rsidTr="004E4F11">
        <w:tc>
          <w:tcPr>
            <w:tcW w:w="562" w:type="dxa"/>
          </w:tcPr>
          <w:p w14:paraId="3E4DCAF6" w14:textId="1831A095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23</w:t>
            </w:r>
          </w:p>
        </w:tc>
        <w:tc>
          <w:tcPr>
            <w:tcW w:w="6718" w:type="dxa"/>
          </w:tcPr>
          <w:p w14:paraId="441E3E3E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746AABC" w14:textId="77777777" w:rsidR="00104201" w:rsidRPr="00F10650" w:rsidRDefault="00104201" w:rsidP="00104201">
            <w:pPr>
              <w:pStyle w:val="a7"/>
              <w:rPr>
                <w:rFonts w:eastAsia="Arial" w:cstheme="minorHAnsi"/>
              </w:rPr>
            </w:pPr>
          </w:p>
          <w:p w14:paraId="4D10E2CF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char buf[5] = “dcab”;</w:t>
            </w:r>
          </w:p>
          <w:p w14:paraId="1BDA0A59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int fd = creat(“/a.txt”, 0777);</w:t>
            </w:r>
          </w:p>
          <w:p w14:paraId="16CBC86F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write(fd, buf, 2);</w:t>
            </w:r>
          </w:p>
          <w:p w14:paraId="22D50478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close(fd);</w:t>
            </w:r>
          </w:p>
          <w:p w14:paraId="611947A2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fd = open(“/a.txt”, O_RDONLY);</w:t>
            </w:r>
          </w:p>
          <w:p w14:paraId="21DDFC1A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printf(“%c”, buf[0]);</w:t>
            </w:r>
          </w:p>
          <w:p w14:paraId="5C1D3AA6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fork();</w:t>
            </w:r>
          </w:p>
          <w:p w14:paraId="685FDDE6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read(fd, buf, 1);</w:t>
            </w:r>
          </w:p>
          <w:p w14:paraId="40D0BA77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printf(“%c”, buf[0]);</w:t>
            </w:r>
          </w:p>
          <w:p w14:paraId="497023B2" w14:textId="228E2F04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exit(0);</w:t>
            </w:r>
          </w:p>
        </w:tc>
        <w:tc>
          <w:tcPr>
            <w:tcW w:w="3640" w:type="dxa"/>
          </w:tcPr>
          <w:p w14:paraId="307AEC77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 xml:space="preserve">Ответ: </w:t>
            </w:r>
            <w:r w:rsidRPr="00F10650">
              <w:rPr>
                <w:rFonts w:cstheme="minorHAnsi"/>
                <w:lang w:val="en-US"/>
              </w:rPr>
              <w:t>ddc</w:t>
            </w:r>
            <w:r w:rsidRPr="00F10650">
              <w:rPr>
                <w:rFonts w:cstheme="minorHAnsi"/>
              </w:rPr>
              <w:t xml:space="preserve"> либо </w:t>
            </w:r>
            <w:r w:rsidRPr="00F10650">
              <w:rPr>
                <w:rFonts w:cstheme="minorHAnsi"/>
                <w:lang w:val="en-US"/>
              </w:rPr>
              <w:t>dcd</w:t>
            </w:r>
          </w:p>
          <w:p w14:paraId="76CE6E37" w14:textId="77777777" w:rsidR="00104201" w:rsidRPr="00F10650" w:rsidRDefault="00104201" w:rsidP="00104201">
            <w:pPr>
              <w:pStyle w:val="a7"/>
              <w:ind w:left="0"/>
              <w:rPr>
                <w:rFonts w:eastAsia="Arial" w:cstheme="minorHAnsi"/>
              </w:rPr>
            </w:pPr>
          </w:p>
          <w:p w14:paraId="6E1645D1" w14:textId="68671DC7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6781612E" w14:textId="5DDF1DB3" w:rsidR="00104201" w:rsidRPr="00F10650" w:rsidRDefault="00104201" w:rsidP="00104201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Глазкова В.В.</w:t>
            </w:r>
          </w:p>
        </w:tc>
      </w:tr>
      <w:tr w:rsidR="00BB077B" w:rsidRPr="00F10650" w14:paraId="3173FA3C" w14:textId="77777777" w:rsidTr="004E4F11">
        <w:tc>
          <w:tcPr>
            <w:tcW w:w="562" w:type="dxa"/>
          </w:tcPr>
          <w:p w14:paraId="1E68590E" w14:textId="12158050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24</w:t>
            </w:r>
          </w:p>
        </w:tc>
        <w:tc>
          <w:tcPr>
            <w:tcW w:w="6718" w:type="dxa"/>
          </w:tcPr>
          <w:p w14:paraId="035F86AB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02BE1276" w14:textId="77777777" w:rsidR="00BB077B" w:rsidRPr="00F10650" w:rsidRDefault="00BB077B" w:rsidP="00BB077B">
            <w:pPr>
              <w:pStyle w:val="a7"/>
              <w:rPr>
                <w:rFonts w:eastAsia="Arial" w:cstheme="minorHAnsi"/>
              </w:rPr>
            </w:pPr>
          </w:p>
          <w:p w14:paraId="50D6DF28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char buf[3] = “mn”;</w:t>
            </w:r>
          </w:p>
          <w:p w14:paraId="5E3BD467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int fd = creat(“/a.txt”, 0777);</w:t>
            </w:r>
          </w:p>
          <w:p w14:paraId="38506037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write(fd, buf, 2);</w:t>
            </w:r>
          </w:p>
          <w:p w14:paraId="7E87EDED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close(fd);</w:t>
            </w:r>
          </w:p>
          <w:p w14:paraId="3FBF9608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fd = open(“/a.txt”, O_RDONLY);</w:t>
            </w:r>
          </w:p>
          <w:p w14:paraId="33EB9157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fork();</w:t>
            </w:r>
          </w:p>
          <w:p w14:paraId="6F3387AD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printf(“%c”, buf[0]);</w:t>
            </w:r>
          </w:p>
          <w:p w14:paraId="26E8E638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  <w:lang w:val="en-US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read(fd, buf, 1);</w:t>
            </w:r>
          </w:p>
          <w:p w14:paraId="4FD4BB40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  <w:b/>
                <w:bCs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printf(“%c”, buf[0]);</w:t>
            </w:r>
          </w:p>
          <w:p w14:paraId="242D35CB" w14:textId="2F2055FA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  <w:b/>
                <w:bCs/>
                <w:lang w:val="en-US"/>
              </w:rPr>
              <w:t>exit(0);</w:t>
            </w:r>
          </w:p>
        </w:tc>
        <w:tc>
          <w:tcPr>
            <w:tcW w:w="3640" w:type="dxa"/>
          </w:tcPr>
          <w:p w14:paraId="57FA6FA9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</w:rPr>
            </w:pPr>
            <w:r w:rsidRPr="00F10650">
              <w:rPr>
                <w:rFonts w:cstheme="minorHAnsi"/>
              </w:rPr>
              <w:t xml:space="preserve">Ответ: </w:t>
            </w:r>
            <w:r w:rsidRPr="00F10650">
              <w:rPr>
                <w:rFonts w:cstheme="minorHAnsi"/>
                <w:lang w:val="en-US"/>
              </w:rPr>
              <w:t>mmnm</w:t>
            </w:r>
            <w:r w:rsidRPr="00F10650">
              <w:rPr>
                <w:rFonts w:cstheme="minorHAnsi"/>
              </w:rPr>
              <w:t xml:space="preserve"> либо </w:t>
            </w:r>
            <w:r w:rsidRPr="00F10650">
              <w:rPr>
                <w:rFonts w:cstheme="minorHAnsi"/>
                <w:lang w:val="en-US"/>
              </w:rPr>
              <w:t>mnmm</w:t>
            </w:r>
            <w:r w:rsidRPr="00F10650">
              <w:rPr>
                <w:rFonts w:cstheme="minorHAnsi"/>
              </w:rPr>
              <w:t xml:space="preserve"> либо </w:t>
            </w:r>
            <w:r w:rsidRPr="00F10650">
              <w:rPr>
                <w:rFonts w:cstheme="minorHAnsi"/>
                <w:lang w:val="en-US"/>
              </w:rPr>
              <w:t>mmmn</w:t>
            </w:r>
            <w:r w:rsidRPr="00F10650">
              <w:rPr>
                <w:rFonts w:cstheme="minorHAnsi"/>
              </w:rPr>
              <w:t xml:space="preserve"> </w:t>
            </w:r>
          </w:p>
          <w:p w14:paraId="3D9A85EE" w14:textId="77777777" w:rsidR="00BB077B" w:rsidRPr="00F10650" w:rsidRDefault="00BB077B" w:rsidP="00BB077B">
            <w:pPr>
              <w:pStyle w:val="a7"/>
              <w:ind w:left="0"/>
              <w:rPr>
                <w:rFonts w:eastAsia="Arial" w:cstheme="minorHAnsi"/>
              </w:rPr>
            </w:pPr>
          </w:p>
          <w:p w14:paraId="75758010" w14:textId="6C10C5A3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37BEE56B" w14:textId="7E9B65D4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Глазкова В.В.</w:t>
            </w:r>
          </w:p>
        </w:tc>
      </w:tr>
      <w:tr w:rsidR="00BB077B" w:rsidRPr="00F10650" w14:paraId="582F004E" w14:textId="77777777" w:rsidTr="004E4F11">
        <w:tc>
          <w:tcPr>
            <w:tcW w:w="562" w:type="dxa"/>
          </w:tcPr>
          <w:p w14:paraId="4953AAC2" w14:textId="3055D2E7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25</w:t>
            </w:r>
          </w:p>
        </w:tc>
        <w:tc>
          <w:tcPr>
            <w:tcW w:w="6718" w:type="dxa"/>
          </w:tcPr>
          <w:p w14:paraId="59E69EA4" w14:textId="77777777" w:rsidR="008F06B8" w:rsidRPr="00F10650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Содержимое файла “1.</w:t>
            </w:r>
            <w:r w:rsidRPr="00F10650">
              <w:rPr>
                <w:rFonts w:cstheme="minorHAnsi"/>
                <w:bCs/>
                <w:color w:val="000000"/>
                <w:lang w:val="en-US"/>
              </w:rPr>
              <w:t>txt</w:t>
            </w:r>
            <w:r w:rsidRPr="00F10650">
              <w:rPr>
                <w:rFonts w:cstheme="minorHAnsi"/>
                <w:bCs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7F60DB0E" w14:textId="77777777" w:rsidR="008F06B8" w:rsidRPr="00F10650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41C0B45A" w14:textId="77777777" w:rsidR="008F06B8" w:rsidRPr="00F10650" w:rsidRDefault="008F06B8" w:rsidP="008F06B8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18D3BBBC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DD5E960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</w:t>
            </w:r>
            <w:r w:rsidRPr="00F10650">
              <w:rPr>
                <w:rFonts w:cstheme="minorHAnsi"/>
                <w:color w:val="000000"/>
              </w:rPr>
              <w:t xml:space="preserve"> </w:t>
            </w:r>
            <w:r w:rsidRPr="00F10650">
              <w:rPr>
                <w:rFonts w:cstheme="minorHAnsi"/>
                <w:color w:val="000000"/>
                <w:lang w:val="en-US"/>
              </w:rPr>
              <w:t>main</w:t>
            </w:r>
            <w:r w:rsidRPr="00F10650">
              <w:rPr>
                <w:rFonts w:cstheme="minorHAnsi"/>
                <w:color w:val="000000"/>
              </w:rPr>
              <w:t>()</w:t>
            </w:r>
          </w:p>
          <w:p w14:paraId="6266C5B0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1BBAEB86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char c = '1';</w:t>
            </w:r>
          </w:p>
          <w:p w14:paraId="6CEA2D72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int fd;</w:t>
            </w:r>
          </w:p>
          <w:p w14:paraId="6EDE7056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</w:t>
            </w:r>
          </w:p>
          <w:p w14:paraId="6688923E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fd = open("1.txt", O_RDONLY);</w:t>
            </w:r>
          </w:p>
          <w:p w14:paraId="205F503B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0395BD01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if(fork())</w:t>
            </w:r>
          </w:p>
          <w:p w14:paraId="2280937A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{</w:t>
            </w:r>
          </w:p>
          <w:p w14:paraId="39A66711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3FCCD669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304A4ED1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2DBE6525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7C3AFF46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7E602187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48F3370C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35939CB4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else</w:t>
            </w:r>
          </w:p>
          <w:p w14:paraId="7AEF7AF5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{  read(fd, &amp;c, 1); write(1, &amp;c, 1); }</w:t>
            </w:r>
          </w:p>
          <w:p w14:paraId="504CF37A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33256D82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F10650">
              <w:rPr>
                <w:rFonts w:cstheme="minorHAnsi"/>
                <w:color w:val="000000"/>
              </w:rPr>
              <w:t>return</w:t>
            </w:r>
            <w:proofErr w:type="spellEnd"/>
            <w:r w:rsidRPr="00F10650">
              <w:rPr>
                <w:rFonts w:cstheme="minorHAnsi"/>
                <w:color w:val="000000"/>
              </w:rPr>
              <w:t xml:space="preserve"> 0;</w:t>
            </w:r>
          </w:p>
          <w:p w14:paraId="3DE6D411" w14:textId="77777777" w:rsidR="008F06B8" w:rsidRPr="00F10650" w:rsidRDefault="008F06B8" w:rsidP="008F06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}</w:t>
            </w:r>
          </w:p>
          <w:p w14:paraId="29CAC1F3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6C47652" w14:textId="77777777" w:rsidR="008F06B8" w:rsidRPr="00F10650" w:rsidRDefault="008F06B8" w:rsidP="008F06B8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>8. 114 либо 314</w:t>
            </w:r>
          </w:p>
          <w:p w14:paraId="627F4936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82896D3" w14:textId="61927C0C" w:rsidR="00BB077B" w:rsidRPr="00F10650" w:rsidRDefault="008F06B8" w:rsidP="00BB077B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Дряженков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BB077B" w:rsidRPr="00F10650" w14:paraId="11D2EC67" w14:textId="77777777" w:rsidTr="004E4F11">
        <w:tc>
          <w:tcPr>
            <w:tcW w:w="562" w:type="dxa"/>
          </w:tcPr>
          <w:p w14:paraId="1E2BA082" w14:textId="00FA49A2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26</w:t>
            </w:r>
          </w:p>
        </w:tc>
        <w:tc>
          <w:tcPr>
            <w:tcW w:w="6718" w:type="dxa"/>
          </w:tcPr>
          <w:p w14:paraId="01C4FF9D" w14:textId="77777777" w:rsidR="00EE099B" w:rsidRPr="00F10650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Содержимое файла “1.</w:t>
            </w:r>
            <w:r w:rsidRPr="00F10650">
              <w:rPr>
                <w:rFonts w:cstheme="minorHAnsi"/>
                <w:bCs/>
                <w:color w:val="000000"/>
                <w:lang w:val="en-US"/>
              </w:rPr>
              <w:t>txt</w:t>
            </w:r>
            <w:r w:rsidRPr="00F10650">
              <w:rPr>
                <w:rFonts w:cstheme="minorHAnsi"/>
                <w:bCs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7D8EE0F4" w14:textId="77777777" w:rsidR="00EE099B" w:rsidRPr="00F10650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6D58F650" w14:textId="77777777" w:rsidR="00EE099B" w:rsidRPr="00F10650" w:rsidRDefault="00EE099B" w:rsidP="00EE099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8EE4DC8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92AA8BB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</w:t>
            </w:r>
            <w:r w:rsidRPr="00F10650">
              <w:rPr>
                <w:rFonts w:cstheme="minorHAnsi"/>
                <w:color w:val="000000"/>
              </w:rPr>
              <w:t xml:space="preserve"> </w:t>
            </w:r>
            <w:r w:rsidRPr="00F10650">
              <w:rPr>
                <w:rFonts w:cstheme="minorHAnsi"/>
                <w:color w:val="000000"/>
                <w:lang w:val="en-US"/>
              </w:rPr>
              <w:t>main</w:t>
            </w:r>
            <w:r w:rsidRPr="00F10650">
              <w:rPr>
                <w:rFonts w:cstheme="minorHAnsi"/>
                <w:color w:val="000000"/>
              </w:rPr>
              <w:t>()</w:t>
            </w:r>
          </w:p>
          <w:p w14:paraId="3497D4D1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3FCC2952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char c;</w:t>
            </w:r>
          </w:p>
          <w:p w14:paraId="165A0F00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int fd = open("1.txt", O_RDONLY);</w:t>
            </w:r>
          </w:p>
          <w:p w14:paraId="17FE2F2C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0D6458FE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if (!fork()) {</w:t>
            </w:r>
          </w:p>
          <w:p w14:paraId="5DB6CFFA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 read(fd, &amp;c, 1);</w:t>
            </w:r>
          </w:p>
          <w:p w14:paraId="4955A381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 write(1, &amp;c, 1);</w:t>
            </w:r>
          </w:p>
          <w:p w14:paraId="756E651A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} else {</w:t>
            </w:r>
          </w:p>
          <w:p w14:paraId="27297D19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7DB0FC39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09C9163D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lseek(fd, 2, SEEK_CUR);</w:t>
            </w:r>
          </w:p>
          <w:p w14:paraId="0266DBA2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3F04958A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2DE9B81C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7A48E701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59D31396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F10650">
              <w:rPr>
                <w:rFonts w:cstheme="minorHAnsi"/>
                <w:color w:val="000000"/>
              </w:rPr>
              <w:t>return</w:t>
            </w:r>
            <w:proofErr w:type="spellEnd"/>
            <w:r w:rsidRPr="00F10650">
              <w:rPr>
                <w:rFonts w:cstheme="minorHAnsi"/>
                <w:color w:val="000000"/>
              </w:rPr>
              <w:t xml:space="preserve"> 0;</w:t>
            </w:r>
          </w:p>
          <w:p w14:paraId="11A35602" w14:textId="77777777" w:rsidR="00EE099B" w:rsidRPr="00F10650" w:rsidRDefault="00EE099B" w:rsidP="00EE09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}</w:t>
            </w:r>
          </w:p>
          <w:p w14:paraId="0AB94B7C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2CCCB6F2" w14:textId="77777777" w:rsidR="00F4690B" w:rsidRPr="00F10650" w:rsidRDefault="00F4690B" w:rsidP="00F4690B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>16. 114 либо 314</w:t>
            </w:r>
          </w:p>
          <w:p w14:paraId="019186A1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6E672E7" w14:textId="26E211AF" w:rsidR="00BB077B" w:rsidRPr="00F10650" w:rsidRDefault="008F06B8" w:rsidP="00BB077B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Дряженков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BB077B" w:rsidRPr="00F10650" w14:paraId="0E1A21A7" w14:textId="77777777" w:rsidTr="004E4F11">
        <w:tc>
          <w:tcPr>
            <w:tcW w:w="562" w:type="dxa"/>
          </w:tcPr>
          <w:p w14:paraId="63C3DA3F" w14:textId="75D084EC" w:rsidR="00BB077B" w:rsidRPr="00F10650" w:rsidRDefault="00BB077B" w:rsidP="00BB077B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27</w:t>
            </w:r>
          </w:p>
        </w:tc>
        <w:tc>
          <w:tcPr>
            <w:tcW w:w="6718" w:type="dxa"/>
          </w:tcPr>
          <w:p w14:paraId="60F55F71" w14:textId="77777777" w:rsidR="00F4690B" w:rsidRPr="00F10650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Содержимое файла “1.</w:t>
            </w:r>
            <w:r w:rsidRPr="00F10650">
              <w:rPr>
                <w:rFonts w:cstheme="minorHAnsi"/>
                <w:bCs/>
                <w:color w:val="000000"/>
                <w:lang w:val="en-US"/>
              </w:rPr>
              <w:t>txt</w:t>
            </w:r>
            <w:r w:rsidRPr="00F10650">
              <w:rPr>
                <w:rFonts w:cstheme="minorHAnsi"/>
                <w:bCs/>
                <w:color w:val="000000"/>
              </w:rPr>
              <w:t>” – строка «12345». Что будет выведено на экран? Если возможны несколько вариантов – привести все.</w:t>
            </w:r>
          </w:p>
          <w:p w14:paraId="405B4D50" w14:textId="77777777" w:rsidR="00F4690B" w:rsidRPr="00F10650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Предполагается, что обращение к функции вывода на экран прорабатывает атомарно и без буферизации.</w:t>
            </w:r>
          </w:p>
          <w:p w14:paraId="09B1D90C" w14:textId="77777777" w:rsidR="00F4690B" w:rsidRPr="00F10650" w:rsidRDefault="00F4690B" w:rsidP="00F4690B">
            <w:pPr>
              <w:rPr>
                <w:rFonts w:cstheme="minorHAnsi"/>
                <w:bCs/>
                <w:color w:val="000000"/>
              </w:rPr>
            </w:pPr>
            <w:r w:rsidRPr="00F10650">
              <w:rPr>
                <w:rFonts w:cstheme="minorHAnsi"/>
                <w:bCs/>
                <w:color w:val="000000"/>
              </w:rPr>
              <w:t>Все системные вызовы прорабатывают успешно. Подключение заголовочных файлов опущено.</w:t>
            </w:r>
          </w:p>
          <w:p w14:paraId="06E052D1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  <w:p w14:paraId="66D5CAE7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</w:t>
            </w:r>
            <w:r w:rsidRPr="00F10650">
              <w:rPr>
                <w:rFonts w:cstheme="minorHAnsi"/>
                <w:color w:val="000000"/>
              </w:rPr>
              <w:t xml:space="preserve"> </w:t>
            </w:r>
            <w:r w:rsidRPr="00F10650">
              <w:rPr>
                <w:rFonts w:cstheme="minorHAnsi"/>
                <w:color w:val="000000"/>
                <w:lang w:val="en-US"/>
              </w:rPr>
              <w:t>main</w:t>
            </w:r>
            <w:r w:rsidRPr="00F10650">
              <w:rPr>
                <w:rFonts w:cstheme="minorHAnsi"/>
                <w:color w:val="000000"/>
              </w:rPr>
              <w:t>()</w:t>
            </w:r>
          </w:p>
          <w:p w14:paraId="32D5FBDA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562B9E4E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char c;</w:t>
            </w:r>
          </w:p>
          <w:p w14:paraId="6264F472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int fd = open("1.txt", O_RDONLY);</w:t>
            </w:r>
          </w:p>
          <w:p w14:paraId="560298A6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  <w:p w14:paraId="3CA6ECF9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if (!fork()) {</w:t>
            </w:r>
          </w:p>
          <w:p w14:paraId="6ADDF009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 read(fd, &amp;c, 1);</w:t>
            </w:r>
          </w:p>
          <w:p w14:paraId="5F4E7278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 write(1, &amp;c, 1);</w:t>
            </w:r>
          </w:p>
          <w:p w14:paraId="5F8A4055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} else {</w:t>
            </w:r>
          </w:p>
          <w:p w14:paraId="55D2D571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fd2 = open("1.txt", O_RDONLY);</w:t>
            </w:r>
          </w:p>
          <w:p w14:paraId="145344B8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int fd3 = dup(fd);</w:t>
            </w:r>
          </w:p>
          <w:p w14:paraId="597FF333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lseek(fd, 3, SEEK_CUR);</w:t>
            </w:r>
          </w:p>
          <w:p w14:paraId="1CA1D9C0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wait(NULL);</w:t>
            </w:r>
          </w:p>
          <w:p w14:paraId="082B55A6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read(fd2, &amp;c, 1); write(1, &amp;c, 1);</w:t>
            </w:r>
          </w:p>
          <w:p w14:paraId="01816BF1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  read(fd3, &amp;c, 1); write(1, &amp;c, 1);     </w:t>
            </w:r>
          </w:p>
          <w:p w14:paraId="5D16BD96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 }</w:t>
            </w:r>
          </w:p>
          <w:p w14:paraId="4C7416CF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 </w:t>
            </w:r>
            <w:proofErr w:type="spellStart"/>
            <w:r w:rsidRPr="00F10650">
              <w:rPr>
                <w:rFonts w:cstheme="minorHAnsi"/>
                <w:color w:val="000000"/>
              </w:rPr>
              <w:t>return</w:t>
            </w:r>
            <w:proofErr w:type="spellEnd"/>
            <w:r w:rsidRPr="00F10650">
              <w:rPr>
                <w:rFonts w:cstheme="minorHAnsi"/>
                <w:color w:val="000000"/>
              </w:rPr>
              <w:t xml:space="preserve"> 0;</w:t>
            </w:r>
          </w:p>
          <w:p w14:paraId="1C9BD70C" w14:textId="77777777" w:rsidR="00F4690B" w:rsidRPr="00F10650" w:rsidRDefault="00F4690B" w:rsidP="00F469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}</w:t>
            </w:r>
          </w:p>
          <w:p w14:paraId="6B9890E1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00647D5" w14:textId="77777777" w:rsidR="00F4690B" w:rsidRPr="00F10650" w:rsidRDefault="00F4690B" w:rsidP="00F4690B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>24. 115 либо 415</w:t>
            </w:r>
          </w:p>
          <w:p w14:paraId="56FAFA74" w14:textId="77777777" w:rsidR="00BB077B" w:rsidRPr="00F10650" w:rsidRDefault="00BB077B" w:rsidP="00BB077B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5671193" w14:textId="6CE2F53A" w:rsidR="00BB077B" w:rsidRPr="00F10650" w:rsidRDefault="008F06B8" w:rsidP="00BB077B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Дряженков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A81747" w:rsidRPr="00F10650" w14:paraId="46CC0BE9" w14:textId="77777777" w:rsidTr="004E4F11">
        <w:tc>
          <w:tcPr>
            <w:tcW w:w="562" w:type="dxa"/>
          </w:tcPr>
          <w:p w14:paraId="1B89B0DA" w14:textId="15CF3C14" w:rsidR="00A81747" w:rsidRPr="00F10650" w:rsidRDefault="00A81747" w:rsidP="00A8174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28</w:t>
            </w:r>
          </w:p>
        </w:tc>
        <w:tc>
          <w:tcPr>
            <w:tcW w:w="6718" w:type="dxa"/>
          </w:tcPr>
          <w:p w14:paraId="595144AA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1DC401C1" w14:textId="77777777" w:rsidR="00A81747" w:rsidRPr="00F10650" w:rsidRDefault="00A81747" w:rsidP="00A81747">
            <w:pPr>
              <w:pStyle w:val="a7"/>
              <w:rPr>
                <w:rFonts w:cstheme="minorHAnsi"/>
                <w:color w:val="000000"/>
              </w:rPr>
            </w:pPr>
          </w:p>
          <w:p w14:paraId="03841458" w14:textId="23599E7C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B3799A" w:rsidRPr="00F10650">
              <w:rPr>
                <w:rFonts w:cstheme="minorHAnsi"/>
                <w:b/>
                <w:color w:val="000000"/>
                <w:lang w:val="en-US"/>
              </w:rPr>
              <w:t>3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“34”;</w:t>
            </w:r>
          </w:p>
          <w:p w14:paraId="7D0D3587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d = open(“/t.txt”, O_WRONLY);</w:t>
            </w:r>
          </w:p>
          <w:p w14:paraId="7ECB79C5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write(d, buf, 2);</w:t>
            </w:r>
          </w:p>
          <w:p w14:paraId="5F0B72F9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close(d);</w:t>
            </w:r>
          </w:p>
          <w:p w14:paraId="5546B6C3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d = open(“/t.txt”, O_RDONLY);</w:t>
            </w:r>
          </w:p>
          <w:p w14:paraId="14DE3DCB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2CF55E41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read(d, buf, 1);</w:t>
            </w:r>
          </w:p>
          <w:p w14:paraId="5C2D9E5B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5D20F27B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0C5262FB" w14:textId="77777777" w:rsidR="00A81747" w:rsidRPr="00F10650" w:rsidRDefault="00A81747" w:rsidP="00A81747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54034853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Ответ: 34 либо 43</w:t>
            </w:r>
          </w:p>
          <w:p w14:paraId="1CFA8AB8" w14:textId="77777777" w:rsidR="00A81747" w:rsidRPr="00F10650" w:rsidRDefault="00A81747" w:rsidP="00A81747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4FABEB1C" w14:textId="52A88444" w:rsidR="00A81747" w:rsidRPr="00F10650" w:rsidRDefault="00A81747" w:rsidP="00A81747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167664B" w14:textId="5842B80D" w:rsidR="00A81747" w:rsidRPr="00F10650" w:rsidRDefault="00A81747" w:rsidP="00A81747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Полякова И.Н.</w:t>
            </w:r>
          </w:p>
        </w:tc>
      </w:tr>
      <w:tr w:rsidR="005A1A10" w:rsidRPr="00F10650" w14:paraId="1852AD6D" w14:textId="77777777" w:rsidTr="004E4F11">
        <w:tc>
          <w:tcPr>
            <w:tcW w:w="562" w:type="dxa"/>
          </w:tcPr>
          <w:p w14:paraId="1CF1BA1F" w14:textId="2A2DCF76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29</w:t>
            </w:r>
          </w:p>
        </w:tc>
        <w:tc>
          <w:tcPr>
            <w:tcW w:w="6718" w:type="dxa"/>
          </w:tcPr>
          <w:p w14:paraId="77AD870B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722965F" w14:textId="77777777" w:rsidR="005A1A10" w:rsidRPr="00F10650" w:rsidRDefault="005A1A10" w:rsidP="005A1A10">
            <w:pPr>
              <w:pStyle w:val="a7"/>
              <w:rPr>
                <w:rFonts w:cstheme="minorHAnsi"/>
                <w:color w:val="000000"/>
              </w:rPr>
            </w:pPr>
          </w:p>
          <w:p w14:paraId="64EFB192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buf[4] = “cab”;</w:t>
            </w:r>
          </w:p>
          <w:p w14:paraId="5A7C1FEE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0666);</w:t>
            </w:r>
          </w:p>
          <w:p w14:paraId="66E1CAE5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7F31A06F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2DE4BC16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3B1051EA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7C234124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6F86F8B0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27FF6675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007DEDE3" w14:textId="77777777" w:rsidR="005A1A10" w:rsidRPr="00F10650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0C0A6D59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ac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ca</w:t>
            </w:r>
          </w:p>
          <w:p w14:paraId="0711B6D1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7A1BE0E6" w14:textId="4D9F2E57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A8FC3AE" w14:textId="53117CC2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Полякова И.Н.</w:t>
            </w:r>
          </w:p>
        </w:tc>
      </w:tr>
      <w:tr w:rsidR="005A1A10" w:rsidRPr="00F10650" w14:paraId="4F2DD309" w14:textId="77777777" w:rsidTr="004E4F11">
        <w:tc>
          <w:tcPr>
            <w:tcW w:w="562" w:type="dxa"/>
          </w:tcPr>
          <w:p w14:paraId="36D3DF74" w14:textId="5AAAA96C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30</w:t>
            </w:r>
          </w:p>
        </w:tc>
        <w:tc>
          <w:tcPr>
            <w:tcW w:w="6718" w:type="dxa"/>
          </w:tcPr>
          <w:p w14:paraId="410E50F2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D441C98" w14:textId="77777777" w:rsidR="005A1A10" w:rsidRPr="00F10650" w:rsidRDefault="005A1A10" w:rsidP="005A1A10">
            <w:pPr>
              <w:pStyle w:val="a7"/>
              <w:rPr>
                <w:rFonts w:cstheme="minorHAnsi"/>
                <w:color w:val="000000"/>
              </w:rPr>
            </w:pPr>
          </w:p>
          <w:p w14:paraId="1909D467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buf[5] = “abcd”;</w:t>
            </w:r>
          </w:p>
          <w:p w14:paraId="29263D73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3B1029F0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5);</w:t>
            </w:r>
          </w:p>
          <w:p w14:paraId="7625A8C3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1DC8331C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245D6CCD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2F23ADB8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2);</w:t>
            </w:r>
          </w:p>
          <w:p w14:paraId="06CC3CFF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644CAB3F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79302919" w14:textId="77777777" w:rsidR="005A1A10" w:rsidRPr="00F10650" w:rsidRDefault="005A1A10" w:rsidP="005A1A10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6C527AF5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ac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ca</w:t>
            </w:r>
          </w:p>
          <w:p w14:paraId="3343F880" w14:textId="77777777" w:rsidR="005A1A10" w:rsidRPr="00F10650" w:rsidRDefault="005A1A10" w:rsidP="005A1A10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47A59A9E" w14:textId="51A104C4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37298706" w14:textId="3C983952" w:rsidR="005A1A10" w:rsidRPr="00F10650" w:rsidRDefault="005A1A10" w:rsidP="005A1A10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Полякова И.Н.</w:t>
            </w:r>
          </w:p>
        </w:tc>
      </w:tr>
      <w:tr w:rsidR="00824313" w:rsidRPr="00F10650" w14:paraId="50FF6B7E" w14:textId="77777777" w:rsidTr="004E4F11">
        <w:tc>
          <w:tcPr>
            <w:tcW w:w="562" w:type="dxa"/>
          </w:tcPr>
          <w:p w14:paraId="2C05E2A7" w14:textId="2CA1F82F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31</w:t>
            </w:r>
          </w:p>
        </w:tc>
        <w:tc>
          <w:tcPr>
            <w:tcW w:w="6718" w:type="dxa"/>
          </w:tcPr>
          <w:p w14:paraId="3C7DECB7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45EEFDD3" w14:textId="77777777" w:rsidR="00824313" w:rsidRPr="00F10650" w:rsidRDefault="00824313" w:rsidP="00824313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C8C5D38" w14:textId="6AE5B1AC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B3799A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“xy”;</w:t>
            </w:r>
          </w:p>
          <w:p w14:paraId="2FE117D1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creat(“/1.txt”, 0777);</w:t>
            </w:r>
          </w:p>
          <w:p w14:paraId="695B8B1C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77F4975F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7D600E6B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open(“/1.txt”, O_RDONLY);</w:t>
            </w:r>
          </w:p>
          <w:p w14:paraId="69162943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1239DC10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50BC1ACB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putchar(buf[0]);</w:t>
            </w:r>
          </w:p>
          <w:p w14:paraId="5B5CB470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78D4E719" w14:textId="77777777" w:rsidR="00824313" w:rsidRPr="00F10650" w:rsidRDefault="00824313" w:rsidP="00824313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AB2A065" w14:textId="3C4034A9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xy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yx</w:t>
            </w:r>
          </w:p>
        </w:tc>
        <w:tc>
          <w:tcPr>
            <w:tcW w:w="3640" w:type="dxa"/>
          </w:tcPr>
          <w:p w14:paraId="51C01556" w14:textId="62A30E5F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Жуков К.А.</w:t>
            </w:r>
          </w:p>
        </w:tc>
      </w:tr>
      <w:tr w:rsidR="00824313" w:rsidRPr="00F10650" w14:paraId="49A442B3" w14:textId="77777777" w:rsidTr="004E4F11">
        <w:tc>
          <w:tcPr>
            <w:tcW w:w="562" w:type="dxa"/>
          </w:tcPr>
          <w:p w14:paraId="71CBA626" w14:textId="0CD8CAEF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32</w:t>
            </w:r>
          </w:p>
        </w:tc>
        <w:tc>
          <w:tcPr>
            <w:tcW w:w="6718" w:type="dxa"/>
          </w:tcPr>
          <w:p w14:paraId="063118CE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4914F69" w14:textId="77777777" w:rsidR="00824313" w:rsidRPr="00F10650" w:rsidRDefault="00824313" w:rsidP="00824313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A027F0" w14:textId="47B17945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DF6B36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“12”;</w:t>
            </w:r>
          </w:p>
          <w:p w14:paraId="1C291641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creat(“/b.txt”, 0777);</w:t>
            </w:r>
          </w:p>
          <w:p w14:paraId="6F477D06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24943EFA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6640B098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open(“/b.txt”, O_RDONLY);</w:t>
            </w:r>
          </w:p>
          <w:p w14:paraId="5AC3A4C3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1E94BC1C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4B014DE5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printf(“%c”, *buf);</w:t>
            </w:r>
          </w:p>
          <w:p w14:paraId="0C162E39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2CB1F6CB" w14:textId="77777777" w:rsidR="00824313" w:rsidRPr="00F10650" w:rsidRDefault="00824313" w:rsidP="00824313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2558E4E" w14:textId="49F806FD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12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21</w:t>
            </w:r>
          </w:p>
        </w:tc>
        <w:tc>
          <w:tcPr>
            <w:tcW w:w="3640" w:type="dxa"/>
          </w:tcPr>
          <w:p w14:paraId="674127E4" w14:textId="35066E97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Жуков К.А.</w:t>
            </w:r>
          </w:p>
        </w:tc>
      </w:tr>
      <w:tr w:rsidR="00824313" w:rsidRPr="00F10650" w14:paraId="440E0C8D" w14:textId="77777777" w:rsidTr="004E4F11">
        <w:tc>
          <w:tcPr>
            <w:tcW w:w="562" w:type="dxa"/>
          </w:tcPr>
          <w:p w14:paraId="3D9FA3F2" w14:textId="07EE120E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33</w:t>
            </w:r>
          </w:p>
        </w:tc>
        <w:tc>
          <w:tcPr>
            <w:tcW w:w="6718" w:type="dxa"/>
          </w:tcPr>
          <w:p w14:paraId="4B310049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31E4CB55" w14:textId="77777777" w:rsidR="00824313" w:rsidRPr="00F10650" w:rsidRDefault="00824313" w:rsidP="00824313">
            <w:pPr>
              <w:pStyle w:val="1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595B6A" w14:textId="7BEA6121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char buf[</w:t>
            </w:r>
            <w:r w:rsidR="00DF6B36"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] = “dg”;</w:t>
            </w:r>
          </w:p>
          <w:p w14:paraId="4C14BBB0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int fd = creat(“/2.txt”, 0777);</w:t>
            </w:r>
          </w:p>
          <w:p w14:paraId="52712208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write(fd, buf, 2);</w:t>
            </w:r>
          </w:p>
          <w:p w14:paraId="5933779A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close(fd);</w:t>
            </w:r>
          </w:p>
          <w:p w14:paraId="268041F6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fd = open(“/2.txt”, O_RDONLY);</w:t>
            </w:r>
          </w:p>
          <w:p w14:paraId="216F4D3D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fork();</w:t>
            </w:r>
          </w:p>
          <w:p w14:paraId="45F2F2F4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read(fd, buf, 1);</w:t>
            </w:r>
          </w:p>
          <w:p w14:paraId="145F53A9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putchar(*buf);</w:t>
            </w:r>
          </w:p>
          <w:p w14:paraId="281925C8" w14:textId="77777777" w:rsidR="00824313" w:rsidRPr="00F10650" w:rsidRDefault="00824313" w:rsidP="00824313">
            <w:pPr>
              <w:pStyle w:val="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065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exit(0);</w:t>
            </w:r>
          </w:p>
          <w:p w14:paraId="3061495E" w14:textId="77777777" w:rsidR="00824313" w:rsidRPr="00F10650" w:rsidRDefault="00824313" w:rsidP="00824313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F485572" w14:textId="67CB23A6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dg</w:t>
            </w:r>
            <w:r w:rsidRPr="00F10650">
              <w:rPr>
                <w:rFonts w:cstheme="minorHAnsi"/>
                <w:color w:val="000000"/>
              </w:rPr>
              <w:t xml:space="preserve"> либо g</w:t>
            </w:r>
            <w:r w:rsidRPr="00F10650">
              <w:rPr>
                <w:rFonts w:cstheme="minorHAnsi"/>
                <w:color w:val="000000"/>
                <w:lang w:val="en-US"/>
              </w:rPr>
              <w:t>d</w:t>
            </w:r>
          </w:p>
        </w:tc>
        <w:tc>
          <w:tcPr>
            <w:tcW w:w="3640" w:type="dxa"/>
          </w:tcPr>
          <w:p w14:paraId="3502B607" w14:textId="0EA008C3" w:rsidR="00824313" w:rsidRPr="00F10650" w:rsidRDefault="00824313" w:rsidP="00824313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Жуков К.А.</w:t>
            </w:r>
          </w:p>
        </w:tc>
      </w:tr>
      <w:tr w:rsidR="00833DAF" w:rsidRPr="00F10650" w14:paraId="59B47888" w14:textId="77777777" w:rsidTr="004E4F11">
        <w:tc>
          <w:tcPr>
            <w:tcW w:w="562" w:type="dxa"/>
          </w:tcPr>
          <w:p w14:paraId="6A04472D" w14:textId="0CD865CC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34</w:t>
            </w:r>
          </w:p>
        </w:tc>
        <w:tc>
          <w:tcPr>
            <w:tcW w:w="6718" w:type="dxa"/>
          </w:tcPr>
          <w:p w14:paraId="43D718E4" w14:textId="77777777" w:rsidR="00833DAF" w:rsidRPr="00F10650" w:rsidRDefault="00833DAF" w:rsidP="00833DAF">
            <w:pPr>
              <w:rPr>
                <w:rFonts w:eastAsia="Arial" w:cstheme="minorHAnsi"/>
              </w:rPr>
            </w:pPr>
            <w:r w:rsidRPr="00F10650">
              <w:rPr>
                <w:rFonts w:eastAsia="Arial"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DE2B699" w14:textId="77777777" w:rsidR="00833DAF" w:rsidRPr="00F10650" w:rsidRDefault="00833DAF" w:rsidP="00833DAF">
            <w:pPr>
              <w:ind w:left="720"/>
              <w:rPr>
                <w:rFonts w:eastAsia="Arial" w:cstheme="minorHAnsi"/>
              </w:rPr>
            </w:pPr>
          </w:p>
          <w:p w14:paraId="6D83E844" w14:textId="4F0E3233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char buf[</w:t>
            </w:r>
            <w:r w:rsidR="00DF6B36" w:rsidRPr="00F10650">
              <w:rPr>
                <w:rFonts w:eastAsia="Arial" w:cstheme="minorHAnsi"/>
                <w:b/>
                <w:lang w:val="en-US"/>
              </w:rPr>
              <w:t>3</w:t>
            </w:r>
            <w:r w:rsidRPr="00F10650">
              <w:rPr>
                <w:rFonts w:eastAsia="Arial" w:cstheme="minorHAnsi"/>
                <w:b/>
                <w:lang w:val="en-US"/>
              </w:rPr>
              <w:t>] = “ab”;</w:t>
            </w:r>
          </w:p>
          <w:p w14:paraId="78726CFD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int fd = creat(“/a.txt”, 0777);</w:t>
            </w:r>
          </w:p>
          <w:p w14:paraId="58CC2284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write(fd, buf, 2);</w:t>
            </w:r>
          </w:p>
          <w:p w14:paraId="2A54FE7E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close(fd);</w:t>
            </w:r>
          </w:p>
          <w:p w14:paraId="19B3E7C4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fd = open(“/a.txt”, O_RDONLY);</w:t>
            </w:r>
          </w:p>
          <w:p w14:paraId="25CF0254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fork();</w:t>
            </w:r>
          </w:p>
          <w:p w14:paraId="119905DE" w14:textId="77777777" w:rsidR="00833DAF" w:rsidRPr="00F10650" w:rsidRDefault="00833DAF" w:rsidP="00833DAF">
            <w:pP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read(fd, buf, 1);</w:t>
            </w:r>
          </w:p>
          <w:p w14:paraId="3682D5B7" w14:textId="77777777" w:rsidR="00833DAF" w:rsidRPr="00F10650" w:rsidRDefault="00833DAF" w:rsidP="00833DAF">
            <w:pP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printf(“%c”, buf[0]);</w:t>
            </w:r>
          </w:p>
          <w:p w14:paraId="544D8C92" w14:textId="77777777" w:rsidR="00833DAF" w:rsidRPr="00F10650" w:rsidRDefault="00833DAF" w:rsidP="00833DAF">
            <w:pP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lseek(fd, 0, SEEK_SET);</w:t>
            </w:r>
          </w:p>
          <w:p w14:paraId="3E1694A1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exit(0);</w:t>
            </w:r>
          </w:p>
          <w:p w14:paraId="412B6DE7" w14:textId="77777777" w:rsidR="00833DAF" w:rsidRPr="00F10650" w:rsidRDefault="00833DAF" w:rsidP="00833DAF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350CB4B" w14:textId="77777777" w:rsidR="00833DAF" w:rsidRPr="00F10650" w:rsidRDefault="00833DAF" w:rsidP="00833DAF">
            <w:pPr>
              <w:rPr>
                <w:rFonts w:eastAsia="Arial" w:cstheme="minorHAnsi"/>
              </w:rPr>
            </w:pPr>
            <w:r w:rsidRPr="00F10650">
              <w:rPr>
                <w:rFonts w:eastAsia="Arial" w:cstheme="minorHAnsi"/>
              </w:rPr>
              <w:t xml:space="preserve">Ответ: </w:t>
            </w:r>
            <w:proofErr w:type="spellStart"/>
            <w:r w:rsidRPr="00F10650">
              <w:rPr>
                <w:rFonts w:eastAsia="Arial" w:cstheme="minorHAnsi"/>
              </w:rPr>
              <w:t>ab</w:t>
            </w:r>
            <w:proofErr w:type="spellEnd"/>
            <w:r w:rsidRPr="00F10650">
              <w:rPr>
                <w:rFonts w:eastAsia="Arial" w:cstheme="minorHAnsi"/>
              </w:rPr>
              <w:t xml:space="preserve"> либо </w:t>
            </w:r>
            <w:proofErr w:type="spellStart"/>
            <w:r w:rsidRPr="00F10650">
              <w:rPr>
                <w:rFonts w:eastAsia="Arial" w:cstheme="minorHAnsi"/>
              </w:rPr>
              <w:t>ba</w:t>
            </w:r>
            <w:proofErr w:type="spellEnd"/>
            <w:r w:rsidRPr="00F10650">
              <w:rPr>
                <w:rFonts w:eastAsia="Arial" w:cstheme="minorHAnsi"/>
              </w:rPr>
              <w:t xml:space="preserve"> либо </w:t>
            </w:r>
            <w:proofErr w:type="spellStart"/>
            <w:r w:rsidRPr="00F10650">
              <w:rPr>
                <w:rFonts w:eastAsia="Arial" w:cstheme="minorHAnsi"/>
              </w:rPr>
              <w:t>aa</w:t>
            </w:r>
            <w:proofErr w:type="spellEnd"/>
          </w:p>
          <w:p w14:paraId="4D93B7D0" w14:textId="77777777" w:rsidR="00833DAF" w:rsidRPr="00F10650" w:rsidRDefault="00833DAF" w:rsidP="00833DAF">
            <w:pPr>
              <w:rPr>
                <w:rFonts w:eastAsia="Arial" w:cstheme="minorHAnsi"/>
              </w:rPr>
            </w:pPr>
          </w:p>
          <w:p w14:paraId="3A24079E" w14:textId="36FF8FEA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eastAsia="Arial"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eastAsia="Arial"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134503EE" w14:textId="45BC4000" w:rsidR="00833DAF" w:rsidRPr="00F10650" w:rsidRDefault="00833DAF" w:rsidP="00833DA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Шестимеров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833DAF" w:rsidRPr="00F10650" w14:paraId="5BDF6C97" w14:textId="77777777" w:rsidTr="004E4F11">
        <w:tc>
          <w:tcPr>
            <w:tcW w:w="562" w:type="dxa"/>
          </w:tcPr>
          <w:p w14:paraId="7B80E6A6" w14:textId="1C660994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35</w:t>
            </w:r>
          </w:p>
        </w:tc>
        <w:tc>
          <w:tcPr>
            <w:tcW w:w="6718" w:type="dxa"/>
          </w:tcPr>
          <w:p w14:paraId="0540DD54" w14:textId="77777777" w:rsidR="00833DAF" w:rsidRPr="00F10650" w:rsidRDefault="00833DAF" w:rsidP="00833DAF">
            <w:pPr>
              <w:rPr>
                <w:rFonts w:eastAsia="Arial" w:cstheme="minorHAnsi"/>
              </w:rPr>
            </w:pPr>
            <w:r w:rsidRPr="00F10650">
              <w:rPr>
                <w:rFonts w:eastAsia="Arial" w:cstheme="minorHAnsi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4778069" w14:textId="77777777" w:rsidR="00833DAF" w:rsidRPr="00F10650" w:rsidRDefault="00833DAF" w:rsidP="00833DAF">
            <w:pPr>
              <w:ind w:left="720"/>
              <w:rPr>
                <w:rFonts w:eastAsia="Arial" w:cstheme="minorHAnsi"/>
              </w:rPr>
            </w:pPr>
          </w:p>
          <w:p w14:paraId="17860C05" w14:textId="5A9FE9AB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char buf[</w:t>
            </w:r>
            <w:r w:rsidR="00DF6B36" w:rsidRPr="00F10650">
              <w:rPr>
                <w:rFonts w:eastAsia="Arial" w:cstheme="minorHAnsi"/>
                <w:b/>
                <w:lang w:val="en-US"/>
              </w:rPr>
              <w:t>3</w:t>
            </w:r>
            <w:r w:rsidRPr="00F10650">
              <w:rPr>
                <w:rFonts w:eastAsia="Arial" w:cstheme="minorHAnsi"/>
                <w:b/>
                <w:lang w:val="en-US"/>
              </w:rPr>
              <w:t>] = “ab”;</w:t>
            </w:r>
          </w:p>
          <w:p w14:paraId="0C87E76C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int fd = creat(“/a.txt”, 0777);</w:t>
            </w:r>
          </w:p>
          <w:p w14:paraId="54C5D846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write(fd, buf, 2);</w:t>
            </w:r>
          </w:p>
          <w:p w14:paraId="4506DE8E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close(fd);</w:t>
            </w:r>
          </w:p>
          <w:p w14:paraId="3394C15B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fd = open(“/a.txt”, O_RDONLY);</w:t>
            </w:r>
          </w:p>
          <w:p w14:paraId="6CCA9CBE" w14:textId="77777777" w:rsidR="00833DAF" w:rsidRPr="00F10650" w:rsidRDefault="00833DAF" w:rsidP="00833DAF">
            <w:pPr>
              <w:rPr>
                <w:rFonts w:eastAsia="Arial" w:cstheme="minorHAnsi"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fork();</w:t>
            </w:r>
          </w:p>
          <w:p w14:paraId="33EC1950" w14:textId="77777777" w:rsidR="00833DAF" w:rsidRPr="00F10650" w:rsidRDefault="00833DAF" w:rsidP="00833DAF">
            <w:pP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read(fd, buf, 1);</w:t>
            </w:r>
          </w:p>
          <w:p w14:paraId="0393E84F" w14:textId="77777777" w:rsidR="00833DAF" w:rsidRPr="00F10650" w:rsidRDefault="00833DAF" w:rsidP="00833DAF">
            <w:pP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wait(NULL);</w:t>
            </w:r>
          </w:p>
          <w:p w14:paraId="5C43D4CC" w14:textId="77777777" w:rsidR="00833DAF" w:rsidRPr="00F10650" w:rsidRDefault="00833DAF" w:rsidP="00833DAF">
            <w:pPr>
              <w:rPr>
                <w:rFonts w:eastAsia="Arial" w:cstheme="minorHAnsi"/>
                <w:b/>
              </w:rPr>
            </w:pPr>
            <w:proofErr w:type="spellStart"/>
            <w:r w:rsidRPr="00F10650">
              <w:rPr>
                <w:rFonts w:eastAsia="Arial" w:cstheme="minorHAnsi"/>
                <w:b/>
              </w:rPr>
              <w:t>printf</w:t>
            </w:r>
            <w:proofErr w:type="spellEnd"/>
            <w:r w:rsidRPr="00F10650">
              <w:rPr>
                <w:rFonts w:eastAsia="Arial" w:cstheme="minorHAnsi"/>
                <w:b/>
              </w:rPr>
              <w:t xml:space="preserve">(“%c”, </w:t>
            </w:r>
            <w:proofErr w:type="spellStart"/>
            <w:r w:rsidRPr="00F10650">
              <w:rPr>
                <w:rFonts w:eastAsia="Arial" w:cstheme="minorHAnsi"/>
                <w:b/>
              </w:rPr>
              <w:t>buf</w:t>
            </w:r>
            <w:proofErr w:type="spellEnd"/>
            <w:r w:rsidRPr="00F10650">
              <w:rPr>
                <w:rFonts w:eastAsia="Arial" w:cstheme="minorHAnsi"/>
                <w:b/>
              </w:rPr>
              <w:t>[0]);</w:t>
            </w:r>
          </w:p>
          <w:p w14:paraId="3147757F" w14:textId="77777777" w:rsidR="00833DAF" w:rsidRPr="00F10650" w:rsidRDefault="00833DAF" w:rsidP="00833DAF">
            <w:pPr>
              <w:rPr>
                <w:rFonts w:eastAsia="Arial" w:cstheme="minorHAnsi"/>
              </w:rPr>
            </w:pPr>
            <w:proofErr w:type="spellStart"/>
            <w:r w:rsidRPr="00F10650">
              <w:rPr>
                <w:rFonts w:eastAsia="Arial" w:cstheme="minorHAnsi"/>
                <w:b/>
              </w:rPr>
              <w:t>exit</w:t>
            </w:r>
            <w:proofErr w:type="spellEnd"/>
            <w:r w:rsidRPr="00F10650">
              <w:rPr>
                <w:rFonts w:eastAsia="Arial" w:cstheme="minorHAnsi"/>
                <w:b/>
              </w:rPr>
              <w:t>(0);</w:t>
            </w:r>
          </w:p>
          <w:p w14:paraId="1B1D6811" w14:textId="77777777" w:rsidR="00833DAF" w:rsidRPr="00F10650" w:rsidRDefault="00833DAF" w:rsidP="00833DAF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1D734562" w14:textId="77777777" w:rsidR="00833DAF" w:rsidRPr="00F10650" w:rsidRDefault="00833DAF" w:rsidP="00833DAF">
            <w:pPr>
              <w:rPr>
                <w:rFonts w:eastAsia="Arial" w:cstheme="minorHAnsi"/>
              </w:rPr>
            </w:pPr>
            <w:r w:rsidRPr="00F10650">
              <w:rPr>
                <w:rFonts w:eastAsia="Arial" w:cstheme="minorHAnsi"/>
              </w:rPr>
              <w:t xml:space="preserve">Ответ: </w:t>
            </w:r>
            <w:proofErr w:type="spellStart"/>
            <w:r w:rsidRPr="00F10650">
              <w:rPr>
                <w:rFonts w:eastAsia="Arial" w:cstheme="minorHAnsi"/>
              </w:rPr>
              <w:t>ab</w:t>
            </w:r>
            <w:proofErr w:type="spellEnd"/>
            <w:r w:rsidRPr="00F10650">
              <w:rPr>
                <w:rFonts w:eastAsia="Arial" w:cstheme="minorHAnsi"/>
              </w:rPr>
              <w:t xml:space="preserve"> либо </w:t>
            </w:r>
            <w:proofErr w:type="spellStart"/>
            <w:r w:rsidRPr="00F10650">
              <w:rPr>
                <w:rFonts w:eastAsia="Arial" w:cstheme="minorHAnsi"/>
              </w:rPr>
              <w:t>ba</w:t>
            </w:r>
            <w:proofErr w:type="spellEnd"/>
          </w:p>
          <w:p w14:paraId="6A397593" w14:textId="77777777" w:rsidR="00833DAF" w:rsidRPr="00F10650" w:rsidRDefault="00833DAF" w:rsidP="00833DAF">
            <w:pPr>
              <w:rPr>
                <w:rFonts w:eastAsia="Arial" w:cstheme="minorHAnsi"/>
              </w:rPr>
            </w:pPr>
          </w:p>
          <w:p w14:paraId="522E0E18" w14:textId="3960725A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eastAsia="Arial" w:cstheme="minorHAnsi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eastAsia="Arial" w:cstheme="minorHAnsi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4BDF9838" w14:textId="52AB36EC" w:rsidR="00833DAF" w:rsidRPr="00F10650" w:rsidRDefault="00833DAF" w:rsidP="00833DA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Шестимеров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833DAF" w:rsidRPr="00F10650" w14:paraId="15D76E7F" w14:textId="77777777" w:rsidTr="004E4F11">
        <w:tc>
          <w:tcPr>
            <w:tcW w:w="562" w:type="dxa"/>
          </w:tcPr>
          <w:p w14:paraId="2555CB4D" w14:textId="7B712FA0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36</w:t>
            </w:r>
          </w:p>
        </w:tc>
        <w:tc>
          <w:tcPr>
            <w:tcW w:w="6718" w:type="dxa"/>
          </w:tcPr>
          <w:p w14:paraId="440FBA64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F10650">
              <w:rPr>
                <w:rFonts w:eastAsia="Arial"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A6E640C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color w:val="000000"/>
              </w:rPr>
            </w:pPr>
          </w:p>
          <w:p w14:paraId="6800F267" w14:textId="32158DAA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char buf[</w:t>
            </w:r>
            <w:r w:rsidR="00F21BE9" w:rsidRPr="00F10650">
              <w:rPr>
                <w:rFonts w:eastAsia="Arial" w:cstheme="minorHAnsi"/>
                <w:b/>
                <w:color w:val="000000"/>
                <w:lang w:val="en-US"/>
              </w:rPr>
              <w:t>3</w:t>
            </w: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] = “</w:t>
            </w:r>
            <w:r w:rsidRPr="00F10650">
              <w:rPr>
                <w:rFonts w:eastAsia="Arial" w:cstheme="minorHAnsi"/>
                <w:b/>
                <w:lang w:val="en-US"/>
              </w:rPr>
              <w:t>ba</w:t>
            </w: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”;</w:t>
            </w:r>
          </w:p>
          <w:p w14:paraId="076055A7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int fd = creat(“/a.txt”, 0777);</w:t>
            </w:r>
          </w:p>
          <w:p w14:paraId="15C2A14A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write(fd, buf, 2);</w:t>
            </w:r>
          </w:p>
          <w:p w14:paraId="66B26182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close(fd);</w:t>
            </w:r>
          </w:p>
          <w:p w14:paraId="645398F5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fd = open(“/a.txt”, O_RDONLY);</w:t>
            </w:r>
          </w:p>
          <w:p w14:paraId="761FDBF2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fork();</w:t>
            </w:r>
          </w:p>
          <w:p w14:paraId="3F45D72A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read(fd, buf, 1);</w:t>
            </w:r>
          </w:p>
          <w:p w14:paraId="755C30A9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printf(“%c”, buf[0]);</w:t>
            </w:r>
          </w:p>
          <w:p w14:paraId="6CC3AB65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b/>
                <w:lang w:val="en-US"/>
              </w:rPr>
            </w:pPr>
            <w:r w:rsidRPr="00F10650">
              <w:rPr>
                <w:rFonts w:eastAsia="Arial" w:cstheme="minorHAnsi"/>
                <w:b/>
                <w:lang w:val="en-US"/>
              </w:rPr>
              <w:t>lseek(fd, 0, SEEK_SET);</w:t>
            </w:r>
          </w:p>
          <w:p w14:paraId="29932007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lang w:val="en-US"/>
              </w:rPr>
            </w:pPr>
            <w:r w:rsidRPr="00F10650">
              <w:rPr>
                <w:rFonts w:eastAsia="Arial" w:cstheme="minorHAnsi"/>
                <w:b/>
                <w:color w:val="000000"/>
                <w:lang w:val="en-US"/>
              </w:rPr>
              <w:t>exit(0);</w:t>
            </w:r>
          </w:p>
          <w:p w14:paraId="676518C5" w14:textId="77777777" w:rsidR="00833DAF" w:rsidRPr="00F10650" w:rsidRDefault="00833DAF" w:rsidP="00833DAF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0C407A66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  <w:r w:rsidRPr="00F10650">
              <w:rPr>
                <w:rFonts w:eastAsia="Arial" w:cstheme="minorHAnsi"/>
                <w:color w:val="000000"/>
              </w:rPr>
              <w:t xml:space="preserve">Ответ: </w:t>
            </w:r>
            <w:proofErr w:type="spellStart"/>
            <w:r w:rsidRPr="00F10650">
              <w:rPr>
                <w:rFonts w:eastAsia="Arial" w:cstheme="minorHAnsi"/>
                <w:color w:val="000000"/>
              </w:rPr>
              <w:t>ab</w:t>
            </w:r>
            <w:proofErr w:type="spellEnd"/>
            <w:r w:rsidRPr="00F10650">
              <w:rPr>
                <w:rFonts w:eastAsia="Arial" w:cstheme="minorHAnsi"/>
                <w:color w:val="000000"/>
              </w:rPr>
              <w:t xml:space="preserve"> либо </w:t>
            </w:r>
            <w:proofErr w:type="spellStart"/>
            <w:r w:rsidRPr="00F10650">
              <w:rPr>
                <w:rFonts w:eastAsia="Arial" w:cstheme="minorHAnsi"/>
                <w:color w:val="000000"/>
              </w:rPr>
              <w:t>ba</w:t>
            </w:r>
            <w:proofErr w:type="spellEnd"/>
            <w:r w:rsidRPr="00F10650">
              <w:rPr>
                <w:rFonts w:eastAsia="Arial" w:cstheme="minorHAnsi"/>
                <w:color w:val="000000"/>
              </w:rPr>
              <w:t xml:space="preserve"> </w:t>
            </w:r>
            <w:r w:rsidRPr="00F10650">
              <w:rPr>
                <w:rFonts w:eastAsia="Arial" w:cstheme="minorHAnsi"/>
              </w:rPr>
              <w:t xml:space="preserve">либо </w:t>
            </w:r>
            <w:proofErr w:type="spellStart"/>
            <w:r w:rsidRPr="00F10650">
              <w:rPr>
                <w:rFonts w:eastAsia="Arial" w:cstheme="minorHAnsi"/>
              </w:rPr>
              <w:t>bb</w:t>
            </w:r>
            <w:proofErr w:type="spellEnd"/>
          </w:p>
          <w:p w14:paraId="20A443F8" w14:textId="77777777" w:rsidR="00833DAF" w:rsidRPr="00F10650" w:rsidRDefault="00833DAF" w:rsidP="0083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</w:rPr>
            </w:pPr>
          </w:p>
          <w:p w14:paraId="2C742891" w14:textId="58D03B50" w:rsidR="00833DAF" w:rsidRPr="00F10650" w:rsidRDefault="00833DAF" w:rsidP="00833DAF">
            <w:pPr>
              <w:rPr>
                <w:rFonts w:cstheme="minorHAnsi"/>
              </w:rPr>
            </w:pPr>
            <w:r w:rsidRPr="00F10650">
              <w:rPr>
                <w:rFonts w:eastAsia="Arial"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eastAsia="Arial"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7F4504D5" w14:textId="3BA73CE5" w:rsidR="00833DAF" w:rsidRPr="00F10650" w:rsidRDefault="00833DAF" w:rsidP="00833DAF">
            <w:pPr>
              <w:rPr>
                <w:rFonts w:cstheme="minorHAnsi"/>
              </w:rPr>
            </w:pPr>
            <w:proofErr w:type="spellStart"/>
            <w:r w:rsidRPr="00F10650">
              <w:rPr>
                <w:rFonts w:cstheme="minorHAnsi"/>
              </w:rPr>
              <w:t>Шестимеров</w:t>
            </w:r>
            <w:proofErr w:type="spellEnd"/>
            <w:r w:rsidRPr="00F10650">
              <w:rPr>
                <w:rFonts w:cstheme="minorHAnsi"/>
              </w:rPr>
              <w:t xml:space="preserve"> А.А.</w:t>
            </w:r>
          </w:p>
        </w:tc>
      </w:tr>
      <w:tr w:rsidR="002F7249" w:rsidRPr="00F10650" w14:paraId="60F96EEF" w14:textId="77777777" w:rsidTr="004E4F11">
        <w:tc>
          <w:tcPr>
            <w:tcW w:w="562" w:type="dxa"/>
          </w:tcPr>
          <w:p w14:paraId="04B6AF38" w14:textId="7E55425E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37</w:t>
            </w:r>
          </w:p>
        </w:tc>
        <w:tc>
          <w:tcPr>
            <w:tcW w:w="6718" w:type="dxa"/>
          </w:tcPr>
          <w:p w14:paraId="4771A5C3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6DF110B7" w14:textId="77777777" w:rsidR="002F7249" w:rsidRPr="00F10650" w:rsidRDefault="002F7249" w:rsidP="002F7249">
            <w:pPr>
              <w:pStyle w:val="a7"/>
              <w:rPr>
                <w:rFonts w:cstheme="minorHAnsi"/>
                <w:color w:val="000000"/>
              </w:rPr>
            </w:pPr>
          </w:p>
          <w:p w14:paraId="541B2561" w14:textId="15B76EA8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F21BE9" w:rsidRPr="00F10650">
              <w:rPr>
                <w:rFonts w:cstheme="minorHAnsi"/>
                <w:b/>
                <w:color w:val="000000"/>
                <w:lang w:val="en-US"/>
              </w:rPr>
              <w:t>3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“pq”;</w:t>
            </w:r>
          </w:p>
          <w:p w14:paraId="3075DF78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350AC148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78A5B3F4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07F59ED1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74DA5F1C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787FB54C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565B15D3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7F612B2C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6F6CA9D8" w14:textId="77777777" w:rsidR="002F7249" w:rsidRPr="00F10650" w:rsidRDefault="002F7249" w:rsidP="002F724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DC229ED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pq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proofErr w:type="spellStart"/>
            <w:r w:rsidRPr="00F10650">
              <w:rPr>
                <w:rFonts w:cstheme="minorHAnsi"/>
                <w:color w:val="000000"/>
              </w:rPr>
              <w:t>qp</w:t>
            </w:r>
            <w:proofErr w:type="spellEnd"/>
          </w:p>
          <w:p w14:paraId="2CCF3527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36BCADA5" w14:textId="2436DAA8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7F5E5540" w14:textId="58F1FBE5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Сучков Е.П.</w:t>
            </w:r>
          </w:p>
        </w:tc>
      </w:tr>
      <w:tr w:rsidR="002F7249" w:rsidRPr="00F10650" w14:paraId="40E27747" w14:textId="77777777" w:rsidTr="004E4F11">
        <w:tc>
          <w:tcPr>
            <w:tcW w:w="562" w:type="dxa"/>
          </w:tcPr>
          <w:p w14:paraId="5C21BC3C" w14:textId="57FA545F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38</w:t>
            </w:r>
          </w:p>
        </w:tc>
        <w:tc>
          <w:tcPr>
            <w:tcW w:w="6718" w:type="dxa"/>
          </w:tcPr>
          <w:p w14:paraId="4ACDA5A8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3D0A2F84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</w:p>
          <w:p w14:paraId="676F2F6D" w14:textId="22F3842D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F21BE9" w:rsidRPr="00F10650">
              <w:rPr>
                <w:rFonts w:cstheme="minorHAnsi"/>
                <w:b/>
                <w:color w:val="000000"/>
                <w:lang w:val="en-US"/>
              </w:rPr>
              <w:t>6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“abcde”;</w:t>
            </w:r>
          </w:p>
          <w:p w14:paraId="2F7B64FB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2BDDB8BE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5);</w:t>
            </w:r>
          </w:p>
          <w:p w14:paraId="74051667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02397544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71547151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if (fork() == 0){</w:t>
            </w:r>
          </w:p>
          <w:p w14:paraId="4F8C126F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 read(fd, buf, 2);</w:t>
            </w:r>
          </w:p>
          <w:p w14:paraId="4BAC0D5B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</w:t>
            </w:r>
          </w:p>
          <w:p w14:paraId="22893E84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else{</w:t>
            </w:r>
          </w:p>
          <w:p w14:paraId="06301B5C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 read(fd, buf, 3);</w:t>
            </w:r>
          </w:p>
          <w:p w14:paraId="7E963DE2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</w:t>
            </w:r>
          </w:p>
          <w:p w14:paraId="64D10069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buf[1]);</w:t>
            </w:r>
          </w:p>
          <w:p w14:paraId="410998FB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153F3BD7" w14:textId="77777777" w:rsidR="002F7249" w:rsidRPr="00F10650" w:rsidRDefault="002F7249" w:rsidP="002F724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5E76C1E" w14:textId="283EB10C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bd </w:t>
            </w:r>
            <w:r w:rsidRPr="00F10650">
              <w:rPr>
                <w:rFonts w:cstheme="minorHAnsi"/>
                <w:color w:val="000000"/>
              </w:rPr>
              <w:t xml:space="preserve">или </w:t>
            </w:r>
            <w:proofErr w:type="spellStart"/>
            <w:r w:rsidRPr="00F10650">
              <w:rPr>
                <w:rFonts w:cstheme="minorHAnsi"/>
                <w:color w:val="000000"/>
              </w:rPr>
              <w:t>be</w:t>
            </w:r>
            <w:proofErr w:type="spellEnd"/>
          </w:p>
        </w:tc>
        <w:tc>
          <w:tcPr>
            <w:tcW w:w="3640" w:type="dxa"/>
          </w:tcPr>
          <w:p w14:paraId="0A2B798B" w14:textId="380FA782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Сучков Е.П.</w:t>
            </w:r>
          </w:p>
        </w:tc>
      </w:tr>
      <w:tr w:rsidR="002F7249" w:rsidRPr="00F10650" w14:paraId="6EB2A6A2" w14:textId="77777777" w:rsidTr="004E4F11">
        <w:tc>
          <w:tcPr>
            <w:tcW w:w="562" w:type="dxa"/>
          </w:tcPr>
          <w:p w14:paraId="4B06B7F5" w14:textId="0BADBEE0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39</w:t>
            </w:r>
          </w:p>
        </w:tc>
        <w:tc>
          <w:tcPr>
            <w:tcW w:w="6718" w:type="dxa"/>
          </w:tcPr>
          <w:p w14:paraId="41F8A4E4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6E8A129B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</w:p>
          <w:p w14:paraId="081AE75D" w14:textId="198AE88D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B81000" w:rsidRPr="00F10650">
              <w:rPr>
                <w:rFonts w:cstheme="minorHAnsi"/>
                <w:b/>
                <w:color w:val="000000"/>
                <w:lang w:val="en-US"/>
              </w:rPr>
              <w:t>6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“abcde”;</w:t>
            </w:r>
          </w:p>
          <w:p w14:paraId="0B2A91A3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7B21CC30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5);</w:t>
            </w:r>
          </w:p>
          <w:p w14:paraId="5AA3538F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46C9742F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397B03BE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if (fork() == 0){</w:t>
            </w:r>
          </w:p>
          <w:p w14:paraId="3F4B739A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 read(fd, buf, 2);</w:t>
            </w:r>
          </w:p>
          <w:p w14:paraId="4C9EC425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</w:t>
            </w:r>
          </w:p>
          <w:p w14:paraId="01D79A2F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4742AF47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644B0518" w14:textId="77777777" w:rsidR="002F7249" w:rsidRPr="00F10650" w:rsidRDefault="002F7249" w:rsidP="002F7249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5BCC11B0" w14:textId="77777777" w:rsidR="002F7249" w:rsidRPr="00F10650" w:rsidRDefault="002F7249" w:rsidP="002F7249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3ECF650E" w14:textId="2D0F5372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ad</w:t>
            </w:r>
            <w:r w:rsidRPr="00F10650">
              <w:rPr>
                <w:rFonts w:cstheme="minorHAnsi"/>
                <w:color w:val="000000"/>
              </w:rPr>
              <w:t xml:space="preserve"> или </w:t>
            </w:r>
            <w:r w:rsidRPr="00F10650">
              <w:rPr>
                <w:rFonts w:cstheme="minorHAnsi"/>
                <w:color w:val="000000"/>
                <w:lang w:val="en-US"/>
              </w:rPr>
              <w:t>cd</w:t>
            </w:r>
          </w:p>
        </w:tc>
        <w:tc>
          <w:tcPr>
            <w:tcW w:w="3640" w:type="dxa"/>
          </w:tcPr>
          <w:p w14:paraId="356494F1" w14:textId="50FACB4D" w:rsidR="002F7249" w:rsidRPr="00F10650" w:rsidRDefault="002F7249" w:rsidP="002F7249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Сучков Е.П.</w:t>
            </w:r>
          </w:p>
        </w:tc>
      </w:tr>
      <w:tr w:rsidR="00D42E96" w:rsidRPr="00F10650" w14:paraId="090ECBB5" w14:textId="77777777" w:rsidTr="004E4F11">
        <w:tc>
          <w:tcPr>
            <w:tcW w:w="562" w:type="dxa"/>
          </w:tcPr>
          <w:p w14:paraId="56AF80D2" w14:textId="1D95799B" w:rsidR="00D42E96" w:rsidRPr="00F10650" w:rsidRDefault="00D42E96" w:rsidP="00D42E9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40</w:t>
            </w:r>
          </w:p>
        </w:tc>
        <w:tc>
          <w:tcPr>
            <w:tcW w:w="6718" w:type="dxa"/>
          </w:tcPr>
          <w:p w14:paraId="3A13EFF2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9E8DE06" w14:textId="77777777" w:rsidR="006C1973" w:rsidRPr="00F10650" w:rsidRDefault="006C1973" w:rsidP="006C1973">
            <w:pPr>
              <w:pStyle w:val="a7"/>
              <w:rPr>
                <w:rFonts w:cstheme="minorHAnsi"/>
                <w:color w:val="000000"/>
              </w:rPr>
            </w:pPr>
          </w:p>
          <w:p w14:paraId="659A4E1D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buf[2] = “ab”;</w:t>
            </w:r>
          </w:p>
          <w:p w14:paraId="6BB3A8BE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665D64AD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27EC312B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2B26FCD0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11BD8843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if (fork()) {</w:t>
            </w:r>
          </w:p>
          <w:p w14:paraId="2F213DDE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  read(fd, buf, 1);</w:t>
            </w:r>
          </w:p>
          <w:p w14:paraId="294F4B16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 else {</w:t>
            </w:r>
          </w:p>
          <w:p w14:paraId="620051DF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 lseek(fd, 1, SEEK_SET);</w:t>
            </w:r>
          </w:p>
          <w:p w14:paraId="4151D1C5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</w:t>
            </w:r>
          </w:p>
          <w:p w14:paraId="7AE952C5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64195875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25EDEEC1" w14:textId="77777777" w:rsidR="00D42E96" w:rsidRPr="00F10650" w:rsidRDefault="00D42E96" w:rsidP="00CD4367">
            <w:pPr>
              <w:pStyle w:val="a7"/>
              <w:ind w:left="0"/>
              <w:rPr>
                <w:rFonts w:cstheme="minorHAnsi"/>
              </w:rPr>
            </w:pPr>
          </w:p>
        </w:tc>
        <w:tc>
          <w:tcPr>
            <w:tcW w:w="3640" w:type="dxa"/>
          </w:tcPr>
          <w:p w14:paraId="3EE358E5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aa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ba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ab</w:t>
            </w:r>
          </w:p>
          <w:p w14:paraId="32D61C70" w14:textId="77777777" w:rsidR="006C1973" w:rsidRPr="00F10650" w:rsidRDefault="006C1973" w:rsidP="006C1973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33ED1C42" w14:textId="5B0DC6F5" w:rsidR="00D42E96" w:rsidRPr="00F10650" w:rsidRDefault="006C1973" w:rsidP="006C1973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2A61E805" w14:textId="5A0F7231" w:rsidR="00D42E96" w:rsidRPr="00F10650" w:rsidRDefault="00D42E96" w:rsidP="00D42E9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Головин И.Г.</w:t>
            </w:r>
          </w:p>
        </w:tc>
      </w:tr>
      <w:tr w:rsidR="00D42E96" w:rsidRPr="00F10650" w14:paraId="58FFA9F3" w14:textId="77777777" w:rsidTr="004E4F11">
        <w:tc>
          <w:tcPr>
            <w:tcW w:w="562" w:type="dxa"/>
          </w:tcPr>
          <w:p w14:paraId="17A98199" w14:textId="2972DB0B" w:rsidR="00D42E96" w:rsidRPr="00F10650" w:rsidRDefault="00D42E96" w:rsidP="00D42E9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41</w:t>
            </w:r>
          </w:p>
        </w:tc>
        <w:tc>
          <w:tcPr>
            <w:tcW w:w="6718" w:type="dxa"/>
          </w:tcPr>
          <w:p w14:paraId="6449D487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7F6B2CCF" w14:textId="77777777" w:rsidR="007F48BA" w:rsidRPr="00F10650" w:rsidRDefault="007F48BA" w:rsidP="007F48BA">
            <w:pPr>
              <w:pStyle w:val="a7"/>
              <w:rPr>
                <w:rFonts w:cstheme="minorHAnsi"/>
                <w:color w:val="000000"/>
              </w:rPr>
            </w:pPr>
          </w:p>
          <w:p w14:paraId="4DA3055F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buf[2] = “ab”;</w:t>
            </w:r>
          </w:p>
          <w:p w14:paraId="0211F73D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06469DF4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5E26555C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7FA59256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0DEBDBB1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if (fork() == 0) {</w:t>
            </w:r>
          </w:p>
          <w:p w14:paraId="2C57BEE3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read(fd, buf, 1);</w:t>
            </w:r>
          </w:p>
          <w:p w14:paraId="3D42DD09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 else {</w:t>
            </w:r>
          </w:p>
          <w:p w14:paraId="4926828D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 xml:space="preserve">   lseek(fd, 1, SEEK_CUR);</w:t>
            </w:r>
          </w:p>
          <w:p w14:paraId="656B44B8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}</w:t>
            </w:r>
          </w:p>
          <w:p w14:paraId="5F383D74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0B9A7997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5CDD8FD0" w14:textId="77777777" w:rsidR="00D42E96" w:rsidRPr="00F10650" w:rsidRDefault="00D42E96" w:rsidP="00CD4367">
            <w:pPr>
              <w:pStyle w:val="a7"/>
              <w:ind w:left="0"/>
              <w:rPr>
                <w:rFonts w:cstheme="minorHAnsi"/>
              </w:rPr>
            </w:pPr>
          </w:p>
        </w:tc>
        <w:tc>
          <w:tcPr>
            <w:tcW w:w="3640" w:type="dxa"/>
          </w:tcPr>
          <w:p w14:paraId="451D8CB8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ab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ba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aa</w:t>
            </w:r>
          </w:p>
          <w:p w14:paraId="19AC5293" w14:textId="77777777" w:rsidR="007F48BA" w:rsidRPr="00F10650" w:rsidRDefault="007F48BA" w:rsidP="007F48BA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3AE31879" w14:textId="02E8A22E" w:rsidR="00D42E96" w:rsidRPr="00F10650" w:rsidRDefault="007F48BA" w:rsidP="007F48BA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352EA1BD" w14:textId="2EA9E273" w:rsidR="00D42E96" w:rsidRPr="00F10650" w:rsidRDefault="00D42E96" w:rsidP="00D42E96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Головин И.Г.</w:t>
            </w:r>
          </w:p>
        </w:tc>
      </w:tr>
      <w:tr w:rsidR="005B2605" w:rsidRPr="00F10650" w14:paraId="69EB88F2" w14:textId="77777777" w:rsidTr="004E4F11">
        <w:tc>
          <w:tcPr>
            <w:tcW w:w="562" w:type="dxa"/>
          </w:tcPr>
          <w:p w14:paraId="6327A465" w14:textId="52199A0F" w:rsidR="005B2605" w:rsidRPr="00F10650" w:rsidRDefault="005B2605" w:rsidP="005B260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42</w:t>
            </w:r>
          </w:p>
        </w:tc>
        <w:tc>
          <w:tcPr>
            <w:tcW w:w="6718" w:type="dxa"/>
          </w:tcPr>
          <w:p w14:paraId="4FCC216F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652B6FDF" w14:textId="77777777" w:rsidR="005D3576" w:rsidRPr="00F10650" w:rsidRDefault="005D3576" w:rsidP="005D3576">
            <w:pPr>
              <w:pStyle w:val="a7"/>
              <w:rPr>
                <w:rFonts w:cstheme="minorHAnsi"/>
                <w:color w:val="000000"/>
              </w:rPr>
            </w:pPr>
          </w:p>
          <w:p w14:paraId="4E6FA1F7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buf[] = “abcdef”;</w:t>
            </w:r>
          </w:p>
          <w:p w14:paraId="2BA56669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03569048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2);</w:t>
            </w:r>
          </w:p>
          <w:p w14:paraId="2AE9CE3C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6699907D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2C48EA32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044D5164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253818E9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lseek(fd, 0, SEEK_SET);</w:t>
            </w:r>
          </w:p>
          <w:p w14:paraId="7420633B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198BBE4E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02DA9DB9" w14:textId="77777777" w:rsidR="005B2605" w:rsidRPr="00F10650" w:rsidRDefault="005B2605" w:rsidP="005D3576">
            <w:pPr>
              <w:pStyle w:val="a7"/>
              <w:ind w:left="0"/>
              <w:rPr>
                <w:rFonts w:cstheme="minorHAnsi"/>
              </w:rPr>
            </w:pPr>
          </w:p>
        </w:tc>
        <w:tc>
          <w:tcPr>
            <w:tcW w:w="3640" w:type="dxa"/>
          </w:tcPr>
          <w:p w14:paraId="1367ECB3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ab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ba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aa</w:t>
            </w:r>
          </w:p>
          <w:p w14:paraId="14F03E03" w14:textId="77777777" w:rsidR="005D3576" w:rsidRPr="00F10650" w:rsidRDefault="005D3576" w:rsidP="005D3576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17E16C52" w14:textId="5F87A84B" w:rsidR="005B2605" w:rsidRPr="00F10650" w:rsidRDefault="005D3576" w:rsidP="005D3576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3E053C6A" w14:textId="463EB286" w:rsidR="005B2605" w:rsidRPr="00F10650" w:rsidRDefault="005B2605" w:rsidP="005B260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Головин И.Г.</w:t>
            </w:r>
          </w:p>
        </w:tc>
      </w:tr>
      <w:tr w:rsidR="005E6545" w:rsidRPr="00F10650" w14:paraId="6D3AA2A6" w14:textId="77777777" w:rsidTr="004E4F11">
        <w:tc>
          <w:tcPr>
            <w:tcW w:w="562" w:type="dxa"/>
          </w:tcPr>
          <w:p w14:paraId="0BF18EF9" w14:textId="731B24C3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43</w:t>
            </w:r>
          </w:p>
        </w:tc>
        <w:tc>
          <w:tcPr>
            <w:tcW w:w="6718" w:type="dxa"/>
          </w:tcPr>
          <w:p w14:paraId="771951FA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216AD244" w14:textId="77777777" w:rsidR="0010391A" w:rsidRPr="00F10650" w:rsidRDefault="0010391A" w:rsidP="0010391A">
            <w:pPr>
              <w:pStyle w:val="a7"/>
              <w:rPr>
                <w:rFonts w:cstheme="minorHAnsi"/>
                <w:color w:val="000000"/>
              </w:rPr>
            </w:pPr>
          </w:p>
          <w:p w14:paraId="1A114AA7" w14:textId="11FC6FB5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B81000" w:rsidRPr="00F10650">
              <w:rPr>
                <w:rFonts w:cstheme="minorHAnsi"/>
                <w:b/>
                <w:color w:val="000000"/>
                <w:lang w:val="en-US"/>
              </w:rPr>
              <w:t>5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“abcd”;</w:t>
            </w:r>
          </w:p>
          <w:p w14:paraId="2469BB3E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0740F372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4);</w:t>
            </w:r>
          </w:p>
          <w:p w14:paraId="61C81F8C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556F3478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263CCE0A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05B9256F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2ADDD7F6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1BB2BA88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1);</w:t>
            </w:r>
          </w:p>
          <w:p w14:paraId="32AAB5CB" w14:textId="77777777" w:rsidR="0010391A" w:rsidRPr="00F10650" w:rsidRDefault="0010391A" w:rsidP="0010391A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buf[0]);</w:t>
            </w:r>
          </w:p>
          <w:p w14:paraId="4D069EE1" w14:textId="0F0E7478" w:rsidR="005E6545" w:rsidRPr="00F10650" w:rsidRDefault="0010391A" w:rsidP="00830BD4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</w:tc>
        <w:tc>
          <w:tcPr>
            <w:tcW w:w="3640" w:type="dxa"/>
          </w:tcPr>
          <w:p w14:paraId="1BEE307C" w14:textId="77777777" w:rsidR="00AD69AB" w:rsidRPr="00F10650" w:rsidRDefault="00AD69AB" w:rsidP="00AD69AB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abcd</w:t>
            </w:r>
          </w:p>
          <w:p w14:paraId="1BC6CA5C" w14:textId="77777777" w:rsidR="00AD69AB" w:rsidRPr="00F10650" w:rsidRDefault="00AD69AB" w:rsidP="00AD69AB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bacd</w:t>
            </w:r>
          </w:p>
          <w:p w14:paraId="344DDF93" w14:textId="77777777" w:rsidR="00AD69AB" w:rsidRPr="00F10650" w:rsidRDefault="00AD69AB" w:rsidP="00AD69AB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abdc</w:t>
            </w:r>
          </w:p>
          <w:p w14:paraId="2A86CE10" w14:textId="77777777" w:rsidR="00AD69AB" w:rsidRPr="00F10650" w:rsidRDefault="00AD69AB" w:rsidP="00AD69AB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badc</w:t>
            </w:r>
          </w:p>
          <w:p w14:paraId="109C167B" w14:textId="77777777" w:rsidR="00AD69AB" w:rsidRPr="00F10650" w:rsidRDefault="00AD69AB" w:rsidP="00AD69AB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bcad</w:t>
            </w:r>
          </w:p>
          <w:p w14:paraId="22C1D7B1" w14:textId="4F1717EB" w:rsidR="00AD69AB" w:rsidRPr="00F10650" w:rsidRDefault="00AD69AB" w:rsidP="00AD69AB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acdb</w:t>
            </w:r>
          </w:p>
          <w:p w14:paraId="1209EEF7" w14:textId="1B9875BD" w:rsidR="005E6545" w:rsidRPr="00F10650" w:rsidRDefault="005E6545" w:rsidP="0010391A">
            <w:pPr>
              <w:rPr>
                <w:rFonts w:cstheme="minorHAnsi"/>
                <w:lang w:val="en-US"/>
              </w:rPr>
            </w:pPr>
          </w:p>
        </w:tc>
        <w:tc>
          <w:tcPr>
            <w:tcW w:w="3640" w:type="dxa"/>
          </w:tcPr>
          <w:p w14:paraId="22212950" w14:textId="747F4B39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Семенов А.Н.</w:t>
            </w:r>
          </w:p>
        </w:tc>
      </w:tr>
      <w:tr w:rsidR="005E6545" w:rsidRPr="00F10650" w14:paraId="1FB3145B" w14:textId="77777777" w:rsidTr="004E4F11">
        <w:tc>
          <w:tcPr>
            <w:tcW w:w="562" w:type="dxa"/>
          </w:tcPr>
          <w:p w14:paraId="7D7EAA2B" w14:textId="556B9268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44</w:t>
            </w:r>
          </w:p>
        </w:tc>
        <w:tc>
          <w:tcPr>
            <w:tcW w:w="6718" w:type="dxa"/>
          </w:tcPr>
          <w:p w14:paraId="7C9E4223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5E5C443B" w14:textId="77777777" w:rsidR="005E6545" w:rsidRPr="00F10650" w:rsidRDefault="005E6545" w:rsidP="005E6545">
            <w:pPr>
              <w:pStyle w:val="a7"/>
              <w:rPr>
                <w:rFonts w:cstheme="minorHAnsi"/>
                <w:color w:val="000000"/>
              </w:rPr>
            </w:pPr>
          </w:p>
          <w:p w14:paraId="14B26DAB" w14:textId="2FC07A36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B81000" w:rsidRPr="00F10650">
              <w:rPr>
                <w:rFonts w:cstheme="minorHAnsi"/>
                <w:b/>
                <w:color w:val="000000"/>
                <w:lang w:val="en-US"/>
              </w:rPr>
              <w:t>7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“abcdef”;</w:t>
            </w:r>
          </w:p>
          <w:p w14:paraId="1C25F19F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76B31296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6);</w:t>
            </w:r>
          </w:p>
          <w:p w14:paraId="4EDCFCAD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0ED6602D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51346454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fork();</w:t>
            </w:r>
          </w:p>
          <w:p w14:paraId="61F9DD61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3);</w:t>
            </w:r>
          </w:p>
          <w:p w14:paraId="49AEBD89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printf(“%c”, buf[1]);</w:t>
            </w:r>
          </w:p>
          <w:p w14:paraId="4FAA0ECE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7F533B2A" w14:textId="77777777" w:rsidR="005E6545" w:rsidRPr="00F10650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4A06CD1A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be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eb</w:t>
            </w:r>
          </w:p>
          <w:p w14:paraId="01F7373D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3711AABA" w14:textId="040EDC02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3BCF6DC6" w14:textId="4D8292AC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Семенов А.Н.</w:t>
            </w:r>
          </w:p>
        </w:tc>
      </w:tr>
      <w:tr w:rsidR="005E6545" w:rsidRPr="00F10650" w14:paraId="6027C963" w14:textId="77777777" w:rsidTr="004E4F11">
        <w:tc>
          <w:tcPr>
            <w:tcW w:w="562" w:type="dxa"/>
          </w:tcPr>
          <w:p w14:paraId="3420AF37" w14:textId="181E4FD5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45</w:t>
            </w:r>
          </w:p>
        </w:tc>
        <w:tc>
          <w:tcPr>
            <w:tcW w:w="6718" w:type="dxa"/>
          </w:tcPr>
          <w:p w14:paraId="1E22260B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Что будет выведено на экран при выполнении программы? Если допустимы несколько вариантов вывода, приведите все.</w:t>
            </w:r>
          </w:p>
          <w:p w14:paraId="1F1A3B8E" w14:textId="77777777" w:rsidR="005E6545" w:rsidRPr="00F10650" w:rsidRDefault="005E6545" w:rsidP="005E6545">
            <w:pPr>
              <w:pStyle w:val="a7"/>
              <w:rPr>
                <w:rFonts w:cstheme="minorHAnsi"/>
                <w:color w:val="000000"/>
              </w:rPr>
            </w:pPr>
          </w:p>
          <w:p w14:paraId="4C6B7BF8" w14:textId="29338DE3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char buf[</w:t>
            </w:r>
            <w:r w:rsidR="00B81000" w:rsidRPr="00F10650">
              <w:rPr>
                <w:rFonts w:cstheme="minorHAnsi"/>
                <w:b/>
                <w:color w:val="000000"/>
                <w:lang w:val="en-US"/>
              </w:rPr>
              <w:t>5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] = “abcd”;</w:t>
            </w:r>
          </w:p>
          <w:p w14:paraId="527FBA93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int fd = creat(“/a.txt”, 0777);</w:t>
            </w:r>
          </w:p>
          <w:p w14:paraId="09257F4F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write(fd, buf, 4);</w:t>
            </w:r>
          </w:p>
          <w:p w14:paraId="7E91AE5F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close(fd);</w:t>
            </w:r>
          </w:p>
          <w:p w14:paraId="35DB66F4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fd = open(“/a.txt”, O_RDONLY);</w:t>
            </w:r>
          </w:p>
          <w:p w14:paraId="3D095C9B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pd = fork();</w:t>
            </w:r>
          </w:p>
          <w:p w14:paraId="2B328877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read(fd, buf, 2);</w:t>
            </w:r>
          </w:p>
          <w:p w14:paraId="4CAA151F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printf(“%c%</w:t>
            </w:r>
            <w:r w:rsidRPr="00F10650">
              <w:rPr>
                <w:rFonts w:cstheme="minorHAnsi"/>
                <w:b/>
                <w:color w:val="000000"/>
              </w:rPr>
              <w:t>с</w:t>
            </w:r>
            <w:r w:rsidRPr="00F10650">
              <w:rPr>
                <w:rFonts w:cstheme="minorHAnsi"/>
                <w:b/>
                <w:color w:val="000000"/>
                <w:lang w:val="en-US"/>
              </w:rPr>
              <w:t>”, buf[0], buf[1]);</w:t>
            </w:r>
          </w:p>
          <w:p w14:paraId="33F92293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b/>
                <w:color w:val="000000"/>
                <w:lang w:val="en-US"/>
              </w:rPr>
            </w:pPr>
            <w:r w:rsidRPr="00F10650">
              <w:rPr>
                <w:rFonts w:cstheme="minorHAnsi"/>
                <w:b/>
                <w:color w:val="000000"/>
                <w:lang w:val="en-US"/>
              </w:rPr>
              <w:t>exit(0);</w:t>
            </w:r>
          </w:p>
          <w:p w14:paraId="64EEA7BF" w14:textId="77777777" w:rsidR="005E6545" w:rsidRPr="00F10650" w:rsidRDefault="005E6545" w:rsidP="005E6545">
            <w:pPr>
              <w:rPr>
                <w:rFonts w:cstheme="minorHAnsi"/>
              </w:rPr>
            </w:pPr>
          </w:p>
        </w:tc>
        <w:tc>
          <w:tcPr>
            <w:tcW w:w="3640" w:type="dxa"/>
          </w:tcPr>
          <w:p w14:paraId="77B032D9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Ответ: </w:t>
            </w:r>
            <w:r w:rsidRPr="00F10650">
              <w:rPr>
                <w:rFonts w:cstheme="minorHAnsi"/>
                <w:color w:val="000000"/>
                <w:lang w:val="en-US"/>
              </w:rPr>
              <w:t>abcd</w:t>
            </w:r>
            <w:r w:rsidRPr="00F10650">
              <w:rPr>
                <w:rFonts w:cstheme="minorHAnsi"/>
                <w:color w:val="000000"/>
              </w:rPr>
              <w:t xml:space="preserve"> либо </w:t>
            </w:r>
            <w:r w:rsidRPr="00F10650">
              <w:rPr>
                <w:rFonts w:cstheme="minorHAnsi"/>
                <w:color w:val="000000"/>
                <w:lang w:val="en-US"/>
              </w:rPr>
              <w:t>cdab</w:t>
            </w:r>
          </w:p>
          <w:p w14:paraId="3D9B99AE" w14:textId="77777777" w:rsidR="005E6545" w:rsidRPr="00F10650" w:rsidRDefault="005E6545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</w:p>
          <w:p w14:paraId="32A63144" w14:textId="156382F4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  <w:color w:val="000000"/>
                <w:u w:val="single"/>
              </w:rPr>
              <w:t xml:space="preserve">Базовое: разделение файла при </w:t>
            </w:r>
            <w:proofErr w:type="spellStart"/>
            <w:r w:rsidRPr="00F10650">
              <w:rPr>
                <w:rFonts w:cstheme="minorHAnsi"/>
                <w:color w:val="000000"/>
                <w:u w:val="single"/>
              </w:rPr>
              <w:t>форке</w:t>
            </w:r>
            <w:proofErr w:type="spellEnd"/>
          </w:p>
        </w:tc>
        <w:tc>
          <w:tcPr>
            <w:tcW w:w="3640" w:type="dxa"/>
          </w:tcPr>
          <w:p w14:paraId="2CBCC03E" w14:textId="4F791BF4" w:rsidR="005E6545" w:rsidRPr="00F10650" w:rsidRDefault="005E6545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Семенов А.Н.</w:t>
            </w:r>
          </w:p>
        </w:tc>
      </w:tr>
      <w:tr w:rsidR="00DA4968" w:rsidRPr="00F10650" w14:paraId="3CE988CE" w14:textId="77777777" w:rsidTr="004E4F11">
        <w:tc>
          <w:tcPr>
            <w:tcW w:w="562" w:type="dxa"/>
          </w:tcPr>
          <w:p w14:paraId="4A7D673F" w14:textId="33BF3541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46</w:t>
            </w:r>
          </w:p>
        </w:tc>
        <w:tc>
          <w:tcPr>
            <w:tcW w:w="6718" w:type="dxa"/>
          </w:tcPr>
          <w:p w14:paraId="6447E2F6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34DAE98F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4D3EE5E5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01065EF5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&lt;fcntl.h&gt;</w:t>
            </w:r>
          </w:p>
          <w:p w14:paraId="6C758B88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7476D8E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0E6B8B35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char buf[] = "1234";</w:t>
            </w:r>
          </w:p>
          <w:p w14:paraId="4EC824C7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fd = creat("a.txt", 0777);</w:t>
            </w:r>
          </w:p>
          <w:p w14:paraId="6F37CCCB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write(fd, buf, 4);</w:t>
            </w:r>
          </w:p>
          <w:p w14:paraId="4AB8742B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close(fd);</w:t>
            </w:r>
          </w:p>
          <w:p w14:paraId="214D692B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fd = open("a.txt", O_RDONLY);</w:t>
            </w:r>
          </w:p>
          <w:p w14:paraId="31C85E67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fork();</w:t>
            </w:r>
          </w:p>
          <w:p w14:paraId="6EDA6FB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read(fd, buf, 2);</w:t>
            </w:r>
          </w:p>
          <w:p w14:paraId="4CFC47DF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printf("%s", buf);</w:t>
            </w:r>
          </w:p>
          <w:p w14:paraId="055E1D0B" w14:textId="77777777" w:rsidR="00DA4968" w:rsidRPr="00F10650" w:rsidRDefault="00DA4968" w:rsidP="00DA4968">
            <w:pPr>
              <w:rPr>
                <w:rFonts w:cstheme="minorHAnsi"/>
                <w:color w:val="000000"/>
              </w:rPr>
            </w:pPr>
            <w:proofErr w:type="spellStart"/>
            <w:r w:rsidRPr="00F10650">
              <w:rPr>
                <w:rFonts w:cstheme="minorHAnsi"/>
                <w:color w:val="000000"/>
              </w:rPr>
              <w:t>exit</w:t>
            </w:r>
            <w:proofErr w:type="spellEnd"/>
            <w:r w:rsidRPr="00F10650">
              <w:rPr>
                <w:rFonts w:cstheme="minorHAnsi"/>
                <w:color w:val="000000"/>
              </w:rPr>
              <w:t>(0);</w:t>
            </w:r>
          </w:p>
          <w:p w14:paraId="47EEAA1D" w14:textId="3AD49C5F" w:rsidR="00DA4968" w:rsidRPr="00F10650" w:rsidRDefault="00DA4968" w:rsidP="00DA4968">
            <w:pPr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}</w:t>
            </w:r>
          </w:p>
        </w:tc>
        <w:tc>
          <w:tcPr>
            <w:tcW w:w="3640" w:type="dxa"/>
          </w:tcPr>
          <w:p w14:paraId="138E81F6" w14:textId="77777777" w:rsidR="00DA4968" w:rsidRPr="00F10650" w:rsidRDefault="00DA4968" w:rsidP="00DA4968">
            <w:pPr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>/*</w:t>
            </w:r>
          </w:p>
          <w:p w14:paraId="5D1C6573" w14:textId="77777777" w:rsidR="00DA4968" w:rsidRPr="00F10650" w:rsidRDefault="00DA4968" w:rsidP="00DA4968">
            <w:pPr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 * '12343434', '34341234'</w:t>
            </w:r>
          </w:p>
          <w:p w14:paraId="256CD7A1" w14:textId="77777777" w:rsidR="00DA4968" w:rsidRPr="00F10650" w:rsidRDefault="00DA4968" w:rsidP="00DA4968">
            <w:pPr>
              <w:rPr>
                <w:rFonts w:cstheme="minorHAnsi"/>
                <w:color w:val="000000"/>
              </w:rPr>
            </w:pPr>
            <w:r w:rsidRPr="00F10650">
              <w:rPr>
                <w:rFonts w:cstheme="minorHAnsi"/>
                <w:color w:val="000000"/>
              </w:rPr>
              <w:t xml:space="preserve"> */</w:t>
            </w:r>
          </w:p>
          <w:p w14:paraId="2A00E64A" w14:textId="77777777" w:rsidR="00DA4968" w:rsidRPr="00F10650" w:rsidRDefault="00DA4968" w:rsidP="005E6545">
            <w:pPr>
              <w:pStyle w:val="a7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3640" w:type="dxa"/>
          </w:tcPr>
          <w:p w14:paraId="7F8F70DB" w14:textId="5F28D5AA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Чернов А.В.</w:t>
            </w:r>
          </w:p>
        </w:tc>
      </w:tr>
      <w:tr w:rsidR="00DA4968" w:rsidRPr="00F10650" w14:paraId="24E17361" w14:textId="77777777" w:rsidTr="004E4F11">
        <w:tc>
          <w:tcPr>
            <w:tcW w:w="562" w:type="dxa"/>
          </w:tcPr>
          <w:p w14:paraId="0E8BB31C" w14:textId="1F7254AF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47</w:t>
            </w:r>
          </w:p>
        </w:tc>
        <w:tc>
          <w:tcPr>
            <w:tcW w:w="6718" w:type="dxa"/>
          </w:tcPr>
          <w:p w14:paraId="6EF64C4A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79D9AA3E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2E64F400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71F177FE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&lt;fcntl.h&gt;</w:t>
            </w:r>
          </w:p>
          <w:p w14:paraId="57953CDD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134CD237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052938FD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char buf[] = "1234";</w:t>
            </w:r>
          </w:p>
          <w:p w14:paraId="197BED72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fd = creat("a.txt", 0777);</w:t>
            </w:r>
          </w:p>
          <w:p w14:paraId="4250F658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write(fd, buf, 4);</w:t>
            </w:r>
          </w:p>
          <w:p w14:paraId="37077632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close(fd);</w:t>
            </w:r>
          </w:p>
          <w:p w14:paraId="344E290B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fd = open("a.txt", O_RDONLY);</w:t>
            </w:r>
          </w:p>
          <w:p w14:paraId="35894C69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read(fd, buf + (fork() &gt; 0), 2);</w:t>
            </w:r>
          </w:p>
          <w:p w14:paraId="6F452192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printf("%s", buf);</w:t>
            </w:r>
          </w:p>
          <w:p w14:paraId="4A25DE8A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exit(0);</w:t>
            </w:r>
          </w:p>
          <w:p w14:paraId="2062F5B7" w14:textId="512E5C30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}</w:t>
            </w:r>
          </w:p>
        </w:tc>
        <w:tc>
          <w:tcPr>
            <w:tcW w:w="3640" w:type="dxa"/>
          </w:tcPr>
          <w:p w14:paraId="149F5416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/*</w:t>
            </w:r>
          </w:p>
          <w:p w14:paraId="3F698BEF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* '11243434', '13441234', '34341124', '12341344'</w:t>
            </w:r>
          </w:p>
          <w:p w14:paraId="4F2A35A7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*/</w:t>
            </w:r>
          </w:p>
          <w:p w14:paraId="0F793E55" w14:textId="77777777" w:rsidR="00DA4968" w:rsidRPr="00F10650" w:rsidRDefault="00DA4968" w:rsidP="005E6545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640" w:type="dxa"/>
          </w:tcPr>
          <w:p w14:paraId="3958F5FB" w14:textId="7B0EC369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Чернов А.В.</w:t>
            </w:r>
          </w:p>
        </w:tc>
      </w:tr>
      <w:tr w:rsidR="00DA4968" w:rsidRPr="00F10650" w14:paraId="61610A7C" w14:textId="77777777" w:rsidTr="004E4F11">
        <w:tc>
          <w:tcPr>
            <w:tcW w:w="562" w:type="dxa"/>
          </w:tcPr>
          <w:p w14:paraId="15D2B041" w14:textId="03C715CC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48</w:t>
            </w:r>
          </w:p>
        </w:tc>
        <w:tc>
          <w:tcPr>
            <w:tcW w:w="6718" w:type="dxa"/>
          </w:tcPr>
          <w:p w14:paraId="629FFB4A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&lt;stdio.h&gt;</w:t>
            </w:r>
          </w:p>
          <w:p w14:paraId="2E78203F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&lt;unistd.h&gt;</w:t>
            </w:r>
          </w:p>
          <w:p w14:paraId="5179ECF9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&lt;stdlib.h&gt;</w:t>
            </w:r>
          </w:p>
          <w:p w14:paraId="4D84EF5D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#include &lt;fcntl.h&gt;</w:t>
            </w:r>
          </w:p>
          <w:p w14:paraId="7FDF93A1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main()</w:t>
            </w:r>
          </w:p>
          <w:p w14:paraId="3F2F8751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{</w:t>
            </w:r>
          </w:p>
          <w:p w14:paraId="1D6703C6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char buf[] = "1234";</w:t>
            </w:r>
          </w:p>
          <w:p w14:paraId="14087223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int fd = creat("a.txt", 0777);</w:t>
            </w:r>
          </w:p>
          <w:p w14:paraId="230F6CD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write(fd, buf, 4);</w:t>
            </w:r>
          </w:p>
          <w:p w14:paraId="21CEB8C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close(fd);</w:t>
            </w:r>
          </w:p>
          <w:p w14:paraId="1292F01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fd = open("a.txt", O_RDONLY);</w:t>
            </w:r>
          </w:p>
          <w:p w14:paraId="2A10DD93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read(fd, buf + (fork() &gt; 0), 3);</w:t>
            </w:r>
          </w:p>
          <w:p w14:paraId="64110D9E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printf("%s", buf);</w:t>
            </w:r>
          </w:p>
          <w:p w14:paraId="7D444F98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exit(0);</w:t>
            </w:r>
          </w:p>
          <w:p w14:paraId="4EC06788" w14:textId="5815A380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}</w:t>
            </w:r>
          </w:p>
        </w:tc>
        <w:tc>
          <w:tcPr>
            <w:tcW w:w="3640" w:type="dxa"/>
          </w:tcPr>
          <w:p w14:paraId="7A936C7C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>/*</w:t>
            </w:r>
          </w:p>
          <w:p w14:paraId="04B5C317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* '11234234', '14341234', '42341123', '12344234'</w:t>
            </w:r>
          </w:p>
          <w:p w14:paraId="4C0A0E84" w14:textId="77777777" w:rsidR="00DA4968" w:rsidRPr="00F10650" w:rsidRDefault="00DA4968" w:rsidP="00DA4968">
            <w:pPr>
              <w:rPr>
                <w:rFonts w:cstheme="minorHAnsi"/>
                <w:color w:val="000000"/>
                <w:lang w:val="en-US"/>
              </w:rPr>
            </w:pPr>
            <w:r w:rsidRPr="00F10650">
              <w:rPr>
                <w:rFonts w:cstheme="minorHAnsi"/>
                <w:color w:val="000000"/>
                <w:lang w:val="en-US"/>
              </w:rPr>
              <w:t xml:space="preserve"> */</w:t>
            </w:r>
          </w:p>
          <w:p w14:paraId="4650B5E8" w14:textId="77777777" w:rsidR="00DA4968" w:rsidRPr="00F10650" w:rsidRDefault="00DA4968" w:rsidP="005E6545">
            <w:pPr>
              <w:pStyle w:val="a7"/>
              <w:ind w:left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3640" w:type="dxa"/>
          </w:tcPr>
          <w:p w14:paraId="215F5588" w14:textId="01A28C19" w:rsidR="00DA4968" w:rsidRPr="00F10650" w:rsidRDefault="00DA4968" w:rsidP="005E6545">
            <w:pPr>
              <w:rPr>
                <w:rFonts w:cstheme="minorHAnsi"/>
              </w:rPr>
            </w:pPr>
            <w:r w:rsidRPr="00F10650">
              <w:rPr>
                <w:rFonts w:cstheme="minorHAnsi"/>
              </w:rPr>
              <w:t>Чернов А.В.</w:t>
            </w:r>
          </w:p>
        </w:tc>
      </w:tr>
    </w:tbl>
    <w:p w14:paraId="7A3404A2" w14:textId="77777777" w:rsidR="00B74F22" w:rsidRPr="00173DC3" w:rsidRDefault="00B74F22" w:rsidP="00B74F22">
      <w:pPr>
        <w:rPr>
          <w:rFonts w:cstheme="minorHAnsi"/>
        </w:rPr>
      </w:pPr>
    </w:p>
    <w:p w14:paraId="38A2B85B" w14:textId="77777777" w:rsidR="00B74F22" w:rsidRPr="00173DC3" w:rsidRDefault="00B74F22" w:rsidP="00B74F22">
      <w:pPr>
        <w:rPr>
          <w:rFonts w:cstheme="minorHAnsi"/>
        </w:rPr>
      </w:pPr>
    </w:p>
    <w:p w14:paraId="55875E7D" w14:textId="77777777" w:rsidR="00B74F22" w:rsidRPr="00173DC3" w:rsidRDefault="00B74F22" w:rsidP="00B74F22">
      <w:pPr>
        <w:rPr>
          <w:rFonts w:cstheme="minorHAnsi"/>
        </w:rPr>
      </w:pPr>
    </w:p>
    <w:p w14:paraId="57AA8F56" w14:textId="77777777" w:rsidR="005A37CA" w:rsidRPr="00173DC3" w:rsidRDefault="005A37CA">
      <w:pPr>
        <w:rPr>
          <w:rFonts w:cstheme="minorHAnsi"/>
        </w:rPr>
      </w:pPr>
    </w:p>
    <w:sectPr w:rsidR="005A37CA" w:rsidRPr="00173DC3" w:rsidSect="005A37CA">
      <w:footerReference w:type="even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BBEB" w14:textId="77777777" w:rsidR="002C27EB" w:rsidRDefault="002C27EB" w:rsidP="009E0839">
      <w:r>
        <w:separator/>
      </w:r>
    </w:p>
  </w:endnote>
  <w:endnote w:type="continuationSeparator" w:id="0">
    <w:p w14:paraId="0CF50DAC" w14:textId="77777777" w:rsidR="002C27EB" w:rsidRDefault="002C27EB" w:rsidP="009E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28800774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287CE33" w14:textId="30085407" w:rsidR="009E0839" w:rsidRDefault="009E0839" w:rsidP="00B616F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57C0991" w14:textId="77777777" w:rsidR="009E0839" w:rsidRDefault="009E0839" w:rsidP="009E08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47707780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6FB8CBD" w14:textId="50C5A79B" w:rsidR="009E0839" w:rsidRDefault="009E0839" w:rsidP="00B616F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6C74DAB" w14:textId="77777777" w:rsidR="009E0839" w:rsidRDefault="009E0839" w:rsidP="009E08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BEB8" w14:textId="77777777" w:rsidR="002C27EB" w:rsidRDefault="002C27EB" w:rsidP="009E0839">
      <w:r>
        <w:separator/>
      </w:r>
    </w:p>
  </w:footnote>
  <w:footnote w:type="continuationSeparator" w:id="0">
    <w:p w14:paraId="7F5ACC3C" w14:textId="77777777" w:rsidR="002C27EB" w:rsidRDefault="002C27EB" w:rsidP="009E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rFonts w:ascii="Arial" w:hAnsi="Arial" w:cs="Arial"/>
        <w:color w:val="00000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556"/>
        </w:tabs>
        <w:ind w:left="2556" w:hanging="360"/>
      </w:pPr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>
      <w:start w:val="1"/>
      <w:numFmt w:val="decimal"/>
      <w:lvlText w:val="%8."/>
      <w:lvlJc w:val="left"/>
      <w:pPr>
        <w:tabs>
          <w:tab w:val="num" w:pos="3276"/>
        </w:tabs>
        <w:ind w:left="3276" w:hanging="360"/>
      </w:pPr>
    </w:lvl>
    <w:lvl w:ilvl="8">
      <w:start w:val="1"/>
      <w:numFmt w:val="decimal"/>
      <w:lvlText w:val="%9."/>
      <w:lvlJc w:val="left"/>
      <w:pPr>
        <w:tabs>
          <w:tab w:val="num" w:pos="3636"/>
        </w:tabs>
        <w:ind w:left="3636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decimal"/>
      <w:lvlText w:val="%5."/>
      <w:lvlJc w:val="left"/>
      <w:pPr>
        <w:tabs>
          <w:tab w:val="num" w:pos="2196"/>
        </w:tabs>
        <w:ind w:left="2196" w:hanging="360"/>
      </w:pPr>
    </w:lvl>
    <w:lvl w:ilvl="5">
      <w:start w:val="1"/>
      <w:numFmt w:val="decimal"/>
      <w:lvlText w:val="%6."/>
      <w:lvlJc w:val="left"/>
      <w:pPr>
        <w:tabs>
          <w:tab w:val="num" w:pos="2556"/>
        </w:tabs>
        <w:ind w:left="2556" w:hanging="360"/>
      </w:pPr>
    </w:lvl>
    <w:lvl w:ilvl="6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</w:lvl>
    <w:lvl w:ilvl="7">
      <w:start w:val="1"/>
      <w:numFmt w:val="decimal"/>
      <w:lvlText w:val="%8."/>
      <w:lvlJc w:val="left"/>
      <w:pPr>
        <w:tabs>
          <w:tab w:val="num" w:pos="3276"/>
        </w:tabs>
        <w:ind w:left="3276" w:hanging="360"/>
      </w:pPr>
    </w:lvl>
    <w:lvl w:ilvl="8">
      <w:start w:val="1"/>
      <w:numFmt w:val="decimal"/>
      <w:lvlText w:val="%9."/>
      <w:lvlJc w:val="left"/>
      <w:pPr>
        <w:tabs>
          <w:tab w:val="num" w:pos="3636"/>
        </w:tabs>
        <w:ind w:left="3636" w:hanging="360"/>
      </w:pPr>
    </w:lvl>
  </w:abstractNum>
  <w:abstractNum w:abstractNumId="5" w15:restartNumberingAfterBreak="0">
    <w:nsid w:val="03882959"/>
    <w:multiLevelType w:val="hybridMultilevel"/>
    <w:tmpl w:val="725E10E4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03608"/>
    <w:multiLevelType w:val="hybridMultilevel"/>
    <w:tmpl w:val="17022EEC"/>
    <w:lvl w:ilvl="0" w:tplc="7224484A">
      <w:start w:val="1"/>
      <w:numFmt w:val="decimal"/>
      <w:lvlText w:val="%1)"/>
      <w:lvlJc w:val="left"/>
      <w:pPr>
        <w:tabs>
          <w:tab w:val="num" w:pos="708"/>
        </w:tabs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662C4A">
      <w:start w:val="1"/>
      <w:numFmt w:val="decimal"/>
      <w:lvlText w:val="%2."/>
      <w:lvlJc w:val="left"/>
      <w:pPr>
        <w:tabs>
          <w:tab w:val="num" w:pos="1311"/>
        </w:tabs>
        <w:ind w:left="135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14DAD4">
      <w:start w:val="1"/>
      <w:numFmt w:val="decimal"/>
      <w:lvlText w:val="%3."/>
      <w:lvlJc w:val="left"/>
      <w:pPr>
        <w:tabs>
          <w:tab w:val="num" w:pos="2031"/>
        </w:tabs>
        <w:ind w:left="207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84872">
      <w:start w:val="1"/>
      <w:numFmt w:val="decimal"/>
      <w:lvlText w:val="%4."/>
      <w:lvlJc w:val="left"/>
      <w:pPr>
        <w:tabs>
          <w:tab w:val="num" w:pos="2751"/>
        </w:tabs>
        <w:ind w:left="27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AB80A">
      <w:start w:val="1"/>
      <w:numFmt w:val="decimal"/>
      <w:lvlText w:val="%5."/>
      <w:lvlJc w:val="left"/>
      <w:pPr>
        <w:tabs>
          <w:tab w:val="num" w:pos="3471"/>
        </w:tabs>
        <w:ind w:left="351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BA7C52">
      <w:start w:val="1"/>
      <w:numFmt w:val="decimal"/>
      <w:lvlText w:val="%6."/>
      <w:lvlJc w:val="left"/>
      <w:pPr>
        <w:tabs>
          <w:tab w:val="num" w:pos="4191"/>
        </w:tabs>
        <w:ind w:left="423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04A08">
      <w:start w:val="1"/>
      <w:numFmt w:val="decimal"/>
      <w:lvlText w:val="%7."/>
      <w:lvlJc w:val="left"/>
      <w:pPr>
        <w:tabs>
          <w:tab w:val="num" w:pos="4911"/>
        </w:tabs>
        <w:ind w:left="495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4F222">
      <w:start w:val="1"/>
      <w:numFmt w:val="decimal"/>
      <w:lvlText w:val="%8."/>
      <w:lvlJc w:val="left"/>
      <w:pPr>
        <w:tabs>
          <w:tab w:val="num" w:pos="5631"/>
        </w:tabs>
        <w:ind w:left="567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E5FA8">
      <w:start w:val="1"/>
      <w:numFmt w:val="decimal"/>
      <w:lvlText w:val="%9."/>
      <w:lvlJc w:val="left"/>
      <w:pPr>
        <w:tabs>
          <w:tab w:val="num" w:pos="6351"/>
        </w:tabs>
        <w:ind w:left="63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EA1BC0"/>
    <w:multiLevelType w:val="multilevel"/>
    <w:tmpl w:val="A27E5078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30D1E07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36205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B558E"/>
    <w:multiLevelType w:val="hybridMultilevel"/>
    <w:tmpl w:val="C02E5F6E"/>
    <w:lvl w:ilvl="0" w:tplc="9C08645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771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F36FA"/>
    <w:multiLevelType w:val="hybridMultilevel"/>
    <w:tmpl w:val="CD2EE2F6"/>
    <w:lvl w:ilvl="0" w:tplc="CE5A091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83AD6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lang w:val="en-US"/>
      </w:rPr>
    </w:lvl>
  </w:abstractNum>
  <w:abstractNum w:abstractNumId="14" w15:restartNumberingAfterBreak="0">
    <w:nsid w:val="1CE11D3A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7A720C"/>
    <w:multiLevelType w:val="hybridMultilevel"/>
    <w:tmpl w:val="0EFE9034"/>
    <w:lvl w:ilvl="0" w:tplc="A2C6F71C">
      <w:start w:val="1"/>
      <w:numFmt w:val="decimal"/>
      <w:lvlText w:val="%1)"/>
      <w:lvlJc w:val="left"/>
      <w:pPr>
        <w:tabs>
          <w:tab w:val="num" w:pos="708"/>
        </w:tabs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A1B04">
      <w:start w:val="1"/>
      <w:numFmt w:val="decimal"/>
      <w:lvlText w:val="%2."/>
      <w:lvlJc w:val="left"/>
      <w:pPr>
        <w:tabs>
          <w:tab w:val="num" w:pos="1337"/>
        </w:tabs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8A016">
      <w:start w:val="1"/>
      <w:numFmt w:val="decimal"/>
      <w:lvlText w:val="%3."/>
      <w:lvlJc w:val="left"/>
      <w:pPr>
        <w:tabs>
          <w:tab w:val="num" w:pos="2057"/>
        </w:tabs>
        <w:ind w:left="21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AD3AA">
      <w:start w:val="1"/>
      <w:numFmt w:val="decimal"/>
      <w:lvlText w:val="%4."/>
      <w:lvlJc w:val="left"/>
      <w:pPr>
        <w:tabs>
          <w:tab w:val="num" w:pos="2777"/>
        </w:tabs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8C058">
      <w:start w:val="1"/>
      <w:numFmt w:val="decimal"/>
      <w:lvlText w:val="%5."/>
      <w:lvlJc w:val="left"/>
      <w:pPr>
        <w:tabs>
          <w:tab w:val="num" w:pos="3497"/>
        </w:tabs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61854">
      <w:start w:val="1"/>
      <w:numFmt w:val="decimal"/>
      <w:lvlText w:val="%6."/>
      <w:lvlJc w:val="left"/>
      <w:pPr>
        <w:tabs>
          <w:tab w:val="num" w:pos="4217"/>
        </w:tabs>
        <w:ind w:left="4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AE2C2">
      <w:start w:val="1"/>
      <w:numFmt w:val="decimal"/>
      <w:lvlText w:val="%7."/>
      <w:lvlJc w:val="left"/>
      <w:pPr>
        <w:tabs>
          <w:tab w:val="num" w:pos="4937"/>
        </w:tabs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C7BEA">
      <w:start w:val="1"/>
      <w:numFmt w:val="decimal"/>
      <w:lvlText w:val="%8."/>
      <w:lvlJc w:val="left"/>
      <w:pPr>
        <w:tabs>
          <w:tab w:val="num" w:pos="5657"/>
        </w:tabs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27358">
      <w:start w:val="1"/>
      <w:numFmt w:val="decimal"/>
      <w:lvlText w:val="%9."/>
      <w:lvlJc w:val="left"/>
      <w:pPr>
        <w:tabs>
          <w:tab w:val="num" w:pos="6377"/>
        </w:tabs>
        <w:ind w:left="64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951A7C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A4CB2"/>
    <w:multiLevelType w:val="hybridMultilevel"/>
    <w:tmpl w:val="0B06443A"/>
    <w:lvl w:ilvl="0" w:tplc="C1EE4E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CB2F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7AE38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DDD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DCF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EF7A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A421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EAF1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259B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7F4084A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D2502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6550AC"/>
    <w:multiLevelType w:val="hybridMultilevel"/>
    <w:tmpl w:val="BDE0CAC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26502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C50897"/>
    <w:multiLevelType w:val="hybridMultilevel"/>
    <w:tmpl w:val="980CA5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06A9C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82BCB"/>
    <w:multiLevelType w:val="multilevel"/>
    <w:tmpl w:val="4F4ECA16"/>
    <w:lvl w:ilvl="0">
      <w:start w:val="1"/>
      <w:numFmt w:val="decimal"/>
      <w:lvlText w:val="%1)"/>
      <w:lvlJc w:val="left"/>
      <w:pPr>
        <w:ind w:left="75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5" w15:restartNumberingAfterBreak="0">
    <w:nsid w:val="3A8A0D52"/>
    <w:multiLevelType w:val="hybridMultilevel"/>
    <w:tmpl w:val="572A66BE"/>
    <w:lvl w:ilvl="0" w:tplc="146E0ECE">
      <w:start w:val="1"/>
      <w:numFmt w:val="decimal"/>
      <w:lvlText w:val="%1)"/>
      <w:lvlJc w:val="left"/>
      <w:pPr>
        <w:tabs>
          <w:tab w:val="num" w:pos="708"/>
        </w:tabs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E0AD8">
      <w:start w:val="1"/>
      <w:numFmt w:val="decimal"/>
      <w:lvlText w:val="%2."/>
      <w:lvlJc w:val="left"/>
      <w:pPr>
        <w:tabs>
          <w:tab w:val="num" w:pos="1337"/>
        </w:tabs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87944">
      <w:start w:val="1"/>
      <w:numFmt w:val="decimal"/>
      <w:lvlText w:val="%3."/>
      <w:lvlJc w:val="left"/>
      <w:pPr>
        <w:tabs>
          <w:tab w:val="num" w:pos="2057"/>
        </w:tabs>
        <w:ind w:left="21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61E94">
      <w:start w:val="1"/>
      <w:numFmt w:val="decimal"/>
      <w:lvlText w:val="%4."/>
      <w:lvlJc w:val="left"/>
      <w:pPr>
        <w:tabs>
          <w:tab w:val="num" w:pos="2777"/>
        </w:tabs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A5956">
      <w:start w:val="1"/>
      <w:numFmt w:val="decimal"/>
      <w:lvlText w:val="%5."/>
      <w:lvlJc w:val="left"/>
      <w:pPr>
        <w:tabs>
          <w:tab w:val="num" w:pos="3497"/>
        </w:tabs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40EA0">
      <w:start w:val="1"/>
      <w:numFmt w:val="decimal"/>
      <w:lvlText w:val="%6."/>
      <w:lvlJc w:val="left"/>
      <w:pPr>
        <w:tabs>
          <w:tab w:val="num" w:pos="4217"/>
        </w:tabs>
        <w:ind w:left="4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6D8A8">
      <w:start w:val="1"/>
      <w:numFmt w:val="decimal"/>
      <w:lvlText w:val="%7."/>
      <w:lvlJc w:val="left"/>
      <w:pPr>
        <w:tabs>
          <w:tab w:val="num" w:pos="4937"/>
        </w:tabs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6E57E">
      <w:start w:val="1"/>
      <w:numFmt w:val="decimal"/>
      <w:lvlText w:val="%8."/>
      <w:lvlJc w:val="left"/>
      <w:pPr>
        <w:tabs>
          <w:tab w:val="num" w:pos="5657"/>
        </w:tabs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87222">
      <w:start w:val="1"/>
      <w:numFmt w:val="decimal"/>
      <w:lvlText w:val="%9."/>
      <w:lvlJc w:val="left"/>
      <w:pPr>
        <w:tabs>
          <w:tab w:val="num" w:pos="6377"/>
        </w:tabs>
        <w:ind w:left="64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BBD0E3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lang w:val="en-US"/>
      </w:rPr>
    </w:lvl>
  </w:abstractNum>
  <w:abstractNum w:abstractNumId="27" w15:restartNumberingAfterBreak="0">
    <w:nsid w:val="3BE03F62"/>
    <w:multiLevelType w:val="hybridMultilevel"/>
    <w:tmpl w:val="BB042BB6"/>
    <w:lvl w:ilvl="0" w:tplc="B33EF04E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C3BC8"/>
    <w:multiLevelType w:val="multilevel"/>
    <w:tmpl w:val="4F4ECA16"/>
    <w:lvl w:ilvl="0">
      <w:start w:val="1"/>
      <w:numFmt w:val="decimal"/>
      <w:lvlText w:val="%1)"/>
      <w:lvlJc w:val="left"/>
      <w:pPr>
        <w:ind w:left="75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9" w15:restartNumberingAfterBreak="0">
    <w:nsid w:val="47F01253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193300"/>
    <w:multiLevelType w:val="multilevel"/>
    <w:tmpl w:val="4F4ECA16"/>
    <w:lvl w:ilvl="0">
      <w:start w:val="1"/>
      <w:numFmt w:val="decimal"/>
      <w:lvlText w:val="%1)"/>
      <w:lvlJc w:val="left"/>
      <w:pPr>
        <w:ind w:left="75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1" w15:restartNumberingAfterBreak="0">
    <w:nsid w:val="4B36234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lang w:val="en-US"/>
      </w:rPr>
    </w:lvl>
  </w:abstractNum>
  <w:abstractNum w:abstractNumId="32" w15:restartNumberingAfterBreak="0">
    <w:nsid w:val="4E136210"/>
    <w:multiLevelType w:val="hybridMultilevel"/>
    <w:tmpl w:val="22240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D795A"/>
    <w:multiLevelType w:val="multilevel"/>
    <w:tmpl w:val="A2645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2623D1D"/>
    <w:multiLevelType w:val="hybridMultilevel"/>
    <w:tmpl w:val="725E10E4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670BFD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rFonts w:ascii="Arial" w:hAnsi="Arial" w:cs="Arial"/>
        <w:color w:val="00000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290457"/>
    <w:multiLevelType w:val="multilevel"/>
    <w:tmpl w:val="A2645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61C27DF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106DD6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240726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D016C1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7D0F62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4102CA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41576"/>
    <w:multiLevelType w:val="hybridMultilevel"/>
    <w:tmpl w:val="725E10E4"/>
    <w:lvl w:ilvl="0" w:tplc="04190011">
      <w:start w:val="1"/>
      <w:numFmt w:val="decimal"/>
      <w:lvlText w:val="%1)"/>
      <w:lvlJc w:val="left"/>
      <w:pPr>
        <w:ind w:left="7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FA5F54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7417C4"/>
    <w:multiLevelType w:val="hybridMultilevel"/>
    <w:tmpl w:val="0432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F3E3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lang w:val="en-US"/>
      </w:rPr>
    </w:lvl>
  </w:abstractNum>
  <w:abstractNum w:abstractNumId="47" w15:restartNumberingAfterBreak="0">
    <w:nsid w:val="7F930FB3"/>
    <w:multiLevelType w:val="hybridMultilevel"/>
    <w:tmpl w:val="725E10E4"/>
    <w:lvl w:ilvl="0" w:tplc="FFFFFFFF">
      <w:start w:val="1"/>
      <w:numFmt w:val="decimal"/>
      <w:lvlText w:val="%1)"/>
      <w:lvlJc w:val="left"/>
      <w:pPr>
        <w:ind w:left="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95610">
    <w:abstractNumId w:val="12"/>
  </w:num>
  <w:num w:numId="2" w16cid:durableId="1658799314">
    <w:abstractNumId w:val="1"/>
  </w:num>
  <w:num w:numId="3" w16cid:durableId="612135446">
    <w:abstractNumId w:val="0"/>
  </w:num>
  <w:num w:numId="4" w16cid:durableId="535433633">
    <w:abstractNumId w:val="33"/>
  </w:num>
  <w:num w:numId="5" w16cid:durableId="875237493">
    <w:abstractNumId w:val="36"/>
  </w:num>
  <w:num w:numId="6" w16cid:durableId="12404792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7047181">
    <w:abstractNumId w:val="43"/>
  </w:num>
  <w:num w:numId="8" w16cid:durableId="2002151294">
    <w:abstractNumId w:val="5"/>
  </w:num>
  <w:num w:numId="9" w16cid:durableId="702747244">
    <w:abstractNumId w:val="38"/>
  </w:num>
  <w:num w:numId="10" w16cid:durableId="1573736478">
    <w:abstractNumId w:val="45"/>
  </w:num>
  <w:num w:numId="11" w16cid:durableId="719718313">
    <w:abstractNumId w:val="3"/>
  </w:num>
  <w:num w:numId="12" w16cid:durableId="1017463791">
    <w:abstractNumId w:val="4"/>
  </w:num>
  <w:num w:numId="13" w16cid:durableId="94987222">
    <w:abstractNumId w:val="2"/>
  </w:num>
  <w:num w:numId="14" w16cid:durableId="154882691">
    <w:abstractNumId w:val="15"/>
  </w:num>
  <w:num w:numId="15" w16cid:durableId="222644326">
    <w:abstractNumId w:val="25"/>
  </w:num>
  <w:num w:numId="16" w16cid:durableId="1392340510">
    <w:abstractNumId w:val="6"/>
  </w:num>
  <w:num w:numId="17" w16cid:durableId="1827748109">
    <w:abstractNumId w:val="17"/>
  </w:num>
  <w:num w:numId="18" w16cid:durableId="1718429252">
    <w:abstractNumId w:val="19"/>
  </w:num>
  <w:num w:numId="19" w16cid:durableId="27416051">
    <w:abstractNumId w:val="44"/>
  </w:num>
  <w:num w:numId="20" w16cid:durableId="1296789675">
    <w:abstractNumId w:val="35"/>
  </w:num>
  <w:num w:numId="21" w16cid:durableId="1611621542">
    <w:abstractNumId w:val="21"/>
  </w:num>
  <w:num w:numId="22" w16cid:durableId="897132085">
    <w:abstractNumId w:val="37"/>
  </w:num>
  <w:num w:numId="23" w16cid:durableId="1121606647">
    <w:abstractNumId w:val="29"/>
  </w:num>
  <w:num w:numId="24" w16cid:durableId="1210189105">
    <w:abstractNumId w:val="18"/>
  </w:num>
  <w:num w:numId="25" w16cid:durableId="712114767">
    <w:abstractNumId w:val="46"/>
  </w:num>
  <w:num w:numId="26" w16cid:durableId="808589807">
    <w:abstractNumId w:val="13"/>
  </w:num>
  <w:num w:numId="27" w16cid:durableId="553348515">
    <w:abstractNumId w:val="39"/>
  </w:num>
  <w:num w:numId="28" w16cid:durableId="292248614">
    <w:abstractNumId w:val="28"/>
  </w:num>
  <w:num w:numId="29" w16cid:durableId="345834720">
    <w:abstractNumId w:val="7"/>
  </w:num>
  <w:num w:numId="30" w16cid:durableId="1092896789">
    <w:abstractNumId w:val="10"/>
  </w:num>
  <w:num w:numId="31" w16cid:durableId="258562549">
    <w:abstractNumId w:val="22"/>
  </w:num>
  <w:num w:numId="32" w16cid:durableId="624700919">
    <w:abstractNumId w:val="20"/>
  </w:num>
  <w:num w:numId="33" w16cid:durableId="1591428270">
    <w:abstractNumId w:val="27"/>
  </w:num>
  <w:num w:numId="34" w16cid:durableId="1630167720">
    <w:abstractNumId w:val="32"/>
  </w:num>
  <w:num w:numId="35" w16cid:durableId="1611158958">
    <w:abstractNumId w:val="9"/>
  </w:num>
  <w:num w:numId="36" w16cid:durableId="1829321664">
    <w:abstractNumId w:val="11"/>
  </w:num>
  <w:num w:numId="37" w16cid:durableId="537859898">
    <w:abstractNumId w:val="40"/>
  </w:num>
  <w:num w:numId="38" w16cid:durableId="215049931">
    <w:abstractNumId w:val="8"/>
  </w:num>
  <w:num w:numId="39" w16cid:durableId="1957590907">
    <w:abstractNumId w:val="24"/>
  </w:num>
  <w:num w:numId="40" w16cid:durableId="1846625430">
    <w:abstractNumId w:val="30"/>
  </w:num>
  <w:num w:numId="41" w16cid:durableId="1749228803">
    <w:abstractNumId w:val="26"/>
  </w:num>
  <w:num w:numId="42" w16cid:durableId="1700426962">
    <w:abstractNumId w:val="31"/>
  </w:num>
  <w:num w:numId="43" w16cid:durableId="1299459099">
    <w:abstractNumId w:val="42"/>
  </w:num>
  <w:num w:numId="44" w16cid:durableId="138811991">
    <w:abstractNumId w:val="14"/>
  </w:num>
  <w:num w:numId="45" w16cid:durableId="244732062">
    <w:abstractNumId w:val="41"/>
  </w:num>
  <w:num w:numId="46" w16cid:durableId="519123611">
    <w:abstractNumId w:val="23"/>
  </w:num>
  <w:num w:numId="47" w16cid:durableId="869996340">
    <w:abstractNumId w:val="16"/>
  </w:num>
  <w:num w:numId="48" w16cid:durableId="210221482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A"/>
    <w:rsid w:val="00004DF2"/>
    <w:rsid w:val="00012C25"/>
    <w:rsid w:val="00024757"/>
    <w:rsid w:val="00053FC2"/>
    <w:rsid w:val="000B6D84"/>
    <w:rsid w:val="000C09D8"/>
    <w:rsid w:val="000E70C4"/>
    <w:rsid w:val="000F1478"/>
    <w:rsid w:val="0010391A"/>
    <w:rsid w:val="00104201"/>
    <w:rsid w:val="001120D4"/>
    <w:rsid w:val="00120D31"/>
    <w:rsid w:val="00131197"/>
    <w:rsid w:val="00157312"/>
    <w:rsid w:val="00161E91"/>
    <w:rsid w:val="00165886"/>
    <w:rsid w:val="00167611"/>
    <w:rsid w:val="00173DC3"/>
    <w:rsid w:val="00175FB6"/>
    <w:rsid w:val="00187CE8"/>
    <w:rsid w:val="00194FE7"/>
    <w:rsid w:val="001E5EC1"/>
    <w:rsid w:val="001E787D"/>
    <w:rsid w:val="001F3EF5"/>
    <w:rsid w:val="001F76E6"/>
    <w:rsid w:val="00204DAF"/>
    <w:rsid w:val="00205D4B"/>
    <w:rsid w:val="00206889"/>
    <w:rsid w:val="00206FAD"/>
    <w:rsid w:val="002075C1"/>
    <w:rsid w:val="00247EFF"/>
    <w:rsid w:val="0027091B"/>
    <w:rsid w:val="00275F4B"/>
    <w:rsid w:val="002922DF"/>
    <w:rsid w:val="002A7B0A"/>
    <w:rsid w:val="002C27EB"/>
    <w:rsid w:val="002C2D81"/>
    <w:rsid w:val="002D767E"/>
    <w:rsid w:val="002E5E6A"/>
    <w:rsid w:val="002F5AC0"/>
    <w:rsid w:val="002F7249"/>
    <w:rsid w:val="00311B1D"/>
    <w:rsid w:val="0031605E"/>
    <w:rsid w:val="0032462D"/>
    <w:rsid w:val="00341209"/>
    <w:rsid w:val="00343D2B"/>
    <w:rsid w:val="003821BA"/>
    <w:rsid w:val="00396EAB"/>
    <w:rsid w:val="003B2E0B"/>
    <w:rsid w:val="003B3D60"/>
    <w:rsid w:val="003C56A7"/>
    <w:rsid w:val="00411AED"/>
    <w:rsid w:val="004201A1"/>
    <w:rsid w:val="0043123C"/>
    <w:rsid w:val="00437BE8"/>
    <w:rsid w:val="00444F7B"/>
    <w:rsid w:val="00460581"/>
    <w:rsid w:val="004613D8"/>
    <w:rsid w:val="00464D33"/>
    <w:rsid w:val="00471107"/>
    <w:rsid w:val="0047420F"/>
    <w:rsid w:val="0048619B"/>
    <w:rsid w:val="00490EF6"/>
    <w:rsid w:val="004E2405"/>
    <w:rsid w:val="004F60A1"/>
    <w:rsid w:val="00507789"/>
    <w:rsid w:val="005206E9"/>
    <w:rsid w:val="00524D6E"/>
    <w:rsid w:val="0053326D"/>
    <w:rsid w:val="005473C0"/>
    <w:rsid w:val="005579E9"/>
    <w:rsid w:val="00573C0B"/>
    <w:rsid w:val="00576C21"/>
    <w:rsid w:val="005A0913"/>
    <w:rsid w:val="005A1A10"/>
    <w:rsid w:val="005A37CA"/>
    <w:rsid w:val="005A7071"/>
    <w:rsid w:val="005B2605"/>
    <w:rsid w:val="005C57DB"/>
    <w:rsid w:val="005D1C89"/>
    <w:rsid w:val="005D3576"/>
    <w:rsid w:val="005D4698"/>
    <w:rsid w:val="005E137A"/>
    <w:rsid w:val="005E2F63"/>
    <w:rsid w:val="005E3498"/>
    <w:rsid w:val="005E6545"/>
    <w:rsid w:val="005E6592"/>
    <w:rsid w:val="005F4555"/>
    <w:rsid w:val="006407CD"/>
    <w:rsid w:val="00651E5E"/>
    <w:rsid w:val="00654B8F"/>
    <w:rsid w:val="00686545"/>
    <w:rsid w:val="00696EF1"/>
    <w:rsid w:val="006A7186"/>
    <w:rsid w:val="006C1973"/>
    <w:rsid w:val="006D1DF9"/>
    <w:rsid w:val="006F6142"/>
    <w:rsid w:val="00707E37"/>
    <w:rsid w:val="0073071C"/>
    <w:rsid w:val="007368E2"/>
    <w:rsid w:val="00737E5F"/>
    <w:rsid w:val="0075473D"/>
    <w:rsid w:val="00757D5F"/>
    <w:rsid w:val="00762391"/>
    <w:rsid w:val="007A0703"/>
    <w:rsid w:val="007B1833"/>
    <w:rsid w:val="007B49A8"/>
    <w:rsid w:val="007C10B8"/>
    <w:rsid w:val="007C38CB"/>
    <w:rsid w:val="007C5EF9"/>
    <w:rsid w:val="007D1691"/>
    <w:rsid w:val="007E38A9"/>
    <w:rsid w:val="007F48BA"/>
    <w:rsid w:val="00824313"/>
    <w:rsid w:val="00825F08"/>
    <w:rsid w:val="008276E1"/>
    <w:rsid w:val="008302CE"/>
    <w:rsid w:val="00830BD4"/>
    <w:rsid w:val="0083113C"/>
    <w:rsid w:val="00833DAF"/>
    <w:rsid w:val="008378B0"/>
    <w:rsid w:val="008509EF"/>
    <w:rsid w:val="0086673C"/>
    <w:rsid w:val="00867F8A"/>
    <w:rsid w:val="00894852"/>
    <w:rsid w:val="008A14E8"/>
    <w:rsid w:val="008A4805"/>
    <w:rsid w:val="008B0E1C"/>
    <w:rsid w:val="008D5C0F"/>
    <w:rsid w:val="008E2E93"/>
    <w:rsid w:val="008F06B8"/>
    <w:rsid w:val="008F5EAF"/>
    <w:rsid w:val="009077FD"/>
    <w:rsid w:val="0091557B"/>
    <w:rsid w:val="00921BC3"/>
    <w:rsid w:val="00931C84"/>
    <w:rsid w:val="0094190B"/>
    <w:rsid w:val="00943F60"/>
    <w:rsid w:val="0097149B"/>
    <w:rsid w:val="009758DA"/>
    <w:rsid w:val="00975BF2"/>
    <w:rsid w:val="00994A0F"/>
    <w:rsid w:val="009A36DB"/>
    <w:rsid w:val="009A3E84"/>
    <w:rsid w:val="009A681B"/>
    <w:rsid w:val="009A761F"/>
    <w:rsid w:val="009C185E"/>
    <w:rsid w:val="009D68CF"/>
    <w:rsid w:val="009E0839"/>
    <w:rsid w:val="009E57D7"/>
    <w:rsid w:val="009F21BD"/>
    <w:rsid w:val="009F710E"/>
    <w:rsid w:val="00A10F14"/>
    <w:rsid w:val="00A441C2"/>
    <w:rsid w:val="00A81747"/>
    <w:rsid w:val="00A9300B"/>
    <w:rsid w:val="00AC727A"/>
    <w:rsid w:val="00AD69AB"/>
    <w:rsid w:val="00AE3615"/>
    <w:rsid w:val="00B23E38"/>
    <w:rsid w:val="00B3145D"/>
    <w:rsid w:val="00B3799A"/>
    <w:rsid w:val="00B47CE1"/>
    <w:rsid w:val="00B61824"/>
    <w:rsid w:val="00B64EA3"/>
    <w:rsid w:val="00B70AAD"/>
    <w:rsid w:val="00B70B1C"/>
    <w:rsid w:val="00B74F22"/>
    <w:rsid w:val="00B8076C"/>
    <w:rsid w:val="00B81000"/>
    <w:rsid w:val="00B90DCB"/>
    <w:rsid w:val="00BB077B"/>
    <w:rsid w:val="00BB6E56"/>
    <w:rsid w:val="00BC2553"/>
    <w:rsid w:val="00BC2CD1"/>
    <w:rsid w:val="00BC442F"/>
    <w:rsid w:val="00BD2AD2"/>
    <w:rsid w:val="00BF59ED"/>
    <w:rsid w:val="00C02122"/>
    <w:rsid w:val="00C106C9"/>
    <w:rsid w:val="00C204B3"/>
    <w:rsid w:val="00C44E18"/>
    <w:rsid w:val="00C4571D"/>
    <w:rsid w:val="00C61A17"/>
    <w:rsid w:val="00C6334F"/>
    <w:rsid w:val="00C845EF"/>
    <w:rsid w:val="00C94BCB"/>
    <w:rsid w:val="00C97C26"/>
    <w:rsid w:val="00CA00CB"/>
    <w:rsid w:val="00CA1E7A"/>
    <w:rsid w:val="00CA2194"/>
    <w:rsid w:val="00CC4EBC"/>
    <w:rsid w:val="00CD4367"/>
    <w:rsid w:val="00CD7FCF"/>
    <w:rsid w:val="00D250C5"/>
    <w:rsid w:val="00D42E96"/>
    <w:rsid w:val="00D46C89"/>
    <w:rsid w:val="00D51849"/>
    <w:rsid w:val="00D77F9B"/>
    <w:rsid w:val="00D81C71"/>
    <w:rsid w:val="00D86E49"/>
    <w:rsid w:val="00DA4968"/>
    <w:rsid w:val="00DC07B1"/>
    <w:rsid w:val="00DC7B92"/>
    <w:rsid w:val="00DF6B36"/>
    <w:rsid w:val="00E02350"/>
    <w:rsid w:val="00E17F40"/>
    <w:rsid w:val="00E33847"/>
    <w:rsid w:val="00E45060"/>
    <w:rsid w:val="00E55969"/>
    <w:rsid w:val="00E84F26"/>
    <w:rsid w:val="00E94ECC"/>
    <w:rsid w:val="00E97DFA"/>
    <w:rsid w:val="00EA5263"/>
    <w:rsid w:val="00EA60C0"/>
    <w:rsid w:val="00EA6860"/>
    <w:rsid w:val="00EB1313"/>
    <w:rsid w:val="00ED2267"/>
    <w:rsid w:val="00EE039E"/>
    <w:rsid w:val="00EE099B"/>
    <w:rsid w:val="00F023DC"/>
    <w:rsid w:val="00F0364A"/>
    <w:rsid w:val="00F10650"/>
    <w:rsid w:val="00F21BE9"/>
    <w:rsid w:val="00F4690B"/>
    <w:rsid w:val="00F558FE"/>
    <w:rsid w:val="00F61367"/>
    <w:rsid w:val="00F704BC"/>
    <w:rsid w:val="00FA6FEF"/>
    <w:rsid w:val="00FC02CD"/>
    <w:rsid w:val="00FD6790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4844"/>
  <w15:chartTrackingRefBased/>
  <w15:docId w15:val="{1AA1493D-0187-BA4E-A658-D577DB23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E08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0839"/>
  </w:style>
  <w:style w:type="character" w:styleId="a6">
    <w:name w:val="page number"/>
    <w:basedOn w:val="a0"/>
    <w:uiPriority w:val="99"/>
    <w:semiHidden/>
    <w:unhideWhenUsed/>
    <w:rsid w:val="009E0839"/>
  </w:style>
  <w:style w:type="paragraph" w:customStyle="1" w:styleId="CommentText">
    <w:name w:val="Comment Text"/>
    <w:basedOn w:val="a"/>
    <w:rsid w:val="00165886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302CE"/>
    <w:pPr>
      <w:ind w:left="720"/>
      <w:contextualSpacing/>
    </w:pPr>
  </w:style>
  <w:style w:type="paragraph" w:styleId="a8">
    <w:name w:val="annotation text"/>
    <w:basedOn w:val="a"/>
    <w:link w:val="a9"/>
    <w:unhideWhenUsed/>
    <w:rsid w:val="009C1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9C1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A6FE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a">
    <w:name w:val="Revision"/>
    <w:hidden/>
    <w:uiPriority w:val="99"/>
    <w:semiHidden/>
    <w:rsid w:val="005A7071"/>
  </w:style>
  <w:style w:type="paragraph" w:styleId="ab">
    <w:name w:val="Normal (Web)"/>
    <w:basedOn w:val="a"/>
    <w:uiPriority w:val="99"/>
    <w:semiHidden/>
    <w:unhideWhenUsed/>
    <w:rsid w:val="002D7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rsid w:val="00A441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A441C2"/>
    <w:rPr>
      <w:rFonts w:ascii="Times New Roman" w:eastAsia="Times New Roman" w:hAnsi="Times New Roman" w:cs="Times New Roman"/>
      <w:lang w:eastAsia="zh-CN"/>
    </w:rPr>
  </w:style>
  <w:style w:type="paragraph" w:styleId="ae">
    <w:name w:val="header"/>
    <w:basedOn w:val="a"/>
    <w:link w:val="af"/>
    <w:uiPriority w:val="99"/>
    <w:unhideWhenUsed/>
    <w:rsid w:val="002075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5C1"/>
  </w:style>
  <w:style w:type="paragraph" w:customStyle="1" w:styleId="2">
    <w:name w:val="Абзац списка2"/>
    <w:basedOn w:val="a"/>
    <w:rsid w:val="00C204B3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39312</Words>
  <Characters>224082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Казачук Мария</dc:creator>
  <cp:keywords/>
  <dc:description/>
  <cp:lastModifiedBy>bandetina570@gmail.com</cp:lastModifiedBy>
  <cp:revision>2</cp:revision>
  <cp:lastPrinted>2022-02-10T01:26:00Z</cp:lastPrinted>
  <dcterms:created xsi:type="dcterms:W3CDTF">2024-03-07T09:24:00Z</dcterms:created>
  <dcterms:modified xsi:type="dcterms:W3CDTF">2024-03-07T09:24:00Z</dcterms:modified>
</cp:coreProperties>
</file>